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Default="00932EA4" w:rsidP="00932EA4">
      <w:pPr>
        <w:suppressAutoHyphens/>
        <w:spacing w:after="0" w:line="240" w:lineRule="auto"/>
        <w:ind w:right="-1"/>
        <w:jc w:val="both"/>
        <w:rPr>
          <w:rFonts w:ascii="Times New Roman" w:eastAsia="Times New Roman" w:hAnsi="Times New Roman" w:cs="Times New Roman"/>
          <w:b/>
          <w:sz w:val="28"/>
          <w:szCs w:val="20"/>
          <w:lang w:eastAsia="ar-SA"/>
        </w:rPr>
      </w:pPr>
      <w:r w:rsidRPr="00932EA4">
        <w:rPr>
          <w:rFonts w:ascii="Times New Roman" w:eastAsia="Times New Roman" w:hAnsi="Times New Roman" w:cs="Times New Roman"/>
          <w:sz w:val="28"/>
          <w:szCs w:val="28"/>
          <w:lang w:eastAsia="ar-SA"/>
        </w:rPr>
        <w:t xml:space="preserve">                                                                             </w:t>
      </w:r>
      <w:r w:rsidRPr="00932EA4">
        <w:rPr>
          <w:rFonts w:ascii="Times New Roman" w:eastAsia="Times New Roman" w:hAnsi="Times New Roman" w:cs="Times New Roman"/>
          <w:sz w:val="30"/>
          <w:szCs w:val="30"/>
          <w:lang w:eastAsia="ar-SA"/>
        </w:rPr>
        <w:tab/>
      </w:r>
      <w:r w:rsidRPr="00932EA4">
        <w:rPr>
          <w:rFonts w:ascii="Times New Roman" w:eastAsia="Times New Roman" w:hAnsi="Times New Roman" w:cs="Times New Roman"/>
          <w:b/>
          <w:sz w:val="28"/>
          <w:szCs w:val="20"/>
          <w:lang w:eastAsia="ar-SA"/>
        </w:rPr>
        <w:t>УТВЕРЖДАЮ</w:t>
      </w:r>
    </w:p>
    <w:p w:rsidR="00932EA4" w:rsidRPr="00932EA4" w:rsidRDefault="00402EDF" w:rsidP="00402EDF">
      <w:pPr>
        <w:suppressAutoHyphens/>
        <w:spacing w:after="0" w:line="192" w:lineRule="auto"/>
        <w:ind w:left="5664"/>
        <w:rPr>
          <w:rFonts w:ascii="Times New Roman" w:eastAsia="Times New Roman" w:hAnsi="Times New Roman" w:cs="Times New Roman"/>
          <w:sz w:val="28"/>
          <w:szCs w:val="20"/>
          <w:lang w:eastAsia="ar-SA"/>
        </w:rPr>
      </w:pPr>
      <w:proofErr w:type="gramStart"/>
      <w:r>
        <w:rPr>
          <w:rFonts w:ascii="Times New Roman" w:eastAsia="Times New Roman" w:hAnsi="Times New Roman" w:cs="Times New Roman"/>
          <w:sz w:val="28"/>
          <w:szCs w:val="20"/>
          <w:lang w:eastAsia="ar-SA"/>
        </w:rPr>
        <w:t>Исполняющий</w:t>
      </w:r>
      <w:proofErr w:type="gramEnd"/>
      <w:r>
        <w:rPr>
          <w:rFonts w:ascii="Times New Roman" w:eastAsia="Times New Roman" w:hAnsi="Times New Roman" w:cs="Times New Roman"/>
          <w:sz w:val="28"/>
          <w:szCs w:val="20"/>
          <w:lang w:eastAsia="ar-SA"/>
        </w:rPr>
        <w:t xml:space="preserve"> обязанности                                   н</w:t>
      </w:r>
      <w:r w:rsidR="00932EA4" w:rsidRPr="00932EA4">
        <w:rPr>
          <w:rFonts w:ascii="Times New Roman" w:eastAsia="Times New Roman" w:hAnsi="Times New Roman" w:cs="Times New Roman"/>
          <w:sz w:val="28"/>
          <w:szCs w:val="20"/>
          <w:lang w:eastAsia="ar-SA"/>
        </w:rPr>
        <w:t>ачальник</w:t>
      </w:r>
      <w:r>
        <w:rPr>
          <w:rFonts w:ascii="Times New Roman" w:eastAsia="Times New Roman" w:hAnsi="Times New Roman" w:cs="Times New Roman"/>
          <w:sz w:val="28"/>
          <w:szCs w:val="20"/>
          <w:lang w:eastAsia="ar-SA"/>
        </w:rPr>
        <w:t>а</w:t>
      </w:r>
      <w:r w:rsidR="00932EA4" w:rsidRPr="00932EA4">
        <w:rPr>
          <w:rFonts w:ascii="Times New Roman" w:eastAsia="Times New Roman" w:hAnsi="Times New Roman" w:cs="Times New Roman"/>
          <w:sz w:val="28"/>
          <w:szCs w:val="20"/>
          <w:lang w:eastAsia="ar-SA"/>
        </w:rPr>
        <w:t xml:space="preserve"> отдела управления</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w:t>
      </w:r>
      <w:r w:rsidR="00402EDF">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имуществом казны</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w:t>
      </w:r>
      <w:r w:rsidR="00402EDF">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 xml:space="preserve">департамента муниципального </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w:t>
      </w:r>
      <w:r w:rsidR="00402EDF">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 xml:space="preserve">имущества и </w:t>
      </w:r>
      <w:proofErr w:type="gramStart"/>
      <w:r w:rsidRPr="00932EA4">
        <w:rPr>
          <w:rFonts w:ascii="Times New Roman" w:eastAsia="Times New Roman" w:hAnsi="Times New Roman" w:cs="Times New Roman"/>
          <w:sz w:val="28"/>
          <w:szCs w:val="20"/>
          <w:lang w:eastAsia="ar-SA"/>
        </w:rPr>
        <w:t>земельных</w:t>
      </w:r>
      <w:proofErr w:type="gramEnd"/>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w:t>
      </w:r>
      <w:r w:rsidR="00402EDF">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отношений администрации</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w:t>
      </w:r>
      <w:r w:rsidR="00402EDF">
        <w:rPr>
          <w:rFonts w:ascii="Times New Roman" w:eastAsia="Times New Roman" w:hAnsi="Times New Roman" w:cs="Times New Roman"/>
          <w:sz w:val="28"/>
          <w:szCs w:val="20"/>
          <w:lang w:eastAsia="ar-SA"/>
        </w:rPr>
        <w:t xml:space="preserve">                               </w:t>
      </w:r>
      <w:r w:rsidRPr="00932EA4">
        <w:rPr>
          <w:rFonts w:ascii="Times New Roman" w:eastAsia="Times New Roman" w:hAnsi="Times New Roman" w:cs="Times New Roman"/>
          <w:sz w:val="28"/>
          <w:szCs w:val="20"/>
          <w:lang w:eastAsia="ar-SA"/>
        </w:rPr>
        <w:t>города Красноярска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r>
      <w:r w:rsidRPr="00932EA4">
        <w:rPr>
          <w:rFonts w:ascii="Times New Roman" w:eastAsia="Times New Roman" w:hAnsi="Times New Roman" w:cs="Times New Roman"/>
          <w:sz w:val="28"/>
          <w:szCs w:val="20"/>
          <w:lang w:eastAsia="ar-SA"/>
        </w:rPr>
        <w:tab/>
        <w:t>__________</w:t>
      </w:r>
      <w:r w:rsidR="00876FAE">
        <w:rPr>
          <w:rFonts w:ascii="Times New Roman" w:eastAsia="Times New Roman" w:hAnsi="Times New Roman" w:cs="Times New Roman"/>
          <w:sz w:val="28"/>
          <w:szCs w:val="20"/>
          <w:lang w:eastAsia="ar-SA"/>
        </w:rPr>
        <w:t>____</w:t>
      </w:r>
      <w:r w:rsidRPr="00932EA4">
        <w:rPr>
          <w:rFonts w:ascii="Times New Roman" w:eastAsia="Times New Roman" w:hAnsi="Times New Roman" w:cs="Times New Roman"/>
          <w:sz w:val="28"/>
          <w:szCs w:val="20"/>
          <w:lang w:eastAsia="ar-SA"/>
        </w:rPr>
        <w:t xml:space="preserve">_  </w:t>
      </w:r>
      <w:r w:rsidR="00B33810">
        <w:rPr>
          <w:rFonts w:ascii="Times New Roman" w:eastAsia="Times New Roman" w:hAnsi="Times New Roman" w:cs="Times New Roman"/>
          <w:sz w:val="28"/>
          <w:szCs w:val="20"/>
          <w:lang w:eastAsia="ar-SA"/>
        </w:rPr>
        <w:t>Г.Н. Ширяева</w:t>
      </w:r>
    </w:p>
    <w:p w:rsidR="00932EA4" w:rsidRPr="00932EA4" w:rsidRDefault="00932EA4" w:rsidP="00932EA4">
      <w:pPr>
        <w:suppressAutoHyphens/>
        <w:spacing w:after="0" w:line="192" w:lineRule="auto"/>
        <w:rPr>
          <w:rFonts w:ascii="Times New Roman" w:eastAsia="Times New Roman" w:hAnsi="Times New Roman" w:cs="Times New Roman"/>
          <w:sz w:val="28"/>
          <w:szCs w:val="20"/>
          <w:lang w:eastAsia="ar-SA"/>
        </w:rPr>
      </w:pPr>
      <w:r w:rsidRPr="00932EA4">
        <w:rPr>
          <w:rFonts w:ascii="Times New Roman" w:eastAsia="Times New Roman" w:hAnsi="Times New Roman" w:cs="Times New Roman"/>
          <w:sz w:val="28"/>
          <w:szCs w:val="20"/>
          <w:lang w:eastAsia="ar-SA"/>
        </w:rPr>
        <w:t xml:space="preserve">                                                                                         М.П.</w:t>
      </w:r>
    </w:p>
    <w:p w:rsidR="00932EA4"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A17349" w:rsidRPr="00932EA4" w:rsidRDefault="00A17349"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ДОКУМЕНТАЦИЯ</w:t>
      </w:r>
    </w:p>
    <w:p w:rsidR="00932EA4" w:rsidRPr="00932EA4"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932EA4">
        <w:rPr>
          <w:rFonts w:ascii="Times New Roman" w:eastAsia="Times New Roman" w:hAnsi="Times New Roman" w:cs="Times New Roman"/>
          <w:bCs/>
          <w:sz w:val="28"/>
          <w:szCs w:val="28"/>
          <w:lang w:val="x-none" w:eastAsia="ar-SA"/>
        </w:rPr>
        <w:t>об аукционе</w:t>
      </w:r>
    </w:p>
    <w:p w:rsidR="00932EA4" w:rsidRPr="00932EA4"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на право зак</w:t>
      </w:r>
      <w:r w:rsidR="00A17349">
        <w:rPr>
          <w:rFonts w:ascii="Times New Roman" w:eastAsia="Times New Roman" w:hAnsi="Times New Roman" w:cs="Times New Roman"/>
          <w:sz w:val="28"/>
          <w:szCs w:val="28"/>
          <w:lang w:eastAsia="ar-SA"/>
        </w:rPr>
        <w:t>лючения договора аренды объекта недвижимости, являющего</w:t>
      </w:r>
      <w:r w:rsidRPr="00932EA4">
        <w:rPr>
          <w:rFonts w:ascii="Times New Roman" w:eastAsia="Times New Roman" w:hAnsi="Times New Roman" w:cs="Times New Roman"/>
          <w:sz w:val="28"/>
          <w:szCs w:val="28"/>
          <w:lang w:eastAsia="ar-SA"/>
        </w:rPr>
        <w:t>ся муниципальной собственностью</w:t>
      </w:r>
    </w:p>
    <w:p w:rsidR="00932EA4"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17349" w:rsidRPr="00932EA4" w:rsidRDefault="00A17349"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04406D" w:rsidRDefault="001874E3"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1 – нежилое помещение № </w:t>
      </w:r>
      <w:r w:rsidR="00F04892">
        <w:rPr>
          <w:rFonts w:ascii="Times New Roman" w:eastAsia="Times New Roman" w:hAnsi="Times New Roman" w:cs="Times New Roman"/>
          <w:sz w:val="28"/>
          <w:szCs w:val="28"/>
          <w:lang w:eastAsia="ar-SA"/>
        </w:rPr>
        <w:t>121</w:t>
      </w:r>
      <w:r w:rsidR="00932EA4" w:rsidRPr="00932EA4">
        <w:rPr>
          <w:rFonts w:ascii="Times New Roman" w:eastAsia="Times New Roman" w:hAnsi="Times New Roman" w:cs="Times New Roman"/>
          <w:sz w:val="28"/>
          <w:szCs w:val="28"/>
          <w:lang w:eastAsia="ar-SA"/>
        </w:rPr>
        <w:t xml:space="preserve"> общей </w:t>
      </w:r>
      <w:r w:rsidR="00932EA4" w:rsidRPr="00A17349">
        <w:rPr>
          <w:rFonts w:ascii="Times New Roman" w:eastAsia="Times New Roman" w:hAnsi="Times New Roman" w:cs="Times New Roman"/>
          <w:sz w:val="28"/>
          <w:szCs w:val="28"/>
          <w:lang w:eastAsia="ar-SA"/>
        </w:rPr>
        <w:t xml:space="preserve">площадью </w:t>
      </w:r>
      <w:r w:rsidR="00F04892">
        <w:rPr>
          <w:rFonts w:ascii="Times New Roman" w:eastAsia="Times New Roman" w:hAnsi="Times New Roman" w:cs="Times New Roman"/>
          <w:sz w:val="28"/>
          <w:szCs w:val="28"/>
          <w:lang w:eastAsia="ar-SA"/>
        </w:rPr>
        <w:t>72,5</w:t>
      </w:r>
      <w:r w:rsidR="00932EA4" w:rsidRPr="00A17349">
        <w:rPr>
          <w:rFonts w:ascii="Times New Roman" w:eastAsia="Times New Roman" w:hAnsi="Times New Roman" w:cs="Times New Roman"/>
          <w:sz w:val="28"/>
          <w:szCs w:val="28"/>
          <w:lang w:eastAsia="ar-SA"/>
        </w:rPr>
        <w:t xml:space="preserve"> кв. м, кадастровый номер</w:t>
      </w:r>
      <w:r w:rsidR="005C5DDA">
        <w:rPr>
          <w:rFonts w:ascii="Times New Roman" w:eastAsia="Times New Roman" w:hAnsi="Times New Roman" w:cs="Times New Roman"/>
          <w:sz w:val="28"/>
          <w:szCs w:val="28"/>
          <w:lang w:eastAsia="ar-SA"/>
        </w:rPr>
        <w:t xml:space="preserve"> </w:t>
      </w:r>
      <w:r w:rsidR="00F04892">
        <w:rPr>
          <w:rFonts w:ascii="Times New Roman" w:eastAsia="Times New Roman" w:hAnsi="Times New Roman" w:cs="Times New Roman"/>
          <w:sz w:val="28"/>
          <w:szCs w:val="28"/>
          <w:lang w:eastAsia="ar-SA"/>
        </w:rPr>
        <w:t>24:50:0100259:9019</w:t>
      </w:r>
      <w:r w:rsidR="0004406D">
        <w:rPr>
          <w:rFonts w:ascii="Times New Roman" w:eastAsia="Times New Roman" w:hAnsi="Times New Roman" w:cs="Times New Roman"/>
          <w:sz w:val="28"/>
          <w:szCs w:val="28"/>
          <w:lang w:eastAsia="ar-SA"/>
        </w:rPr>
        <w:t>, расположенное по адресу:</w:t>
      </w:r>
    </w:p>
    <w:p w:rsidR="00932EA4" w:rsidRPr="00A17349" w:rsidRDefault="0004406D" w:rsidP="0004406D">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Российская Федерация, </w:t>
      </w:r>
      <w:r w:rsidR="00932EA4" w:rsidRPr="00A17349">
        <w:rPr>
          <w:rFonts w:ascii="Times New Roman" w:eastAsia="Times New Roman" w:hAnsi="Times New Roman" w:cs="Times New Roman"/>
          <w:sz w:val="28"/>
          <w:szCs w:val="28"/>
          <w:lang w:eastAsia="ar-SA"/>
        </w:rPr>
        <w:t>Красноя</w:t>
      </w:r>
      <w:r w:rsidR="001874E3" w:rsidRPr="00A17349">
        <w:rPr>
          <w:rFonts w:ascii="Times New Roman" w:eastAsia="Times New Roman" w:hAnsi="Times New Roman" w:cs="Times New Roman"/>
          <w:sz w:val="28"/>
          <w:szCs w:val="28"/>
          <w:lang w:eastAsia="ar-SA"/>
        </w:rPr>
        <w:t>рский край,</w:t>
      </w:r>
      <w:r>
        <w:rPr>
          <w:rFonts w:ascii="Times New Roman" w:eastAsia="Times New Roman" w:hAnsi="Times New Roman" w:cs="Times New Roman"/>
          <w:sz w:val="28"/>
          <w:szCs w:val="28"/>
          <w:lang w:eastAsia="ar-SA"/>
        </w:rPr>
        <w:t xml:space="preserve"> </w:t>
      </w:r>
      <w:r w:rsidR="00932EA4" w:rsidRPr="00A17349">
        <w:rPr>
          <w:rFonts w:ascii="Times New Roman" w:eastAsia="Times New Roman" w:hAnsi="Times New Roman" w:cs="Times New Roman"/>
          <w:sz w:val="28"/>
          <w:szCs w:val="28"/>
          <w:lang w:eastAsia="ar-SA"/>
        </w:rPr>
        <w:t xml:space="preserve">г. Красноярск, </w:t>
      </w:r>
      <w:r w:rsidR="00A26C78">
        <w:rPr>
          <w:rFonts w:ascii="Times New Roman" w:eastAsia="Times New Roman" w:hAnsi="Times New Roman" w:cs="Times New Roman"/>
          <w:sz w:val="28"/>
          <w:szCs w:val="28"/>
          <w:lang w:eastAsia="ar-SA"/>
        </w:rPr>
        <w:t>ул.</w:t>
      </w:r>
      <w:r w:rsidR="00F04892">
        <w:rPr>
          <w:rFonts w:ascii="Times New Roman" w:eastAsia="Times New Roman" w:hAnsi="Times New Roman" w:cs="Times New Roman"/>
          <w:sz w:val="28"/>
          <w:szCs w:val="28"/>
          <w:lang w:eastAsia="ar-SA"/>
        </w:rPr>
        <w:t xml:space="preserve"> Копылова,</w:t>
      </w:r>
      <w:r w:rsidR="001874E3" w:rsidRPr="00A17349">
        <w:rPr>
          <w:rFonts w:ascii="Times New Roman" w:eastAsia="Times New Roman" w:hAnsi="Times New Roman" w:cs="Times New Roman"/>
          <w:sz w:val="28"/>
          <w:szCs w:val="28"/>
          <w:lang w:eastAsia="ar-SA"/>
        </w:rPr>
        <w:t xml:space="preserve"> </w:t>
      </w:r>
      <w:r w:rsidR="00EA4630" w:rsidRPr="00A17349">
        <w:rPr>
          <w:rFonts w:ascii="Times New Roman" w:eastAsia="Times New Roman" w:hAnsi="Times New Roman" w:cs="Times New Roman"/>
          <w:sz w:val="28"/>
          <w:szCs w:val="28"/>
          <w:lang w:eastAsia="ar-SA"/>
        </w:rPr>
        <w:t xml:space="preserve">д. </w:t>
      </w:r>
      <w:r w:rsidR="00F04892">
        <w:rPr>
          <w:rFonts w:ascii="Times New Roman" w:eastAsia="Times New Roman" w:hAnsi="Times New Roman" w:cs="Times New Roman"/>
          <w:sz w:val="28"/>
          <w:szCs w:val="28"/>
          <w:lang w:eastAsia="ar-SA"/>
        </w:rPr>
        <w:t>72</w:t>
      </w:r>
    </w:p>
    <w:p w:rsidR="00932EA4" w:rsidRDefault="00932EA4" w:rsidP="00932EA4">
      <w:pPr>
        <w:suppressAutoHyphens/>
        <w:spacing w:after="0" w:line="240" w:lineRule="auto"/>
        <w:jc w:val="both"/>
        <w:rPr>
          <w:rFonts w:ascii="Times New Roman" w:eastAsia="Times New Roman" w:hAnsi="Times New Roman" w:cs="Times New Roman"/>
          <w:bCs/>
          <w:sz w:val="20"/>
          <w:szCs w:val="20"/>
          <w:lang w:eastAsia="ar-SA"/>
        </w:rPr>
      </w:pPr>
    </w:p>
    <w:p w:rsidR="00A17349" w:rsidRPr="00EA4630" w:rsidRDefault="00A17349" w:rsidP="00932EA4">
      <w:pPr>
        <w:suppressAutoHyphens/>
        <w:spacing w:after="0" w:line="240" w:lineRule="auto"/>
        <w:jc w:val="both"/>
        <w:rPr>
          <w:rFonts w:ascii="Times New Roman" w:eastAsia="Times New Roman" w:hAnsi="Times New Roman" w:cs="Times New Roman"/>
          <w:bCs/>
          <w:sz w:val="20"/>
          <w:szCs w:val="2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932EA4">
        <w:rPr>
          <w:rFonts w:ascii="Times New Roman" w:eastAsia="Times New Roman CYR" w:hAnsi="Times New Roman" w:cs="Times New Roman"/>
          <w:sz w:val="28"/>
          <w:szCs w:val="28"/>
          <w:lang w:eastAsia="ar-SA"/>
        </w:rPr>
        <w:t>Красноярск</w:t>
      </w:r>
    </w:p>
    <w:p w:rsidR="00932EA4" w:rsidRPr="00932EA4" w:rsidRDefault="00A17349"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r w:rsidR="00F04892">
        <w:rPr>
          <w:rFonts w:ascii="Times New Roman" w:eastAsia="Times New Roman" w:hAnsi="Times New Roman" w:cs="Times New Roman"/>
          <w:sz w:val="28"/>
          <w:szCs w:val="28"/>
          <w:lang w:eastAsia="ar-SA"/>
        </w:rPr>
        <w:t>3</w:t>
      </w:r>
      <w:r w:rsidR="00932EA4" w:rsidRPr="00932EA4">
        <w:rPr>
          <w:rFonts w:ascii="Times New Roman" w:eastAsia="Times New Roman" w:hAnsi="Times New Roman" w:cs="Times New Roman"/>
          <w:sz w:val="28"/>
          <w:szCs w:val="28"/>
          <w:lang w:eastAsia="ar-SA"/>
        </w:rPr>
        <w:t xml:space="preserve"> год</w:t>
      </w:r>
    </w:p>
    <w:p w:rsidR="00932EA4" w:rsidRDefault="00932EA4"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A17349" w:rsidRPr="00EA4630" w:rsidRDefault="00A17349" w:rsidP="00932EA4">
      <w:pPr>
        <w:suppressAutoHyphens/>
        <w:autoSpaceDE w:val="0"/>
        <w:snapToGrid w:val="0"/>
        <w:spacing w:after="60" w:line="240" w:lineRule="auto"/>
        <w:jc w:val="center"/>
        <w:rPr>
          <w:rFonts w:ascii="Times New Roman" w:eastAsia="Times New Roman" w:hAnsi="Times New Roman" w:cs="Times New Roman"/>
          <w:sz w:val="10"/>
          <w:szCs w:val="10"/>
          <w:lang w:eastAsia="ar-SA"/>
        </w:rPr>
      </w:pPr>
    </w:p>
    <w:p w:rsidR="00932EA4" w:rsidRPr="00932EA4"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Извещение о проведен</w:t>
      </w:r>
      <w:proofErr w:type="gramStart"/>
      <w:r w:rsidRPr="00932EA4">
        <w:rPr>
          <w:rFonts w:ascii="Times New Roman" w:eastAsia="Times New Roman" w:hAnsi="Times New Roman" w:cs="Times New Roman"/>
          <w:sz w:val="28"/>
          <w:szCs w:val="28"/>
          <w:lang w:eastAsia="ar-SA"/>
        </w:rPr>
        <w:t>ии ау</w:t>
      </w:r>
      <w:proofErr w:type="gramEnd"/>
      <w:r w:rsidRPr="00932EA4">
        <w:rPr>
          <w:rFonts w:ascii="Times New Roman" w:eastAsia="Times New Roman" w:hAnsi="Times New Roman" w:cs="Times New Roman"/>
          <w:sz w:val="28"/>
          <w:szCs w:val="28"/>
          <w:lang w:eastAsia="ar-SA"/>
        </w:rPr>
        <w:t>кциона</w:t>
      </w:r>
    </w:p>
    <w:p w:rsidR="00932EA4" w:rsidRDefault="00932EA4" w:rsidP="00932EA4">
      <w:pPr>
        <w:spacing w:after="0" w:line="240" w:lineRule="auto"/>
        <w:jc w:val="center"/>
        <w:rPr>
          <w:rFonts w:ascii="Times New Roman" w:eastAsia="Times New Roman" w:hAnsi="Times New Roman" w:cs="Times New Roman"/>
          <w:spacing w:val="20"/>
          <w:sz w:val="28"/>
          <w:szCs w:val="28"/>
          <w:lang w:eastAsia="ru-RU"/>
        </w:rPr>
      </w:pPr>
      <w:r w:rsidRPr="00932EA4">
        <w:rPr>
          <w:rFonts w:ascii="Times New Roman" w:eastAsia="Times New Roman" w:hAnsi="Times New Roman" w:cs="Times New Roman"/>
          <w:spacing w:val="20"/>
          <w:sz w:val="28"/>
          <w:szCs w:val="28"/>
          <w:lang w:eastAsia="ru-RU"/>
        </w:rPr>
        <w:t xml:space="preserve">Департамент муниципального имущества и земельных отношений администрации города Красноярска  сообщает о проведении                 </w:t>
      </w:r>
      <w:r w:rsidR="001874E3" w:rsidRPr="00B31BA8">
        <w:rPr>
          <w:rFonts w:ascii="Times New Roman" w:eastAsia="Times New Roman" w:hAnsi="Times New Roman" w:cs="Times New Roman"/>
          <w:spacing w:val="20"/>
          <w:sz w:val="28"/>
          <w:szCs w:val="28"/>
          <w:lang w:eastAsia="ru-RU"/>
        </w:rPr>
        <w:t>«</w:t>
      </w:r>
      <w:r w:rsidR="00F04892" w:rsidRPr="00B31BA8">
        <w:rPr>
          <w:rFonts w:ascii="Times New Roman" w:eastAsia="Times New Roman" w:hAnsi="Times New Roman" w:cs="Times New Roman"/>
          <w:spacing w:val="20"/>
          <w:sz w:val="28"/>
          <w:szCs w:val="28"/>
          <w:lang w:eastAsia="ru-RU"/>
        </w:rPr>
        <w:t>14</w:t>
      </w:r>
      <w:r w:rsidR="00EA4630" w:rsidRPr="00B31BA8">
        <w:rPr>
          <w:rFonts w:ascii="Times New Roman" w:eastAsia="Times New Roman" w:hAnsi="Times New Roman" w:cs="Times New Roman"/>
          <w:spacing w:val="20"/>
          <w:sz w:val="28"/>
          <w:szCs w:val="28"/>
          <w:lang w:eastAsia="ru-RU"/>
        </w:rPr>
        <w:t xml:space="preserve">» </w:t>
      </w:r>
      <w:r w:rsidR="00F04892" w:rsidRPr="00B31BA8">
        <w:rPr>
          <w:rFonts w:ascii="Times New Roman" w:eastAsia="Times New Roman" w:hAnsi="Times New Roman" w:cs="Times New Roman"/>
          <w:spacing w:val="20"/>
          <w:sz w:val="28"/>
          <w:szCs w:val="28"/>
          <w:lang w:eastAsia="ru-RU"/>
        </w:rPr>
        <w:t>Февраля</w:t>
      </w:r>
      <w:r w:rsidR="001874E3" w:rsidRPr="00B31BA8">
        <w:rPr>
          <w:rFonts w:ascii="Times New Roman" w:eastAsia="Times New Roman" w:hAnsi="Times New Roman" w:cs="Times New Roman"/>
          <w:spacing w:val="20"/>
          <w:sz w:val="28"/>
          <w:szCs w:val="28"/>
          <w:lang w:eastAsia="ru-RU"/>
        </w:rPr>
        <w:t xml:space="preserve"> 202</w:t>
      </w:r>
      <w:r w:rsidR="00F04892" w:rsidRPr="00B31BA8">
        <w:rPr>
          <w:rFonts w:ascii="Times New Roman" w:eastAsia="Times New Roman" w:hAnsi="Times New Roman" w:cs="Times New Roman"/>
          <w:spacing w:val="20"/>
          <w:sz w:val="28"/>
          <w:szCs w:val="28"/>
          <w:lang w:eastAsia="ru-RU"/>
        </w:rPr>
        <w:t>3</w:t>
      </w:r>
      <w:r w:rsidR="001874E3" w:rsidRPr="00B31BA8">
        <w:rPr>
          <w:rFonts w:ascii="Times New Roman" w:eastAsia="Times New Roman" w:hAnsi="Times New Roman" w:cs="Times New Roman"/>
          <w:spacing w:val="20"/>
          <w:sz w:val="28"/>
          <w:szCs w:val="28"/>
          <w:lang w:eastAsia="ru-RU"/>
        </w:rPr>
        <w:t xml:space="preserve"> года</w:t>
      </w:r>
      <w:r w:rsidR="001874E3" w:rsidRPr="00A17349">
        <w:rPr>
          <w:rFonts w:ascii="Times New Roman" w:eastAsia="Times New Roman" w:hAnsi="Times New Roman" w:cs="Times New Roman"/>
          <w:spacing w:val="20"/>
          <w:sz w:val="28"/>
          <w:szCs w:val="28"/>
          <w:lang w:eastAsia="ru-RU"/>
        </w:rPr>
        <w:t xml:space="preserve"> в 1</w:t>
      </w:r>
      <w:r w:rsidR="0004406D">
        <w:rPr>
          <w:rFonts w:ascii="Times New Roman" w:eastAsia="Times New Roman" w:hAnsi="Times New Roman" w:cs="Times New Roman"/>
          <w:spacing w:val="20"/>
          <w:sz w:val="28"/>
          <w:szCs w:val="28"/>
          <w:lang w:eastAsia="ru-RU"/>
        </w:rPr>
        <w:t>0 часов 0</w:t>
      </w:r>
      <w:r w:rsidRPr="00A17349">
        <w:rPr>
          <w:rFonts w:ascii="Times New Roman" w:eastAsia="Times New Roman" w:hAnsi="Times New Roman" w:cs="Times New Roman"/>
          <w:spacing w:val="20"/>
          <w:sz w:val="28"/>
          <w:szCs w:val="28"/>
          <w:lang w:eastAsia="ru-RU"/>
        </w:rPr>
        <w:t xml:space="preserve">0 минут </w:t>
      </w:r>
      <w:r w:rsidRPr="00932EA4">
        <w:rPr>
          <w:rFonts w:ascii="Times New Roman" w:eastAsia="Times New Roman" w:hAnsi="Times New Roman" w:cs="Times New Roman"/>
          <w:spacing w:val="20"/>
          <w:sz w:val="28"/>
          <w:szCs w:val="28"/>
          <w:lang w:eastAsia="ru-RU"/>
        </w:rPr>
        <w:t>(местное время)</w:t>
      </w:r>
      <w:r w:rsidRPr="00932EA4">
        <w:rPr>
          <w:rFonts w:ascii="Times New Roman" w:eastAsia="Times New Roman" w:hAnsi="Times New Roman" w:cs="Times New Roman"/>
          <w:color w:val="FF0000"/>
          <w:spacing w:val="20"/>
          <w:sz w:val="28"/>
          <w:szCs w:val="28"/>
          <w:lang w:eastAsia="ru-RU"/>
        </w:rPr>
        <w:t xml:space="preserve"> </w:t>
      </w:r>
      <w:r w:rsidRPr="00932EA4">
        <w:rPr>
          <w:rFonts w:ascii="Times New Roman" w:eastAsia="Times New Roman" w:hAnsi="Times New Roman" w:cs="Times New Roman"/>
          <w:spacing w:val="20"/>
          <w:sz w:val="28"/>
          <w:szCs w:val="28"/>
          <w:lang w:eastAsia="ru-RU"/>
        </w:rPr>
        <w:t>аукциона на право заключения дог</w:t>
      </w:r>
      <w:r w:rsidR="00A17349">
        <w:rPr>
          <w:rFonts w:ascii="Times New Roman" w:eastAsia="Times New Roman" w:hAnsi="Times New Roman" w:cs="Times New Roman"/>
          <w:spacing w:val="20"/>
          <w:sz w:val="28"/>
          <w:szCs w:val="28"/>
          <w:lang w:eastAsia="ru-RU"/>
        </w:rPr>
        <w:t>овора аренды нежилого помещения.</w:t>
      </w:r>
    </w:p>
    <w:p w:rsidR="00A17349" w:rsidRDefault="00A17349" w:rsidP="00932EA4">
      <w:pPr>
        <w:spacing w:after="0" w:line="240" w:lineRule="auto"/>
        <w:jc w:val="center"/>
        <w:rPr>
          <w:rFonts w:ascii="Times New Roman" w:eastAsia="Times New Roman" w:hAnsi="Times New Roman" w:cs="Times New Roman"/>
          <w:spacing w:val="20"/>
          <w:sz w:val="28"/>
          <w:szCs w:val="28"/>
          <w:lang w:eastAsia="ru-RU"/>
        </w:rPr>
      </w:pPr>
    </w:p>
    <w:p w:rsidR="00A17349" w:rsidRPr="00932EA4" w:rsidRDefault="00A17349"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Организатор аукциона </w:t>
            </w:r>
            <w:proofErr w:type="gramStart"/>
            <w:r w:rsidRPr="00932EA4">
              <w:rPr>
                <w:rFonts w:ascii="Times New Roman" w:eastAsia="Times New Roman" w:hAnsi="Times New Roman" w:cs="Times New Roman"/>
                <w:sz w:val="24"/>
                <w:szCs w:val="24"/>
                <w:lang w:eastAsia="ar-SA"/>
              </w:rPr>
              <w:t>-н</w:t>
            </w:r>
            <w:proofErr w:type="gramEnd"/>
            <w:r w:rsidRPr="00932EA4">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8" w:history="1">
              <w:r w:rsidRPr="00932EA4">
                <w:rPr>
                  <w:rFonts w:ascii="Times New Roman" w:eastAsia="Times New Roman" w:hAnsi="Times New Roman" w:cs="Times New Roman"/>
                  <w:sz w:val="24"/>
                  <w:szCs w:val="24"/>
                  <w:lang w:val="de-DE" w:eastAsia="ar-SA"/>
                </w:rPr>
                <w:t>www.admkrsk.ru</w:t>
              </w:r>
            </w:hyperlink>
          </w:p>
          <w:p w:rsidR="00932EA4" w:rsidRPr="00932EA4" w:rsidRDefault="00621648" w:rsidP="00932EA4">
            <w:pPr>
              <w:tabs>
                <w:tab w:val="left" w:pos="0"/>
              </w:tabs>
              <w:suppressAutoHyphens/>
              <w:spacing w:after="0" w:line="21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Тел. (8 391) </w:t>
            </w:r>
            <w:r w:rsidR="00932EA4" w:rsidRPr="00932EA4">
              <w:rPr>
                <w:rFonts w:ascii="Times New Roman" w:eastAsia="Times New Roman" w:hAnsi="Times New Roman" w:cs="Times New Roman"/>
                <w:sz w:val="24"/>
                <w:szCs w:val="24"/>
                <w:lang w:eastAsia="ar-SA"/>
              </w:rPr>
              <w:t>226-17-08</w:t>
            </w:r>
          </w:p>
          <w:p w:rsidR="00932EA4" w:rsidRPr="00932EA4" w:rsidRDefault="00932EA4" w:rsidP="00B33810">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Контактное лицо: Михаленко Сергей Леонидович</w:t>
            </w:r>
          </w:p>
        </w:tc>
      </w:tr>
      <w:tr w:rsidR="00932EA4" w:rsidRPr="00932EA4" w:rsidTr="00EA4630">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B6912" w:rsidRDefault="00932EA4" w:rsidP="0004406D">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u w:val="single"/>
                <w:lang w:eastAsia="ar-SA"/>
              </w:rPr>
              <w:t>Лот 1</w:t>
            </w:r>
            <w:r w:rsidRPr="005B6912">
              <w:rPr>
                <w:rFonts w:ascii="Times New Roman" w:eastAsia="Times New Roman" w:hAnsi="Times New Roman" w:cs="Times New Roman"/>
                <w:sz w:val="24"/>
                <w:szCs w:val="24"/>
                <w:lang w:eastAsia="ar-SA"/>
              </w:rPr>
              <w:t xml:space="preserve"> – </w:t>
            </w:r>
            <w:r w:rsidR="00F04892" w:rsidRPr="005B6912">
              <w:rPr>
                <w:rFonts w:ascii="Times New Roman" w:eastAsia="Times New Roman" w:hAnsi="Times New Roman" w:cs="Times New Roman"/>
                <w:sz w:val="24"/>
                <w:szCs w:val="24"/>
                <w:lang w:eastAsia="ar-SA"/>
              </w:rPr>
              <w:t>нежилое помещение № 121</w:t>
            </w:r>
            <w:r w:rsidR="0004406D" w:rsidRPr="005B6912">
              <w:rPr>
                <w:rFonts w:ascii="Times New Roman" w:eastAsia="Times New Roman" w:hAnsi="Times New Roman" w:cs="Times New Roman"/>
                <w:sz w:val="24"/>
                <w:szCs w:val="24"/>
                <w:lang w:eastAsia="ar-SA"/>
              </w:rPr>
              <w:t xml:space="preserve"> общей площадью </w:t>
            </w:r>
            <w:r w:rsidR="00F04892" w:rsidRPr="005B6912">
              <w:rPr>
                <w:rFonts w:ascii="Times New Roman" w:eastAsia="Times New Roman" w:hAnsi="Times New Roman" w:cs="Times New Roman"/>
                <w:sz w:val="24"/>
                <w:szCs w:val="24"/>
                <w:lang w:eastAsia="ar-SA"/>
              </w:rPr>
              <w:t>72,5</w:t>
            </w:r>
            <w:r w:rsidR="0004406D" w:rsidRPr="005B6912">
              <w:rPr>
                <w:rFonts w:ascii="Times New Roman" w:eastAsia="Times New Roman" w:hAnsi="Times New Roman" w:cs="Times New Roman"/>
                <w:sz w:val="24"/>
                <w:szCs w:val="24"/>
                <w:lang w:eastAsia="ar-SA"/>
              </w:rPr>
              <w:t xml:space="preserve"> кв. м, кадастровый номер</w:t>
            </w:r>
            <w:r w:rsidR="00F04892" w:rsidRPr="005B6912">
              <w:rPr>
                <w:rFonts w:ascii="Times New Roman" w:eastAsia="Times New Roman" w:hAnsi="Times New Roman" w:cs="Times New Roman"/>
                <w:sz w:val="24"/>
                <w:szCs w:val="24"/>
                <w:lang w:eastAsia="ar-SA"/>
              </w:rPr>
              <w:t xml:space="preserve"> 24:50:0100259:9019</w:t>
            </w:r>
            <w:r w:rsidR="0004406D" w:rsidRPr="005B6912">
              <w:rPr>
                <w:rFonts w:ascii="Times New Roman" w:eastAsia="Times New Roman" w:hAnsi="Times New Roman" w:cs="Times New Roman"/>
                <w:sz w:val="24"/>
                <w:szCs w:val="24"/>
                <w:lang w:eastAsia="ar-SA"/>
              </w:rPr>
              <w:t xml:space="preserve">, расположенное по адресу: Российская Федерация, Красноярский край, г. Красноярск, ул. </w:t>
            </w:r>
            <w:r w:rsidR="00F04892" w:rsidRPr="005B6912">
              <w:rPr>
                <w:rFonts w:ascii="Times New Roman" w:eastAsia="Times New Roman" w:hAnsi="Times New Roman" w:cs="Times New Roman"/>
                <w:sz w:val="24"/>
                <w:szCs w:val="24"/>
                <w:lang w:eastAsia="ar-SA"/>
              </w:rPr>
              <w:t>Копылова</w:t>
            </w:r>
            <w:r w:rsidR="0004406D" w:rsidRPr="005B6912">
              <w:rPr>
                <w:rFonts w:ascii="Times New Roman" w:eastAsia="Times New Roman" w:hAnsi="Times New Roman" w:cs="Times New Roman"/>
                <w:sz w:val="24"/>
                <w:szCs w:val="24"/>
                <w:lang w:eastAsia="ar-SA"/>
              </w:rPr>
              <w:t xml:space="preserve">, д. </w:t>
            </w:r>
            <w:r w:rsidR="00F04892" w:rsidRPr="005B6912">
              <w:rPr>
                <w:rFonts w:ascii="Times New Roman" w:eastAsia="Times New Roman" w:hAnsi="Times New Roman" w:cs="Times New Roman"/>
                <w:sz w:val="24"/>
                <w:szCs w:val="24"/>
                <w:lang w:eastAsia="ar-SA"/>
              </w:rPr>
              <w:t>72</w:t>
            </w:r>
            <w:r w:rsidR="00B86D0C" w:rsidRPr="005B6912">
              <w:rPr>
                <w:rFonts w:ascii="Times New Roman" w:eastAsia="Times New Roman" w:hAnsi="Times New Roman" w:cs="Times New Roman"/>
                <w:sz w:val="24"/>
                <w:szCs w:val="24"/>
                <w:lang w:eastAsia="ar-SA"/>
              </w:rPr>
              <w:t>.</w:t>
            </w:r>
          </w:p>
          <w:p w:rsidR="00932EA4" w:rsidRPr="005B6912" w:rsidRDefault="00B86D0C"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Этаж: подвал</w:t>
            </w:r>
            <w:r w:rsidR="00932EA4" w:rsidRPr="005B6912">
              <w:rPr>
                <w:rFonts w:ascii="Times New Roman" w:eastAsia="Times New Roman" w:hAnsi="Times New Roman" w:cs="Times New Roman"/>
                <w:sz w:val="24"/>
                <w:szCs w:val="24"/>
                <w:lang w:eastAsia="ar-SA"/>
              </w:rPr>
              <w:t xml:space="preserve">. </w:t>
            </w:r>
          </w:p>
          <w:p w:rsid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Год </w:t>
            </w:r>
            <w:r w:rsidRPr="009012EE">
              <w:rPr>
                <w:rFonts w:ascii="Times New Roman" w:eastAsia="Times New Roman" w:hAnsi="Times New Roman" w:cs="Times New Roman"/>
                <w:sz w:val="24"/>
                <w:szCs w:val="24"/>
                <w:lang w:eastAsia="ar-SA"/>
              </w:rPr>
              <w:t xml:space="preserve">постройки: </w:t>
            </w:r>
            <w:r w:rsidR="00EA4630" w:rsidRPr="009012EE">
              <w:rPr>
                <w:rFonts w:ascii="Times New Roman" w:eastAsia="Times New Roman" w:hAnsi="Times New Roman" w:cs="Times New Roman"/>
                <w:sz w:val="24"/>
                <w:szCs w:val="24"/>
                <w:lang w:eastAsia="ar-SA"/>
              </w:rPr>
              <w:t>19</w:t>
            </w:r>
            <w:r w:rsidR="009012EE" w:rsidRPr="009012EE">
              <w:rPr>
                <w:rFonts w:ascii="Times New Roman" w:eastAsia="Times New Roman" w:hAnsi="Times New Roman" w:cs="Times New Roman"/>
                <w:sz w:val="24"/>
                <w:szCs w:val="24"/>
                <w:lang w:eastAsia="ar-SA"/>
              </w:rPr>
              <w:t>83</w:t>
            </w:r>
            <w:r w:rsidRPr="009012EE">
              <w:rPr>
                <w:rFonts w:ascii="Times New Roman" w:eastAsia="Times New Roman" w:hAnsi="Times New Roman" w:cs="Times New Roman"/>
                <w:sz w:val="24"/>
                <w:szCs w:val="24"/>
                <w:lang w:eastAsia="ar-SA"/>
              </w:rPr>
              <w:t xml:space="preserve"> г.</w:t>
            </w:r>
          </w:p>
          <w:p w:rsidR="009012EE" w:rsidRPr="00762916" w:rsidRDefault="005B6912" w:rsidP="00932EA4">
            <w:pPr>
              <w:suppressAutoHyphens/>
              <w:spacing w:after="0" w:line="240" w:lineRule="auto"/>
              <w:jc w:val="both"/>
              <w:rPr>
                <w:rFonts w:ascii="Times New Roman" w:eastAsia="Times New Roman" w:hAnsi="Times New Roman" w:cs="Times New Roman"/>
                <w:sz w:val="24"/>
                <w:szCs w:val="24"/>
                <w:lang w:eastAsia="ar-SA"/>
              </w:rPr>
            </w:pPr>
            <w:r w:rsidRPr="00762916">
              <w:rPr>
                <w:rFonts w:ascii="Times New Roman" w:eastAsia="Times New Roman" w:hAnsi="Times New Roman" w:cs="Times New Roman"/>
                <w:sz w:val="24"/>
                <w:szCs w:val="24"/>
                <w:lang w:eastAsia="ar-SA"/>
              </w:rPr>
              <w:t>Состояние: удовлетв</w:t>
            </w:r>
            <w:r w:rsidR="009012EE" w:rsidRPr="00762916">
              <w:rPr>
                <w:rFonts w:ascii="Times New Roman" w:eastAsia="Times New Roman" w:hAnsi="Times New Roman" w:cs="Times New Roman"/>
                <w:sz w:val="24"/>
                <w:szCs w:val="24"/>
                <w:lang w:eastAsia="ar-SA"/>
              </w:rPr>
              <w:t>орительное</w:t>
            </w:r>
          </w:p>
          <w:p w:rsidR="00932EA4" w:rsidRPr="005B691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B6912"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EA4630">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932EA4" w:rsidRDefault="00932EA4" w:rsidP="00FC174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Лот 1 – </w:t>
            </w:r>
            <w:r w:rsidR="00FC1744">
              <w:rPr>
                <w:rFonts w:ascii="Times New Roman" w:eastAsia="Times New Roman" w:hAnsi="Times New Roman" w:cs="Times New Roman"/>
                <w:sz w:val="24"/>
                <w:szCs w:val="24"/>
                <w:lang w:eastAsia="ar-SA"/>
              </w:rPr>
              <w:t>5 800</w:t>
            </w:r>
            <w:r w:rsidRPr="00334765">
              <w:rPr>
                <w:rFonts w:ascii="Times New Roman" w:eastAsia="Times New Roman" w:hAnsi="Times New Roman" w:cs="Times New Roman"/>
                <w:sz w:val="24"/>
                <w:szCs w:val="24"/>
                <w:lang w:eastAsia="ar-SA"/>
              </w:rPr>
              <w:t xml:space="preserve"> руб. (</w:t>
            </w:r>
            <w:r w:rsidR="00FC1744">
              <w:rPr>
                <w:rFonts w:ascii="Times New Roman" w:eastAsia="Times New Roman" w:hAnsi="Times New Roman" w:cs="Times New Roman"/>
                <w:sz w:val="24"/>
                <w:szCs w:val="24"/>
                <w:lang w:eastAsia="ar-SA"/>
              </w:rPr>
              <w:t>пять тысяч восемьсот</w:t>
            </w:r>
            <w:r w:rsidRPr="00932EA4">
              <w:rPr>
                <w:rFonts w:ascii="Times New Roman" w:eastAsia="Times New Roman" w:hAnsi="Times New Roman" w:cs="Times New Roman"/>
                <w:sz w:val="24"/>
                <w:szCs w:val="24"/>
                <w:lang w:eastAsia="ar-SA"/>
              </w:rPr>
              <w:t>)</w:t>
            </w:r>
            <w:r w:rsidR="00EA4630">
              <w:rPr>
                <w:rFonts w:ascii="Times New Roman" w:eastAsia="Times New Roman" w:hAnsi="Times New Roman" w:cs="Times New Roman"/>
                <w:sz w:val="24"/>
                <w:szCs w:val="24"/>
                <w:lang w:eastAsia="ar-SA"/>
              </w:rPr>
              <w:t xml:space="preserve"> </w:t>
            </w:r>
            <w:r w:rsidR="00B234C5" w:rsidRPr="00B234C5">
              <w:rPr>
                <w:rFonts w:ascii="Times New Roman" w:eastAsia="Times New Roman" w:hAnsi="Times New Roman" w:cs="Times New Roman"/>
                <w:sz w:val="24"/>
                <w:szCs w:val="24"/>
                <w:lang w:eastAsia="ar-SA"/>
              </w:rPr>
              <w:t xml:space="preserve">рублей </w:t>
            </w:r>
            <w:r w:rsidR="0004406D">
              <w:rPr>
                <w:rFonts w:ascii="Times New Roman" w:eastAsia="Times New Roman" w:hAnsi="Times New Roman" w:cs="Times New Roman"/>
                <w:sz w:val="24"/>
                <w:szCs w:val="24"/>
                <w:lang w:eastAsia="ar-SA"/>
              </w:rPr>
              <w:t>0</w:t>
            </w:r>
            <w:r w:rsidR="00B234C5">
              <w:rPr>
                <w:rFonts w:ascii="Times New Roman" w:eastAsia="Times New Roman" w:hAnsi="Times New Roman" w:cs="Times New Roman"/>
                <w:sz w:val="24"/>
                <w:szCs w:val="24"/>
                <w:lang w:eastAsia="ar-SA"/>
              </w:rPr>
              <w:t xml:space="preserve">0 копеек </w:t>
            </w:r>
            <w:r w:rsidRPr="00932EA4">
              <w:rPr>
                <w:rFonts w:ascii="Times New Roman" w:eastAsia="Times New Roman" w:hAnsi="Times New Roman" w:cs="Times New Roman"/>
                <w:sz w:val="24"/>
                <w:szCs w:val="24"/>
                <w:lang w:eastAsia="ar-SA"/>
              </w:rPr>
              <w:t>– без учета НДС, коммунальных, эксплуатационных и административно-хозяйственных расходов</w:t>
            </w:r>
          </w:p>
        </w:tc>
      </w:tr>
      <w:tr w:rsidR="00932EA4" w:rsidRPr="00932EA4" w:rsidTr="00EA4630">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334765"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334765">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w:t>
            </w:r>
            <w:r w:rsidR="000E1356">
              <w:rPr>
                <w:rFonts w:ascii="Times New Roman" w:eastAsia="Times New Roman" w:hAnsi="Times New Roman" w:cs="Times New Roman"/>
                <w:color w:val="000000"/>
                <w:sz w:val="24"/>
                <w:szCs w:val="24"/>
                <w:lang w:eastAsia="ru-RU"/>
              </w:rPr>
              <w:t>ия</w:t>
            </w:r>
            <w:proofErr w:type="gramEnd"/>
            <w:r w:rsidR="000E1356">
              <w:rPr>
                <w:rFonts w:ascii="Times New Roman" w:eastAsia="Times New Roman" w:hAnsi="Times New Roman" w:cs="Times New Roman"/>
                <w:color w:val="000000"/>
                <w:sz w:val="24"/>
                <w:szCs w:val="24"/>
                <w:lang w:eastAsia="ru-RU"/>
              </w:rPr>
              <w:t xml:space="preserve"> акта приема-передачи объекта</w:t>
            </w:r>
          </w:p>
        </w:tc>
      </w:tr>
      <w:tr w:rsidR="00932EA4" w:rsidRPr="00932EA4" w:rsidTr="00EA4630">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9701CD">
              <w:rPr>
                <w:rFonts w:ascii="Times New Roman" w:eastAsia="Times New Roman" w:hAnsi="Times New Roman" w:cs="Times New Roman"/>
                <w:sz w:val="24"/>
                <w:szCs w:val="24"/>
                <w:lang w:eastAsia="ar-SA"/>
              </w:rPr>
              <w:t>т.ч</w:t>
            </w:r>
            <w:proofErr w:type="spellEnd"/>
            <w:r w:rsidRPr="009701CD">
              <w:rPr>
                <w:rFonts w:ascii="Times New Roman" w:eastAsia="Times New Roman" w:hAnsi="Times New Roman" w:cs="Times New Roman"/>
                <w:sz w:val="24"/>
                <w:szCs w:val="24"/>
                <w:lang w:eastAsia="ar-SA"/>
              </w:rPr>
              <w:t xml:space="preserve">. в форме электронного документа.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по адресу: г. Красноярск, ул. </w:t>
            </w:r>
            <w:r w:rsidR="00E43A07">
              <w:rPr>
                <w:rFonts w:ascii="Times New Roman" w:eastAsia="Times New Roman" w:hAnsi="Times New Roman" w:cs="Times New Roman"/>
                <w:sz w:val="24"/>
                <w:szCs w:val="24"/>
                <w:lang w:eastAsia="ar-SA"/>
              </w:rPr>
              <w:t>Карла Маркса, д. 75 (кабинет 405</w:t>
            </w:r>
            <w:r w:rsidRPr="009701CD">
              <w:rPr>
                <w:rFonts w:ascii="Times New Roman" w:eastAsia="Times New Roman" w:hAnsi="Times New Roman" w:cs="Times New Roman"/>
                <w:sz w:val="24"/>
                <w:szCs w:val="24"/>
                <w:lang w:eastAsia="ar-SA"/>
              </w:rPr>
              <w:t>), время выдачи: в рабочие дни с 09 часов 00 минут до 13 часов 00 минут по местному времени;</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9701CD">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9701CD">
              <w:rPr>
                <w:rFonts w:ascii="Times New Roman" w:eastAsia="Times New Roman" w:hAnsi="Times New Roman" w:cs="Times New Roman"/>
                <w:sz w:val="24"/>
                <w:szCs w:val="24"/>
                <w:lang w:eastAsia="ar-SA"/>
              </w:rPr>
              <w:t xml:space="preserve"> в аукционе.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9701CD" w:rsidRPr="009012EE"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      Осмотр имущества проводится без взимания платы в </w:t>
            </w:r>
            <w:r w:rsidRPr="005B6912">
              <w:rPr>
                <w:rFonts w:ascii="Times New Roman" w:eastAsia="Times New Roman" w:hAnsi="Times New Roman" w:cs="Times New Roman"/>
                <w:sz w:val="24"/>
                <w:szCs w:val="24"/>
                <w:lang w:eastAsia="ar-SA"/>
              </w:rPr>
              <w:t>рабочие д</w:t>
            </w:r>
            <w:r w:rsidR="0004406D" w:rsidRPr="005B6912">
              <w:rPr>
                <w:rFonts w:ascii="Times New Roman" w:eastAsia="Times New Roman" w:hAnsi="Times New Roman" w:cs="Times New Roman"/>
                <w:sz w:val="24"/>
                <w:szCs w:val="24"/>
                <w:lang w:eastAsia="ar-SA"/>
              </w:rPr>
              <w:t xml:space="preserve">ни еженедельно </w:t>
            </w:r>
            <w:r w:rsidR="0004406D" w:rsidRPr="009012EE">
              <w:rPr>
                <w:rFonts w:ascii="Times New Roman" w:eastAsia="Times New Roman" w:hAnsi="Times New Roman" w:cs="Times New Roman"/>
                <w:sz w:val="24"/>
                <w:szCs w:val="24"/>
                <w:lang w:eastAsia="ar-SA"/>
              </w:rPr>
              <w:t>по четвергам с 1</w:t>
            </w:r>
            <w:r w:rsidR="00E9674C" w:rsidRPr="009012EE">
              <w:rPr>
                <w:rFonts w:ascii="Times New Roman" w:eastAsia="Times New Roman" w:hAnsi="Times New Roman" w:cs="Times New Roman"/>
                <w:sz w:val="24"/>
                <w:szCs w:val="24"/>
                <w:lang w:eastAsia="ar-SA"/>
              </w:rPr>
              <w:t>0 часов          0</w:t>
            </w:r>
            <w:r w:rsidR="0004406D" w:rsidRPr="009012EE">
              <w:rPr>
                <w:rFonts w:ascii="Times New Roman" w:eastAsia="Times New Roman" w:hAnsi="Times New Roman" w:cs="Times New Roman"/>
                <w:sz w:val="24"/>
                <w:szCs w:val="24"/>
                <w:lang w:eastAsia="ar-SA"/>
              </w:rPr>
              <w:t>0 минут до 1</w:t>
            </w:r>
            <w:r w:rsidR="00E9674C" w:rsidRPr="009012EE">
              <w:rPr>
                <w:rFonts w:ascii="Times New Roman" w:eastAsia="Times New Roman" w:hAnsi="Times New Roman" w:cs="Times New Roman"/>
                <w:sz w:val="24"/>
                <w:szCs w:val="24"/>
                <w:lang w:eastAsia="ar-SA"/>
              </w:rPr>
              <w:t>0 часов 2</w:t>
            </w:r>
            <w:r w:rsidRPr="009012EE">
              <w:rPr>
                <w:rFonts w:ascii="Times New Roman" w:eastAsia="Times New Roman" w:hAnsi="Times New Roman" w:cs="Times New Roman"/>
                <w:sz w:val="24"/>
                <w:szCs w:val="24"/>
                <w:lang w:eastAsia="ar-SA"/>
              </w:rPr>
              <w:t xml:space="preserve">0 минут по местному времени.  </w:t>
            </w:r>
          </w:p>
          <w:p w:rsidR="009701CD" w:rsidRPr="009701CD" w:rsidRDefault="009701CD" w:rsidP="00FC1744">
            <w:pPr>
              <w:suppressAutoHyphens/>
              <w:snapToGrid w:val="0"/>
              <w:spacing w:after="0" w:line="240" w:lineRule="auto"/>
              <w:rPr>
                <w:rFonts w:ascii="Times New Roman" w:eastAsia="Times New Roman" w:hAnsi="Times New Roman" w:cs="Times New Roman"/>
                <w:sz w:val="24"/>
                <w:szCs w:val="24"/>
                <w:lang w:eastAsia="ar-SA"/>
              </w:rPr>
            </w:pPr>
            <w:r w:rsidRPr="009012EE">
              <w:rPr>
                <w:rFonts w:ascii="Times New Roman" w:eastAsia="Times New Roman" w:hAnsi="Times New Roman" w:cs="Times New Roman"/>
                <w:sz w:val="24"/>
                <w:szCs w:val="24"/>
                <w:lang w:eastAsia="ar-SA"/>
              </w:rPr>
              <w:t xml:space="preserve">      Проведение осмотра осуществляется не реже, </w:t>
            </w:r>
            <w:r w:rsidRPr="009701CD">
              <w:rPr>
                <w:rFonts w:ascii="Times New Roman" w:eastAsia="Times New Roman" w:hAnsi="Times New Roman" w:cs="Times New Roman"/>
                <w:sz w:val="24"/>
                <w:szCs w:val="24"/>
                <w:lang w:eastAsia="ar-SA"/>
              </w:rPr>
              <w:t>чем через каждые пять рабочих дней с даты размещения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9701CD">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E921F7" w:rsidRPr="00932EA4" w:rsidRDefault="009701CD" w:rsidP="00E43A0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701CD">
              <w:rPr>
                <w:rFonts w:ascii="Times New Roman" w:eastAsia="Times New Roman" w:hAnsi="Times New Roman" w:cs="Times New Roman"/>
                <w:sz w:val="24"/>
                <w:szCs w:val="24"/>
                <w:lang w:eastAsia="ar-SA"/>
              </w:rPr>
              <w:t xml:space="preserve">       </w:t>
            </w:r>
            <w:r w:rsidR="00E43A07" w:rsidRPr="00E43A07">
              <w:rPr>
                <w:rFonts w:ascii="Times New Roman" w:eastAsia="Times New Roman" w:hAnsi="Times New Roman" w:cs="Times New Roman"/>
                <w:sz w:val="24"/>
                <w:szCs w:val="24"/>
                <w:lang w:eastAsia="ar-SA"/>
              </w:rPr>
              <w:t>Контактный телефон по вопросу осмотра объекта 8(391) 226-18-67, 226-17-66</w:t>
            </w:r>
          </w:p>
        </w:tc>
      </w:tr>
      <w:tr w:rsidR="00932EA4" w:rsidRPr="00932EA4" w:rsidTr="00EA4630">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FC1744">
              <w:rPr>
                <w:rFonts w:ascii="Times New Roman" w:eastAsia="Times New Roman" w:hAnsi="Times New Roman" w:cs="Times New Roman"/>
                <w:sz w:val="24"/>
                <w:szCs w:val="24"/>
                <w:lang w:eastAsia="ar-SA"/>
              </w:rPr>
              <w:t>5 800</w:t>
            </w:r>
            <w:r w:rsidRPr="009701CD">
              <w:rPr>
                <w:rFonts w:ascii="Times New Roman" w:eastAsia="Times New Roman" w:hAnsi="Times New Roman" w:cs="Times New Roman"/>
                <w:sz w:val="24"/>
                <w:szCs w:val="24"/>
                <w:lang w:eastAsia="ar-SA"/>
              </w:rPr>
              <w:t xml:space="preserve"> руб.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Заявители обеспечивают оплату задатков в срок не </w:t>
            </w:r>
            <w:r w:rsidRPr="00B31BA8">
              <w:rPr>
                <w:rFonts w:ascii="Times New Roman" w:eastAsia="Times New Roman" w:hAnsi="Times New Roman" w:cs="Times New Roman"/>
                <w:sz w:val="24"/>
                <w:szCs w:val="24"/>
                <w:lang w:eastAsia="ar-SA"/>
              </w:rPr>
              <w:t xml:space="preserve">позднее </w:t>
            </w:r>
            <w:r w:rsidR="00FC1744" w:rsidRPr="00B31BA8">
              <w:rPr>
                <w:rFonts w:ascii="Times New Roman" w:eastAsia="Times New Roman" w:hAnsi="Times New Roman" w:cs="Times New Roman"/>
                <w:sz w:val="24"/>
                <w:szCs w:val="24"/>
                <w:lang w:eastAsia="ar-SA"/>
              </w:rPr>
              <w:t>02.</w:t>
            </w:r>
            <w:r w:rsidR="00FC1744">
              <w:rPr>
                <w:rFonts w:ascii="Times New Roman" w:eastAsia="Times New Roman" w:hAnsi="Times New Roman" w:cs="Times New Roman"/>
                <w:sz w:val="24"/>
                <w:szCs w:val="24"/>
                <w:lang w:eastAsia="ar-SA"/>
              </w:rPr>
              <w:t>02.2023.</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ИНН 2466010657/ КПП 246601001   </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Расчетный счет 03232643047010001900</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701CD" w:rsidRPr="009701CD" w:rsidRDefault="009701CD" w:rsidP="009701CD">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БИК 010407105, к/с 40102810245370000011</w:t>
            </w:r>
          </w:p>
          <w:p w:rsidR="00932EA4" w:rsidRPr="00932EA4" w:rsidRDefault="009701CD" w:rsidP="009701CD">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е</w:t>
            </w: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3166AF">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Дата начала подачи заявок</w:t>
            </w:r>
            <w:r w:rsidRPr="003C0743">
              <w:rPr>
                <w:rFonts w:ascii="Times New Roman" w:eastAsia="Times New Roman" w:hAnsi="Times New Roman" w:cs="Times New Roman"/>
                <w:sz w:val="24"/>
                <w:szCs w:val="24"/>
                <w:lang w:eastAsia="ar-SA"/>
              </w:rPr>
              <w:t xml:space="preserve"> – </w:t>
            </w:r>
            <w:r w:rsidR="008178D9">
              <w:rPr>
                <w:rFonts w:ascii="Times New Roman" w:eastAsia="Times New Roman" w:hAnsi="Times New Roman" w:cs="Times New Roman"/>
                <w:sz w:val="24"/>
                <w:szCs w:val="24"/>
                <w:lang w:eastAsia="ar-SA"/>
              </w:rPr>
              <w:t xml:space="preserve">11.01.2023 </w:t>
            </w:r>
            <w:r w:rsidRPr="003C0743">
              <w:rPr>
                <w:rFonts w:ascii="Times New Roman" w:eastAsia="Times New Roman" w:hAnsi="Times New Roman" w:cs="Times New Roman"/>
                <w:sz w:val="24"/>
                <w:szCs w:val="24"/>
                <w:lang w:eastAsia="ar-SA"/>
              </w:rPr>
              <w:t>(день, следующий за днем размещения в установленном порядке извещения о проведен</w:t>
            </w:r>
            <w:proofErr w:type="gramStart"/>
            <w:r w:rsidRPr="003C0743">
              <w:rPr>
                <w:rFonts w:ascii="Times New Roman" w:eastAsia="Times New Roman" w:hAnsi="Times New Roman" w:cs="Times New Roman"/>
                <w:sz w:val="24"/>
                <w:szCs w:val="24"/>
                <w:lang w:eastAsia="ar-SA"/>
              </w:rPr>
              <w:t>ии ау</w:t>
            </w:r>
            <w:proofErr w:type="gramEnd"/>
            <w:r w:rsidRPr="003C0743">
              <w:rPr>
                <w:rFonts w:ascii="Times New Roman" w:eastAsia="Times New Roman" w:hAnsi="Times New Roman" w:cs="Times New Roman"/>
                <w:sz w:val="24"/>
                <w:szCs w:val="24"/>
                <w:lang w:eastAsia="ar-SA"/>
              </w:rPr>
              <w:t>кциона).</w:t>
            </w:r>
          </w:p>
          <w:p w:rsidR="003C0743" w:rsidRPr="003C0743" w:rsidRDefault="003C0743" w:rsidP="003C0743">
            <w:pPr>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Время подачи заявок: с понедельника по пятницу с 09 часов 00 минут до 13 часов 00 минут, с 14 часов </w:t>
            </w:r>
            <w:r>
              <w:rPr>
                <w:rFonts w:ascii="Times New Roman" w:eastAsia="Times New Roman" w:hAnsi="Times New Roman" w:cs="Times New Roman"/>
                <w:sz w:val="24"/>
                <w:szCs w:val="24"/>
                <w:lang w:eastAsia="ar-SA"/>
              </w:rPr>
              <w:t xml:space="preserve">            </w:t>
            </w:r>
            <w:r w:rsidRPr="003C0743">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3C0743" w:rsidP="008178D9">
            <w:pPr>
              <w:suppressAutoHyphens/>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lastRenderedPageBreak/>
              <w:t xml:space="preserve">Дата и время окончания срока подачи заявок – </w:t>
            </w:r>
            <w:r w:rsidR="008178D9" w:rsidRPr="00B31BA8">
              <w:rPr>
                <w:rFonts w:ascii="Times New Roman" w:eastAsia="Times New Roman" w:hAnsi="Times New Roman" w:cs="Times New Roman"/>
                <w:sz w:val="24"/>
                <w:szCs w:val="24"/>
                <w:lang w:eastAsia="ar-SA"/>
              </w:rPr>
              <w:t>02.02.2023</w:t>
            </w:r>
            <w:r w:rsidRPr="00B31BA8">
              <w:rPr>
                <w:rFonts w:ascii="Times New Roman" w:eastAsia="Times New Roman" w:hAnsi="Times New Roman" w:cs="Times New Roman"/>
                <w:sz w:val="24"/>
                <w:szCs w:val="24"/>
                <w:lang w:eastAsia="ar-SA"/>
              </w:rPr>
              <w:t xml:space="preserve"> 18 часов</w:t>
            </w:r>
            <w:r w:rsidRPr="003C0743">
              <w:rPr>
                <w:rFonts w:ascii="Times New Roman" w:eastAsia="Times New Roman" w:hAnsi="Times New Roman" w:cs="Times New Roman"/>
                <w:sz w:val="24"/>
                <w:szCs w:val="24"/>
                <w:lang w:eastAsia="ar-SA"/>
              </w:rPr>
              <w:t xml:space="preserve"> 00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932EA4"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 xml:space="preserve">Место проведения аукциона: г. Красноярск, </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3C0743">
              <w:rPr>
                <w:rFonts w:ascii="Times New Roman" w:eastAsia="Times New Roman" w:hAnsi="Times New Roman" w:cs="Times New Roman"/>
                <w:sz w:val="24"/>
                <w:szCs w:val="24"/>
                <w:lang w:eastAsia="ar-SA"/>
              </w:rPr>
              <w:t>ул. Карла Маркса, д. 75 (кабинет 308).</w:t>
            </w:r>
          </w:p>
          <w:p w:rsidR="003C0743" w:rsidRPr="003C0743" w:rsidRDefault="003C0743" w:rsidP="003C0743">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 xml:space="preserve">Дата и время проведения аукциона – </w:t>
            </w:r>
            <w:r w:rsidR="008178D9" w:rsidRPr="00B31BA8">
              <w:rPr>
                <w:rFonts w:ascii="Times New Roman" w:eastAsia="Times New Roman" w:hAnsi="Times New Roman" w:cs="Times New Roman"/>
                <w:sz w:val="24"/>
                <w:szCs w:val="24"/>
                <w:lang w:eastAsia="ar-SA"/>
              </w:rPr>
              <w:t>14</w:t>
            </w:r>
            <w:r w:rsidR="008178D9">
              <w:rPr>
                <w:rFonts w:ascii="Times New Roman" w:eastAsia="Times New Roman" w:hAnsi="Times New Roman" w:cs="Times New Roman"/>
                <w:sz w:val="24"/>
                <w:szCs w:val="24"/>
                <w:lang w:eastAsia="ar-SA"/>
              </w:rPr>
              <w:t>.02.2023</w:t>
            </w:r>
            <w:r w:rsidRPr="003C0743">
              <w:rPr>
                <w:rFonts w:ascii="Times New Roman" w:eastAsia="Times New Roman" w:hAnsi="Times New Roman" w:cs="Times New Roman"/>
                <w:sz w:val="24"/>
                <w:szCs w:val="24"/>
                <w:lang w:eastAsia="ar-SA"/>
              </w:rPr>
              <w:t xml:space="preserve"> </w:t>
            </w:r>
          </w:p>
          <w:p w:rsidR="00932EA4" w:rsidRPr="00932EA4" w:rsidRDefault="0004406D" w:rsidP="003C0743">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3C0743" w:rsidRPr="003C0743">
              <w:rPr>
                <w:rFonts w:ascii="Times New Roman" w:eastAsia="Times New Roman" w:hAnsi="Times New Roman" w:cs="Times New Roman"/>
                <w:sz w:val="24"/>
                <w:szCs w:val="24"/>
                <w:lang w:eastAsia="ar-SA"/>
              </w:rPr>
              <w:t>0 минут по местному времени.</w:t>
            </w:r>
          </w:p>
        </w:tc>
      </w:tr>
    </w:tbl>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234C5" w:rsidRDefault="00B234C5" w:rsidP="00932EA4">
      <w:pPr>
        <w:suppressAutoHyphens/>
        <w:spacing w:after="0" w:line="240" w:lineRule="auto"/>
        <w:rPr>
          <w:rFonts w:ascii="Times New Roman" w:eastAsia="Times New Roman" w:hAnsi="Times New Roman" w:cs="Times New Roman"/>
          <w:sz w:val="24"/>
          <w:szCs w:val="24"/>
          <w:lang w:eastAsia="ar-SA"/>
        </w:rPr>
      </w:pPr>
    </w:p>
    <w:p w:rsidR="00B234C5" w:rsidRPr="00932EA4" w:rsidRDefault="00B234C5"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3166AF" w:rsidRDefault="003166AF"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Default="00BF5EA9" w:rsidP="00932EA4">
      <w:pPr>
        <w:suppressAutoHyphens/>
        <w:spacing w:after="0" w:line="240" w:lineRule="auto"/>
        <w:rPr>
          <w:rFonts w:ascii="Times New Roman" w:eastAsia="Times New Roman" w:hAnsi="Times New Roman" w:cs="Times New Roman"/>
          <w:sz w:val="24"/>
          <w:szCs w:val="24"/>
          <w:lang w:eastAsia="ar-SA"/>
        </w:rPr>
      </w:pPr>
    </w:p>
    <w:p w:rsidR="00BF5EA9" w:rsidRPr="00932EA4" w:rsidRDefault="00BF5EA9"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932EA4" w:rsidRPr="00932EA4" w:rsidTr="00EA4630">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tabs>
                <w:tab w:val="left" w:pos="-3060"/>
              </w:tabs>
              <w:suppressAutoHyphens/>
              <w:spacing w:after="0" w:line="240" w:lineRule="auto"/>
              <w:outlineLvl w:val="0"/>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lastRenderedPageBreak/>
              <w:t xml:space="preserve">СОДЕРЖАНИЕ ДОКУМЕНТАЦИИ ОБ АУКЦИОНЕ </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4"/>
                <w:szCs w:val="24"/>
                <w:lang w:eastAsia="ar-SA"/>
              </w:rPr>
            </w:pPr>
          </w:p>
          <w:p w:rsidR="00932EA4" w:rsidRPr="00932EA4" w:rsidRDefault="00932EA4" w:rsidP="00932EA4">
            <w:pPr>
              <w:keepNext/>
              <w:suppressAutoHyphens/>
              <w:snapToGrid w:val="0"/>
              <w:spacing w:after="0" w:line="240" w:lineRule="auto"/>
              <w:jc w:val="both"/>
              <w:outlineLvl w:val="1"/>
              <w:rPr>
                <w:rFonts w:ascii="Times New Roman" w:eastAsia="Times New Roman" w:hAnsi="Times New Roman" w:cs="Times New Roman"/>
                <w:color w:val="000000"/>
                <w:sz w:val="24"/>
                <w:szCs w:val="24"/>
                <w:lang w:eastAsia="ar-SA"/>
              </w:rPr>
            </w:pPr>
          </w:p>
        </w:tc>
      </w:tr>
      <w:tr w:rsidR="00932EA4" w:rsidRPr="00932EA4" w:rsidTr="00EA4630">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keepNext/>
              <w:suppressAutoHyphens/>
              <w:snapToGrid w:val="0"/>
              <w:spacing w:after="0" w:line="240" w:lineRule="auto"/>
              <w:jc w:val="center"/>
              <w:outlineLvl w:val="1"/>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Стр.</w:t>
            </w:r>
          </w:p>
        </w:tc>
      </w:tr>
      <w:tr w:rsidR="00932EA4" w:rsidRPr="00932EA4" w:rsidTr="00EA4630">
        <w:trPr>
          <w:trHeight w:val="39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w:t>
            </w:r>
          </w:p>
        </w:tc>
      </w:tr>
      <w:tr w:rsidR="00932EA4" w:rsidRPr="00932EA4" w:rsidTr="00EA4630">
        <w:trPr>
          <w:trHeight w:val="41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54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7</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color w:val="000000"/>
                <w:sz w:val="24"/>
                <w:szCs w:val="24"/>
                <w:lang w:eastAsia="ar-SA"/>
              </w:rPr>
            </w:pPr>
            <w:r w:rsidRPr="00932EA4">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9</w:t>
            </w:r>
          </w:p>
        </w:tc>
      </w:tr>
      <w:tr w:rsidR="00932EA4" w:rsidRPr="00932EA4" w:rsidTr="00EA4630">
        <w:trPr>
          <w:trHeight w:val="418"/>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11</w:t>
            </w:r>
          </w:p>
        </w:tc>
      </w:tr>
      <w:tr w:rsidR="00932EA4" w:rsidRPr="00932EA4" w:rsidTr="00EA4630">
        <w:trPr>
          <w:trHeight w:val="42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12</w:t>
            </w:r>
          </w:p>
        </w:tc>
      </w:tr>
      <w:tr w:rsidR="00932EA4" w:rsidRPr="00932EA4" w:rsidTr="00EA4630">
        <w:trPr>
          <w:trHeight w:val="41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14</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43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Последствия признания аукциона </w:t>
            </w:r>
            <w:proofErr w:type="gramStart"/>
            <w:r w:rsidRPr="00932EA4">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4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17</w:t>
            </w:r>
          </w:p>
        </w:tc>
      </w:tr>
      <w:tr w:rsidR="00932EA4" w:rsidRPr="00932EA4" w:rsidTr="00EA4630">
        <w:trPr>
          <w:trHeight w:val="562"/>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1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22</w:t>
            </w:r>
          </w:p>
        </w:tc>
      </w:tr>
      <w:tr w:rsidR="00932EA4" w:rsidRPr="00932EA4" w:rsidTr="00EA4630">
        <w:trPr>
          <w:trHeight w:val="420"/>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25</w:t>
            </w:r>
          </w:p>
        </w:tc>
      </w:tr>
      <w:tr w:rsidR="00932EA4" w:rsidRPr="00932EA4" w:rsidTr="00EA4630">
        <w:trPr>
          <w:trHeight w:val="5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26</w:t>
            </w:r>
          </w:p>
        </w:tc>
      </w:tr>
      <w:tr w:rsidR="00932EA4" w:rsidRPr="00932EA4" w:rsidTr="00EA4630">
        <w:trPr>
          <w:trHeight w:val="454"/>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iCs/>
                <w:color w:val="000000"/>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29</w:t>
            </w:r>
          </w:p>
        </w:tc>
      </w:tr>
      <w:tr w:rsidR="00932EA4" w:rsidRPr="00932EA4" w:rsidTr="00EA4630">
        <w:trPr>
          <w:trHeight w:val="526"/>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30</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932EA4">
              <w:rPr>
                <w:rFonts w:ascii="Times New Roman" w:eastAsia="Arial" w:hAnsi="Times New Roman" w:cs="Times New Roman"/>
                <w:sz w:val="24"/>
                <w:szCs w:val="24"/>
                <w:lang w:eastAsia="ar-SA"/>
              </w:rPr>
              <w:t>право</w:t>
            </w:r>
            <w:proofErr w:type="gramEnd"/>
            <w:r w:rsidRPr="00932EA4">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39</w:t>
            </w:r>
          </w:p>
        </w:tc>
      </w:tr>
      <w:tr w:rsidR="00932EA4" w:rsidRPr="00932EA4" w:rsidTr="00EA4630">
        <w:trPr>
          <w:trHeight w:val="645"/>
        </w:trPr>
        <w:tc>
          <w:tcPr>
            <w:tcW w:w="844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t xml:space="preserve">Копия документа, </w:t>
            </w:r>
            <w:r w:rsidRPr="00932EA4">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932EA4">
              <w:rPr>
                <w:rFonts w:ascii="Times New Roman" w:eastAsia="Arial" w:hAnsi="Times New Roman" w:cs="Times New Roman"/>
                <w:sz w:val="24"/>
                <w:szCs w:val="24"/>
                <w:lang w:eastAsia="ar-SA"/>
              </w:rPr>
              <w:t>,</w:t>
            </w:r>
            <w:proofErr w:type="gramEnd"/>
            <w:r w:rsidRPr="00932EA4">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40</w:t>
            </w:r>
          </w:p>
        </w:tc>
      </w:tr>
    </w:tbl>
    <w:p w:rsidR="00932EA4" w:rsidRPr="00932EA4"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10385A"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10385A">
        <w:rPr>
          <w:rFonts w:ascii="Times New Roman" w:eastAsia="Times New Roman" w:hAnsi="Times New Roman" w:cs="Times New Roman"/>
          <w:sz w:val="24"/>
          <w:szCs w:val="24"/>
          <w:lang w:eastAsia="ar-SA"/>
        </w:rPr>
        <w:t xml:space="preserve">1.1. Проводимый в соответствии с настоящей документацией аукцион является </w:t>
      </w:r>
      <w:r w:rsidR="0010385A" w:rsidRPr="0010385A">
        <w:rPr>
          <w:rFonts w:ascii="Times New Roman" w:eastAsia="Times New Roman" w:hAnsi="Times New Roman" w:cs="Times New Roman"/>
          <w:sz w:val="24"/>
          <w:szCs w:val="24"/>
          <w:lang w:eastAsia="ar-SA"/>
        </w:rPr>
        <w:t>открытым</w:t>
      </w:r>
      <w:r w:rsidRPr="0010385A">
        <w:rPr>
          <w:rFonts w:ascii="Times New Roman" w:eastAsia="Times New Roman" w:hAnsi="Times New Roman" w:cs="Times New Roman"/>
          <w:sz w:val="24"/>
          <w:szCs w:val="24"/>
          <w:lang w:eastAsia="ar-SA"/>
        </w:rPr>
        <w:t xml:space="preserve"> по составу участников и форме подачи предложений.</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932EA4">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3C0743">
        <w:rPr>
          <w:rFonts w:ascii="Times New Roman" w:eastAsia="Times New Roman CYR"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 xml:space="preserve">от 26.07.2006 </w:t>
      </w:r>
      <w:r w:rsidR="003C0743">
        <w:rPr>
          <w:rFonts w:ascii="Times New Roman" w:eastAsia="Times New Roman CYR" w:hAnsi="Times New Roman" w:cs="Times New Roman"/>
          <w:sz w:val="24"/>
          <w:szCs w:val="24"/>
          <w:lang w:eastAsia="ar-SA"/>
        </w:rPr>
        <w:t>№ 135-ФЗ «О защите конкуренции»</w:t>
      </w:r>
      <w:r w:rsidRPr="00932EA4">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932EA4">
        <w:rPr>
          <w:rFonts w:ascii="Times New Roman" w:eastAsia="Times New Roman CYR" w:hAnsi="Times New Roman" w:cs="Times New Roman"/>
          <w:sz w:val="24"/>
          <w:szCs w:val="24"/>
          <w:lang w:eastAsia="ar-SA"/>
        </w:rPr>
        <w:t xml:space="preserve"> по тексту - Правила).</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1.3. </w:t>
      </w:r>
      <w:proofErr w:type="gramStart"/>
      <w:r w:rsidRPr="00932EA4">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932EA4">
        <w:rPr>
          <w:rFonts w:ascii="Times New Roman" w:eastAsia="Times New Roman CYR" w:hAnsi="Times New Roman" w:cs="Times New Roman"/>
          <w:sz w:val="24"/>
          <w:szCs w:val="24"/>
          <w:lang w:eastAsia="ar-SA"/>
        </w:rPr>
        <w:t xml:space="preserve"> общие положения об аукционе,  </w:t>
      </w:r>
      <w:r w:rsidRPr="00932EA4">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932EA4" w:rsidRDefault="00932EA4" w:rsidP="003C0743">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w:t>
      </w:r>
      <w:r w:rsidR="003C0743">
        <w:rPr>
          <w:rFonts w:ascii="Times New Roman" w:eastAsia="Times New Roman" w:hAnsi="Times New Roman" w:cs="Times New Roman"/>
          <w:sz w:val="24"/>
          <w:szCs w:val="24"/>
          <w:lang w:eastAsia="ar-SA"/>
        </w:rPr>
        <w:t xml:space="preserve"> в форме электронного документа </w:t>
      </w:r>
      <w:r w:rsidRPr="00932EA4">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течение одного дня </w:t>
      </w:r>
      <w:proofErr w:type="gramStart"/>
      <w:r w:rsidRPr="00932EA4">
        <w:rPr>
          <w:rFonts w:ascii="Times New Roman" w:eastAsia="Times New Roman" w:hAnsi="Times New Roman" w:cs="Times New Roman"/>
          <w:sz w:val="24"/>
          <w:szCs w:val="24"/>
          <w:lang w:eastAsia="ar-SA"/>
        </w:rPr>
        <w:t>с даты направления</w:t>
      </w:r>
      <w:proofErr w:type="gramEnd"/>
      <w:r w:rsidRPr="00932EA4">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932EA4" w:rsidRDefault="00932EA4" w:rsidP="007F6859">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Pr="00932EA4">
        <w:rPr>
          <w:rFonts w:ascii="Times New Roman" w:eastAsia="Times New Roman" w:hAnsi="Times New Roman" w:cs="Times New Roman"/>
          <w:color w:val="000000"/>
          <w:sz w:val="24"/>
          <w:szCs w:val="24"/>
          <w:lang w:eastAsia="ar-SA"/>
        </w:rPr>
        <w:t xml:space="preserve">на официальном сайте торгов -  </w:t>
      </w:r>
      <w:hyperlink r:id="rId9" w:history="1">
        <w:r w:rsidRPr="00932EA4">
          <w:rPr>
            <w:rFonts w:ascii="Times New Roman" w:eastAsia="Times New Roman" w:hAnsi="Times New Roman" w:cs="Times New Roman"/>
            <w:color w:val="0000FF"/>
            <w:sz w:val="24"/>
            <w:szCs w:val="24"/>
            <w:u w:val="single"/>
            <w:lang w:eastAsia="ar-SA"/>
          </w:rPr>
          <w:t>www.torgi.gov.ru</w:t>
        </w:r>
      </w:hyperlink>
      <w:r w:rsidRPr="00932EA4">
        <w:rPr>
          <w:rFonts w:ascii="Times New Roman" w:eastAsia="Times New Roman" w:hAnsi="Times New Roman" w:cs="Times New Roman"/>
          <w:color w:val="000000"/>
          <w:sz w:val="24"/>
          <w:szCs w:val="24"/>
          <w:lang w:eastAsia="ar-SA"/>
        </w:rPr>
        <w:t xml:space="preserve">. </w:t>
      </w:r>
    </w:p>
    <w:p w:rsidR="00932EA4" w:rsidRPr="00932EA4"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932EA4">
        <w:rPr>
          <w:rFonts w:ascii="Times New Roman" w:eastAsia="Times New Roman" w:hAnsi="Times New Roman" w:cs="Times New Roman"/>
          <w:sz w:val="20"/>
          <w:szCs w:val="20"/>
          <w:lang w:eastAsia="ar-SA"/>
        </w:rPr>
        <w:t xml:space="preserve"> </w:t>
      </w:r>
      <w:r w:rsidRPr="00932EA4">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32EA4">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932EA4">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932EA4">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1B594A">
      <w:pPr>
        <w:suppressAutoHyphens/>
        <w:autoSpaceDE w:val="0"/>
        <w:spacing w:before="180" w:after="18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6F219C"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F219C">
        <w:rPr>
          <w:rFonts w:ascii="Times New Roman" w:eastAsia="Times New Roman" w:hAnsi="Times New Roman" w:cs="Times New Roman"/>
          <w:sz w:val="24"/>
          <w:szCs w:val="24"/>
          <w:lang w:eastAsia="ar-SA"/>
        </w:rPr>
        <w:t xml:space="preserve">2.1. </w:t>
      </w:r>
      <w:r w:rsidR="006F219C" w:rsidRPr="006F219C">
        <w:rPr>
          <w:rFonts w:ascii="Times New Roman" w:eastAsia="Times New Roman" w:hAnsi="Times New Roman" w:cs="Times New Roman"/>
          <w:sz w:val="24"/>
          <w:szCs w:val="24"/>
          <w:lang w:eastAsia="ar-SA"/>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932EA4"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932EA4"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932EA4">
        <w:rPr>
          <w:rFonts w:ascii="Times New Roman" w:eastAsia="Arial" w:hAnsi="Times New Roman" w:cs="Times New Roman"/>
          <w:sz w:val="24"/>
          <w:szCs w:val="24"/>
          <w:u w:val="single"/>
          <w:lang w:eastAsia="ar-SA"/>
        </w:rPr>
        <w:t>предъявляемые</w:t>
      </w:r>
      <w:proofErr w:type="gramEnd"/>
      <w:r w:rsidRPr="00932EA4">
        <w:rPr>
          <w:rFonts w:ascii="Times New Roman" w:eastAsia="Arial" w:hAnsi="Times New Roman" w:cs="Times New Roman"/>
          <w:sz w:val="24"/>
          <w:szCs w:val="24"/>
          <w:u w:val="single"/>
          <w:lang w:eastAsia="ar-SA"/>
        </w:rPr>
        <w:t xml:space="preserve"> к ним. Отзыв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932EA4">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932EA4">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932EA4">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932EA4">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932EA4">
        <w:rPr>
          <w:rFonts w:ascii="Times New Roman" w:eastAsia="Times New Roman" w:hAnsi="Times New Roman" w:cs="Times New Roman"/>
          <w:b/>
          <w:sz w:val="24"/>
          <w:szCs w:val="24"/>
          <w:lang w:eastAsia="ar-SA"/>
        </w:rPr>
        <w:t xml:space="preserve"> </w:t>
      </w:r>
      <w:proofErr w:type="gramStart"/>
      <w:r w:rsidRPr="00932EA4">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932EA4">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32EA4">
        <w:rPr>
          <w:rFonts w:ascii="Times New Roman" w:eastAsia="Times New Roman" w:hAnsi="Times New Roman" w:cs="Times New Roman"/>
          <w:sz w:val="24"/>
          <w:szCs w:val="24"/>
          <w:lang w:eastAsia="ar-SA"/>
        </w:rPr>
        <w:t xml:space="preserve"> извещения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932EA4">
        <w:rPr>
          <w:rFonts w:ascii="Times New Roman" w:eastAsia="Times New Roman" w:hAnsi="Times New Roman" w:cs="Times New Roman"/>
          <w:sz w:val="24"/>
          <w:szCs w:val="24"/>
          <w:lang w:eastAsia="ar-SA"/>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32EA4">
          <w:rPr>
            <w:rFonts w:ascii="Times New Roman" w:eastAsia="Times New Roman" w:hAnsi="Times New Roman" w:cs="Times New Roman"/>
            <w:color w:val="0000FF"/>
            <w:sz w:val="24"/>
            <w:szCs w:val="24"/>
            <w:lang w:eastAsia="ar-SA"/>
          </w:rPr>
          <w:t>Кодексом</w:t>
        </w:r>
      </w:hyperlink>
      <w:r w:rsidRPr="00932EA4">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932EA4">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932EA4" w:rsidRDefault="00932EA4" w:rsidP="00932EA4">
      <w:pPr>
        <w:suppressAutoHyphens/>
        <w:autoSpaceDE w:val="0"/>
        <w:autoSpaceDN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932EA4">
        <w:rPr>
          <w:rFonts w:ascii="Times New Roman" w:eastAsia="Times New Roman" w:hAnsi="Times New Roman" w:cs="Times New Roman"/>
          <w:sz w:val="24"/>
          <w:szCs w:val="24"/>
          <w:lang w:eastAsia="ar-SA"/>
        </w:rPr>
        <w:t>Каждый документ, входящий в состав заявки и имеющий</w:t>
      </w:r>
      <w:r w:rsidRPr="00932EA4">
        <w:rPr>
          <w:rFonts w:ascii="Times New Roman" w:eastAsia="Times New Roman" w:hAnsi="Times New Roman" w:cs="Times New Roman"/>
          <w:color w:val="000000"/>
          <w:sz w:val="24"/>
          <w:szCs w:val="24"/>
          <w:lang w:eastAsia="ar-SA"/>
        </w:rPr>
        <w:t xml:space="preserve">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932EA4">
        <w:rPr>
          <w:rFonts w:ascii="Times New Roman" w:eastAsia="Times New Roman" w:hAnsi="Times New Roman" w:cs="Times New Roman"/>
          <w:color w:val="000000"/>
          <w:sz w:val="24"/>
          <w:szCs w:val="24"/>
          <w:lang w:eastAsia="ar-SA"/>
        </w:rPr>
        <w:t xml:space="preserve"> юридических лиц, индивидуальных предпринимателей (в случае наличия)).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932EA4">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932EA4">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color w:val="000000"/>
          <w:sz w:val="24"/>
          <w:szCs w:val="24"/>
          <w:lang w:eastAsia="ru-RU"/>
        </w:rPr>
        <w:lastRenderedPageBreak/>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932EA4">
        <w:rPr>
          <w:rFonts w:ascii="Times New Roman" w:eastAsia="Times New Roman" w:hAnsi="Times New Roman" w:cs="Times New Roman"/>
          <w:color w:val="000000"/>
          <w:sz w:val="24"/>
          <w:szCs w:val="24"/>
          <w:lang w:eastAsia="ru-RU"/>
        </w:rPr>
        <w:t xml:space="preserve"> и земельных отношений. Уведомления об отзыве поданной заявки принимаются в кабинете приема заявок (</w:t>
      </w:r>
      <w:proofErr w:type="spellStart"/>
      <w:r w:rsidRPr="00932EA4">
        <w:rPr>
          <w:rFonts w:ascii="Times New Roman" w:eastAsia="Times New Roman" w:hAnsi="Times New Roman" w:cs="Times New Roman"/>
          <w:color w:val="000000"/>
          <w:sz w:val="24"/>
          <w:szCs w:val="24"/>
          <w:lang w:eastAsia="ru-RU"/>
        </w:rPr>
        <w:t>каб</w:t>
      </w:r>
      <w:proofErr w:type="spellEnd"/>
      <w:r w:rsidRPr="00932EA4">
        <w:rPr>
          <w:rFonts w:ascii="Times New Roman" w:eastAsia="Times New Roman" w:hAnsi="Times New Roman" w:cs="Times New Roman"/>
          <w:color w:val="000000"/>
          <w:sz w:val="24"/>
          <w:szCs w:val="24"/>
          <w:lang w:eastAsia="ru-RU"/>
        </w:rPr>
        <w:t xml:space="preserve">. № 306) в установленные в документации об аукционе дни и часы приема заявок, аналогично порядку приема заявок.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932EA4"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color w:val="000000"/>
          <w:sz w:val="24"/>
          <w:szCs w:val="24"/>
          <w:lang w:eastAsia="ru-RU"/>
        </w:rPr>
      </w:pPr>
      <w:r w:rsidRPr="00932EA4">
        <w:rPr>
          <w:rFonts w:ascii="Times New Roman" w:eastAsia="Times New Roman" w:hAnsi="Times New Roman" w:cs="Times New Roman"/>
          <w:b/>
          <w:bCs/>
          <w:color w:val="000000"/>
          <w:sz w:val="24"/>
          <w:szCs w:val="24"/>
          <w:lang w:eastAsia="ru-RU"/>
        </w:rPr>
        <w:t xml:space="preserve">Внимание! </w:t>
      </w:r>
    </w:p>
    <w:p w:rsidR="00932EA4" w:rsidRPr="00932EA4"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color w:val="000000"/>
          <w:sz w:val="24"/>
          <w:szCs w:val="24"/>
          <w:lang w:eastAsia="ru-RU"/>
        </w:rPr>
      </w:pPr>
      <w:proofErr w:type="gramStart"/>
      <w:r w:rsidRPr="00932EA4">
        <w:rPr>
          <w:rFonts w:ascii="Times New Roman" w:eastAsia="Times New Roman" w:hAnsi="Times New Roman" w:cs="Times New Roman"/>
          <w:bCs/>
          <w:color w:val="000000"/>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3.9. Заявитель может подать заявление в форме электронного документа в </w:t>
      </w:r>
      <w:proofErr w:type="gramStart"/>
      <w:r w:rsidRPr="00932EA4">
        <w:rPr>
          <w:rFonts w:ascii="Times New Roman" w:eastAsia="Times New Roman" w:hAnsi="Times New Roman" w:cs="Times New Roman"/>
          <w:color w:val="000000"/>
          <w:sz w:val="24"/>
          <w:szCs w:val="24"/>
          <w:lang w:eastAsia="ru-RU"/>
        </w:rPr>
        <w:t>установленных</w:t>
      </w:r>
      <w:proofErr w:type="gramEnd"/>
      <w:r w:rsidRPr="00932EA4">
        <w:rPr>
          <w:rFonts w:ascii="Times New Roman" w:eastAsia="Times New Roman" w:hAnsi="Times New Roman" w:cs="Times New Roman"/>
          <w:color w:val="000000"/>
          <w:sz w:val="24"/>
          <w:szCs w:val="24"/>
          <w:lang w:eastAsia="ru-RU"/>
        </w:rPr>
        <w:t xml:space="preserve"> в документации об аукционе порядке, форме и сроки с подтверждением его электронно-цифровой подписью (ЭЦП) </w:t>
      </w:r>
      <w:r w:rsidRPr="00932EA4">
        <w:rPr>
          <w:rFonts w:ascii="Times New Roman" w:eastAsia="Times New Roman" w:hAnsi="Times New Roman" w:cs="Times New Roman"/>
          <w:bCs/>
          <w:color w:val="000000"/>
          <w:sz w:val="24"/>
          <w:szCs w:val="24"/>
          <w:lang w:eastAsia="ru-RU"/>
        </w:rPr>
        <w:t>(Раздел 3)</w:t>
      </w:r>
      <w:r w:rsidRPr="00932EA4">
        <w:rPr>
          <w:rFonts w:ascii="Times New Roman" w:eastAsia="Times New Roman" w:hAnsi="Times New Roman" w:cs="Times New Roman"/>
          <w:color w:val="000000"/>
          <w:sz w:val="24"/>
          <w:szCs w:val="24"/>
          <w:lang w:eastAsia="ru-RU"/>
        </w:rPr>
        <w:t xml:space="preserve">. Порядок подачи заявления в форме электронного документа осуществляется в соответствии с </w:t>
      </w:r>
      <w:r w:rsidRPr="00932EA4">
        <w:rPr>
          <w:rFonts w:ascii="Times New Roman" w:eastAsia="Times New Roman" w:hAnsi="Times New Roman" w:cs="Times New Roman"/>
          <w:color w:val="000000"/>
          <w:sz w:val="24"/>
          <w:szCs w:val="24"/>
          <w:u w:val="single"/>
          <w:lang w:eastAsia="ru-RU"/>
        </w:rPr>
        <w:t>Инструкцией</w:t>
      </w:r>
      <w:r w:rsidRPr="003240BD">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color w:val="000000"/>
          <w:sz w:val="24"/>
          <w:szCs w:val="24"/>
          <w:lang w:eastAsia="ru-RU"/>
        </w:rPr>
        <w:t xml:space="preserve">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932EA4">
        <w:rPr>
          <w:rFonts w:ascii="Times New Roman" w:eastAsia="Times New Roman" w:hAnsi="Times New Roman" w:cs="Times New Roman"/>
          <w:color w:val="000000"/>
          <w:sz w:val="24"/>
          <w:szCs w:val="24"/>
          <w:lang w:eastAsia="ru-RU"/>
        </w:rPr>
        <w:t>с даты получения</w:t>
      </w:r>
      <w:proofErr w:type="gramEnd"/>
      <w:r w:rsidRPr="00932EA4">
        <w:rPr>
          <w:rFonts w:ascii="Times New Roman" w:eastAsia="Times New Roman" w:hAnsi="Times New Roman" w:cs="Times New Roman"/>
          <w:color w:val="000000"/>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932EA4"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Заявки (заявление и документы, входящие в состав заявки) по факсу не принимаются. </w:t>
      </w:r>
    </w:p>
    <w:p w:rsidR="00932EA4" w:rsidRPr="00932EA4" w:rsidRDefault="00932EA4" w:rsidP="001B594A">
      <w:pPr>
        <w:keepNext/>
        <w:widowControl w:val="0"/>
        <w:numPr>
          <w:ilvl w:val="0"/>
          <w:numId w:val="12"/>
        </w:numPr>
        <w:shd w:val="clear" w:color="auto" w:fill="FFFFFF"/>
        <w:suppressAutoHyphens/>
        <w:autoSpaceDE w:val="0"/>
        <w:autoSpaceDN w:val="0"/>
        <w:adjustRightInd w:val="0"/>
        <w:spacing w:before="180" w:after="18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932EA4">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932EA4">
        <w:rPr>
          <w:rFonts w:ascii="Times New Roman" w:eastAsia="Times New Roman" w:hAnsi="Times New Roman" w:cs="Times New Roman"/>
          <w:sz w:val="24"/>
          <w:szCs w:val="24"/>
          <w:u w:val="single"/>
          <w:lang w:val="x-none" w:eastAsia="ar-SA"/>
        </w:rPr>
        <w:t xml:space="preserve">условия возврата. </w:t>
      </w:r>
    </w:p>
    <w:p w:rsidR="00932EA4" w:rsidRPr="00932EA4"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B31BA8"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Pr="00B31BA8">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932EA4" w:rsidRPr="00D82BB6" w:rsidRDefault="00F21CA0" w:rsidP="00514BFD">
      <w:pPr>
        <w:spacing w:after="0" w:line="240" w:lineRule="auto"/>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 xml:space="preserve">нежилому помещению </w:t>
      </w:r>
      <w:r w:rsidR="008178D9" w:rsidRPr="00B31BA8">
        <w:rPr>
          <w:rFonts w:ascii="Times New Roman" w:eastAsia="Times New Roman" w:hAnsi="Times New Roman" w:cs="Times New Roman"/>
          <w:sz w:val="24"/>
          <w:szCs w:val="24"/>
          <w:lang w:eastAsia="ar-SA"/>
        </w:rPr>
        <w:t>№ 121</w:t>
      </w:r>
      <w:r w:rsidR="0004406D" w:rsidRPr="00B31BA8">
        <w:rPr>
          <w:rFonts w:ascii="Times New Roman" w:eastAsia="Times New Roman" w:hAnsi="Times New Roman" w:cs="Times New Roman"/>
          <w:sz w:val="24"/>
          <w:szCs w:val="24"/>
          <w:lang w:eastAsia="ar-SA"/>
        </w:rPr>
        <w:t xml:space="preserve">, расположенному по адресу: </w:t>
      </w:r>
      <w:proofErr w:type="gramStart"/>
      <w:r w:rsidR="0004406D" w:rsidRPr="00B31BA8">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8178D9" w:rsidRPr="00B31BA8">
        <w:rPr>
          <w:rFonts w:ascii="Times New Roman" w:eastAsia="Times New Roman" w:hAnsi="Times New Roman" w:cs="Times New Roman"/>
          <w:sz w:val="24"/>
          <w:szCs w:val="24"/>
          <w:lang w:eastAsia="ar-SA"/>
        </w:rPr>
        <w:t>Копылова</w:t>
      </w:r>
      <w:r w:rsidR="0004406D" w:rsidRPr="00B31BA8">
        <w:rPr>
          <w:rFonts w:ascii="Times New Roman" w:eastAsia="Times New Roman" w:hAnsi="Times New Roman" w:cs="Times New Roman"/>
          <w:sz w:val="24"/>
          <w:szCs w:val="24"/>
          <w:lang w:eastAsia="ar-SA"/>
        </w:rPr>
        <w:t xml:space="preserve">, д. </w:t>
      </w:r>
      <w:r w:rsidR="008178D9" w:rsidRPr="00B31BA8">
        <w:rPr>
          <w:rFonts w:ascii="Times New Roman" w:eastAsia="Times New Roman" w:hAnsi="Times New Roman" w:cs="Times New Roman"/>
          <w:sz w:val="24"/>
          <w:szCs w:val="24"/>
          <w:lang w:eastAsia="ar-SA"/>
        </w:rPr>
        <w:t>72</w:t>
      </w:r>
      <w:r w:rsidR="00932EA4" w:rsidRPr="00B31BA8">
        <w:rPr>
          <w:rFonts w:ascii="Times New Roman" w:eastAsia="Times New Roman" w:hAnsi="Times New Roman" w:cs="Times New Roman"/>
          <w:sz w:val="24"/>
          <w:szCs w:val="24"/>
          <w:lang w:eastAsia="ar-SA"/>
        </w:rPr>
        <w:t xml:space="preserve">, дата аукциона: </w:t>
      </w:r>
      <w:r w:rsidR="00CE52A9" w:rsidRPr="00B31BA8">
        <w:rPr>
          <w:rFonts w:ascii="Times New Roman" w:eastAsia="Times New Roman" w:hAnsi="Times New Roman" w:cs="Times New Roman"/>
          <w:sz w:val="24"/>
          <w:szCs w:val="24"/>
          <w:lang w:eastAsia="ar-SA"/>
        </w:rPr>
        <w:t>14</w:t>
      </w:r>
      <w:r w:rsidR="008178D9" w:rsidRPr="00B31BA8">
        <w:rPr>
          <w:rFonts w:ascii="Times New Roman" w:eastAsia="Times New Roman" w:hAnsi="Times New Roman" w:cs="Times New Roman"/>
          <w:sz w:val="24"/>
          <w:szCs w:val="24"/>
          <w:lang w:eastAsia="ar-SA"/>
        </w:rPr>
        <w:t>.02.2023</w:t>
      </w:r>
      <w:r w:rsidR="00932EA4" w:rsidRPr="00B31BA8">
        <w:rPr>
          <w:rFonts w:ascii="Times New Roman" w:eastAsia="Times New Roman" w:hAnsi="Times New Roman" w:cs="Times New Roman"/>
          <w:sz w:val="24"/>
          <w:szCs w:val="24"/>
          <w:lang w:eastAsia="ar-SA"/>
        </w:rPr>
        <w:t>,</w:t>
      </w:r>
      <w:r w:rsidR="00932EA4" w:rsidRPr="00B31BA8">
        <w:rPr>
          <w:rFonts w:ascii="Times New Roman" w:eastAsia="Times New Roman" w:hAnsi="Times New Roman" w:cs="Times New Roman"/>
          <w:sz w:val="28"/>
          <w:szCs w:val="20"/>
          <w:lang w:eastAsia="ar-SA"/>
        </w:rPr>
        <w:t xml:space="preserve"> </w:t>
      </w:r>
      <w:r w:rsidR="00932EA4" w:rsidRPr="00B31BA8">
        <w:rPr>
          <w:rFonts w:ascii="Times New Roman" w:eastAsia="Times New Roman" w:hAnsi="Times New Roman" w:cs="Times New Roman"/>
          <w:sz w:val="24"/>
          <w:szCs w:val="24"/>
          <w:lang w:eastAsia="ar-SA"/>
        </w:rPr>
        <w:t xml:space="preserve">в размере </w:t>
      </w:r>
      <w:r w:rsidR="00777B01" w:rsidRPr="00B31BA8">
        <w:rPr>
          <w:rFonts w:ascii="Times New Roman" w:eastAsia="Times New Roman" w:hAnsi="Times New Roman" w:cs="Times New Roman"/>
          <w:sz w:val="24"/>
          <w:szCs w:val="24"/>
          <w:lang w:eastAsia="ar-SA"/>
        </w:rPr>
        <w:t>5 800</w:t>
      </w:r>
      <w:r w:rsidR="00932EA4" w:rsidRPr="00B31BA8">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Заявители обеспечивают оплату задатков в срок не позднее даты  окончания приема заявок на участие в аукционе. Задаток вносится единым платежом в валюте Российской Федерации на счет организатора аукциона, указанный в п. 4.</w:t>
      </w:r>
      <w:r w:rsidR="00E43A07">
        <w:rPr>
          <w:rFonts w:ascii="Times New Roman" w:eastAsia="Times New Roman" w:hAnsi="Times New Roman" w:cs="Times New Roman"/>
          <w:sz w:val="24"/>
          <w:szCs w:val="24"/>
          <w:lang w:eastAsia="ar-SA"/>
        </w:rPr>
        <w:t>7</w:t>
      </w:r>
      <w:r w:rsidR="007F6859">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об аукционе.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платежным поручениям, оформленным не в соответствии с пунктом 4.1 документации, </w:t>
      </w:r>
      <w:r w:rsidRPr="00932EA4">
        <w:rPr>
          <w:rFonts w:ascii="Times New Roman" w:eastAsia="Times New Roman" w:hAnsi="Times New Roman" w:cs="Times New Roman"/>
          <w:bCs/>
          <w:color w:val="000000"/>
          <w:sz w:val="24"/>
          <w:szCs w:val="24"/>
          <w:lang w:eastAsia="ru-RU"/>
        </w:rPr>
        <w:t xml:space="preserve">будут </w:t>
      </w:r>
      <w:proofErr w:type="gramStart"/>
      <w:r w:rsidRPr="00932EA4">
        <w:rPr>
          <w:rFonts w:ascii="Times New Roman" w:eastAsia="Times New Roman" w:hAnsi="Times New Roman" w:cs="Times New Roman"/>
          <w:bCs/>
          <w:color w:val="000000"/>
          <w:sz w:val="24"/>
          <w:szCs w:val="24"/>
          <w:lang w:eastAsia="ru-RU"/>
        </w:rPr>
        <w:t>считаться ошибочно перечисленными денежными средствами и возращены</w:t>
      </w:r>
      <w:proofErr w:type="gramEnd"/>
      <w:r w:rsidRPr="00932EA4">
        <w:rPr>
          <w:rFonts w:ascii="Times New Roman" w:eastAsia="Times New Roman" w:hAnsi="Times New Roman" w:cs="Times New Roman"/>
          <w:bCs/>
          <w:color w:val="000000"/>
          <w:sz w:val="24"/>
          <w:szCs w:val="24"/>
          <w:lang w:eastAsia="ru-RU"/>
        </w:rPr>
        <w:t xml:space="preserve">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4.5. В случае </w:t>
      </w:r>
      <w:proofErr w:type="spellStart"/>
      <w:r w:rsidRPr="00932EA4">
        <w:rPr>
          <w:rFonts w:ascii="Times New Roman" w:eastAsia="Times New Roman" w:hAnsi="Times New Roman" w:cs="Times New Roman"/>
          <w:color w:val="000000"/>
          <w:sz w:val="24"/>
          <w:szCs w:val="24"/>
          <w:lang w:eastAsia="ru-RU"/>
        </w:rPr>
        <w:t>непоступления</w:t>
      </w:r>
      <w:proofErr w:type="spellEnd"/>
      <w:r w:rsidRPr="00932EA4">
        <w:rPr>
          <w:rFonts w:ascii="Times New Roman" w:eastAsia="Times New Roman" w:hAnsi="Times New Roman" w:cs="Times New Roman"/>
          <w:color w:val="000000"/>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932EA4"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4.7. Реквизиты для перечисления задатка:</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Получатель - </w:t>
      </w:r>
      <w:r w:rsidRPr="00932EA4">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 КПП 246601001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Расчетный счет </w:t>
      </w:r>
      <w:r w:rsidRPr="00932EA4">
        <w:rPr>
          <w:rFonts w:ascii="Times New Roman" w:eastAsia="Times New Roman" w:hAnsi="Times New Roman" w:cs="Times New Roman"/>
          <w:sz w:val="24"/>
          <w:szCs w:val="24"/>
          <w:lang w:eastAsia="ar-SA"/>
        </w:rPr>
        <w:t>03232643047010001900</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932EA4">
        <w:rPr>
          <w:rFonts w:ascii="Times New Roman" w:eastAsia="Times New Roman" w:hAnsi="Times New Roman" w:cs="Times New Roman"/>
          <w:sz w:val="24"/>
          <w:szCs w:val="24"/>
          <w:lang w:eastAsia="ar-SA"/>
        </w:rPr>
        <w:br/>
        <w:t>г. Красноярск,</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БИК 010407105, к/с 40102810245370000011</w:t>
      </w:r>
    </w:p>
    <w:p w:rsidR="00932EA4" w:rsidRPr="00932EA4"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4.8. </w:t>
      </w:r>
      <w:r w:rsidRPr="00932EA4">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932EA4">
        <w:rPr>
          <w:rFonts w:ascii="Times New Roman" w:eastAsia="Times New Roman" w:hAnsi="Times New Roman" w:cs="Times New Roman"/>
          <w:sz w:val="24"/>
          <w:szCs w:val="24"/>
          <w:lang w:eastAsia="ar-SA"/>
        </w:rPr>
        <w:t>с даты принятия</w:t>
      </w:r>
      <w:proofErr w:type="gramEnd"/>
      <w:r w:rsidRPr="00932EA4">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Участник аукциона не принял участие в аукционе; </w:t>
      </w:r>
    </w:p>
    <w:p w:rsidR="00932EA4" w:rsidRPr="00932EA4"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Ни один из участников Аукциона не сделал предложение о цене договора (цене лота);</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color w:val="000000"/>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932EA4"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932EA4"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932EA4"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932EA4">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932EA4">
        <w:rPr>
          <w:rFonts w:ascii="Times New Roman" w:eastAsia="Arial" w:hAnsi="Times New Roman" w:cs="Times New Roman"/>
          <w:sz w:val="24"/>
          <w:szCs w:val="24"/>
          <w:lang w:eastAsia="ar-SA"/>
        </w:rPr>
        <w:t>с даты окончания</w:t>
      </w:r>
      <w:proofErr w:type="gramEnd"/>
      <w:r w:rsidRPr="00932EA4">
        <w:rPr>
          <w:rFonts w:ascii="Times New Roman" w:eastAsia="Arial" w:hAnsi="Times New Roman" w:cs="Times New Roman"/>
          <w:sz w:val="24"/>
          <w:szCs w:val="24"/>
          <w:lang w:eastAsia="ar-SA"/>
        </w:rPr>
        <w:t xml:space="preserve"> срока подачи заявок.</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5.3. </w:t>
      </w:r>
      <w:proofErr w:type="gramStart"/>
      <w:r w:rsidRPr="00932EA4">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 непредставления документов, определенных пункт</w:t>
      </w:r>
      <w:r w:rsidR="00D0760A">
        <w:rPr>
          <w:rFonts w:ascii="Times New Roman" w:eastAsia="Arial" w:hAnsi="Times New Roman" w:cs="Times New Roman"/>
          <w:sz w:val="24"/>
          <w:szCs w:val="24"/>
          <w:lang w:eastAsia="ar-SA"/>
        </w:rPr>
        <w:t>о</w:t>
      </w:r>
      <w:r w:rsidRPr="00932EA4">
        <w:rPr>
          <w:rFonts w:ascii="Times New Roman" w:eastAsia="Arial" w:hAnsi="Times New Roman" w:cs="Times New Roman"/>
          <w:sz w:val="24"/>
          <w:szCs w:val="24"/>
          <w:lang w:eastAsia="ar-SA"/>
        </w:rPr>
        <w:t xml:space="preserve">м 3.1 </w:t>
      </w:r>
      <w:r w:rsidR="00D0760A">
        <w:rPr>
          <w:rFonts w:ascii="Times New Roman" w:eastAsia="Arial" w:hAnsi="Times New Roman" w:cs="Times New Roman"/>
          <w:sz w:val="24"/>
          <w:szCs w:val="24"/>
          <w:lang w:eastAsia="ar-SA"/>
        </w:rPr>
        <w:t>ра</w:t>
      </w:r>
      <w:r w:rsidRPr="00932EA4">
        <w:rPr>
          <w:rFonts w:ascii="Times New Roman" w:eastAsia="Arial" w:hAnsi="Times New Roman" w:cs="Times New Roman"/>
          <w:sz w:val="24"/>
          <w:szCs w:val="24"/>
          <w:lang w:eastAsia="ar-SA"/>
        </w:rPr>
        <w:t>здела 1  настоящей документации, либо наличия в таких документах недостоверных сведений;</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932EA4">
        <w:rPr>
          <w:rFonts w:ascii="Times New Roman" w:eastAsia="Arial" w:hAnsi="Times New Roman" w:cs="Times New Roman"/>
          <w:sz w:val="24"/>
          <w:szCs w:val="24"/>
          <w:lang w:eastAsia="ar-SA"/>
        </w:rPr>
        <w:t>ии ау</w:t>
      </w:r>
      <w:proofErr w:type="gramEnd"/>
      <w:r w:rsidRPr="00932EA4">
        <w:rPr>
          <w:rFonts w:ascii="Times New Roman" w:eastAsia="Arial" w:hAnsi="Times New Roman" w:cs="Times New Roman"/>
          <w:sz w:val="24"/>
          <w:szCs w:val="24"/>
          <w:lang w:eastAsia="ar-SA"/>
        </w:rPr>
        <w:t>кциона;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A4">
        <w:rPr>
          <w:rFonts w:ascii="Times New Roman" w:eastAsia="Times New Roman" w:hAnsi="Times New Roman" w:cs="Times New Roman"/>
          <w:sz w:val="28"/>
          <w:szCs w:val="28"/>
          <w:lang w:eastAsia="ru-RU"/>
        </w:rPr>
        <w:tab/>
      </w:r>
      <w:proofErr w:type="gramStart"/>
      <w:r w:rsidRPr="00932EA4">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932EA4">
          <w:rPr>
            <w:rFonts w:ascii="Times New Roman" w:eastAsia="Times New Roman" w:hAnsi="Times New Roman" w:cs="Times New Roman"/>
            <w:color w:val="0000FF"/>
            <w:sz w:val="24"/>
            <w:szCs w:val="24"/>
            <w:lang w:eastAsia="ru-RU"/>
          </w:rPr>
          <w:t>частями 3</w:t>
        </w:r>
      </w:hyperlink>
      <w:r w:rsidRPr="00932EA4">
        <w:rPr>
          <w:rFonts w:ascii="Times New Roman" w:eastAsia="Times New Roman" w:hAnsi="Times New Roman" w:cs="Times New Roman"/>
          <w:sz w:val="24"/>
          <w:szCs w:val="24"/>
          <w:lang w:eastAsia="ru-RU"/>
        </w:rPr>
        <w:t xml:space="preserve"> и </w:t>
      </w:r>
      <w:hyperlink r:id="rId12" w:history="1">
        <w:r w:rsidRPr="00932EA4">
          <w:rPr>
            <w:rFonts w:ascii="Times New Roman" w:eastAsia="Times New Roman" w:hAnsi="Times New Roman" w:cs="Times New Roman"/>
            <w:color w:val="0000FF"/>
            <w:sz w:val="24"/>
            <w:szCs w:val="24"/>
            <w:lang w:eastAsia="ru-RU"/>
          </w:rPr>
          <w:t>5 статьи 14</w:t>
        </w:r>
      </w:hyperlink>
      <w:r w:rsidRPr="00932EA4">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932EA4">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932EA4">
          <w:rPr>
            <w:rFonts w:ascii="Times New Roman" w:eastAsia="Times New Roman" w:hAnsi="Times New Roman" w:cs="Times New Roman"/>
            <w:color w:val="0000FF"/>
            <w:sz w:val="24"/>
            <w:szCs w:val="24"/>
            <w:lang w:eastAsia="ru-RU"/>
          </w:rPr>
          <w:t>законом</w:t>
        </w:r>
      </w:hyperlink>
      <w:r w:rsidRPr="00932EA4">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932EA4"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932EA4">
          <w:rPr>
            <w:rFonts w:ascii="Times New Roman" w:eastAsia="Times New Roman" w:hAnsi="Times New Roman" w:cs="Times New Roman"/>
            <w:color w:val="0000FF"/>
            <w:sz w:val="24"/>
            <w:szCs w:val="24"/>
            <w:lang w:eastAsia="ar-SA"/>
          </w:rPr>
          <w:t xml:space="preserve">пункте </w:t>
        </w:r>
      </w:hyperlink>
      <w:r w:rsidRPr="00932EA4">
        <w:rPr>
          <w:rFonts w:ascii="Times New Roman" w:eastAsia="Times New Roman" w:hAnsi="Times New Roman" w:cs="Times New Roman"/>
          <w:sz w:val="24"/>
          <w:szCs w:val="24"/>
          <w:lang w:eastAsia="ar-SA"/>
        </w:rPr>
        <w:t>5.4 настоящей документации, не допускается.</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932EA4">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w:t>
      </w:r>
      <w:r w:rsidRPr="00932EA4">
        <w:rPr>
          <w:rFonts w:ascii="Times New Roman" w:eastAsia="Times New Roman" w:hAnsi="Times New Roman" w:cs="Times New Roman"/>
          <w:sz w:val="24"/>
          <w:szCs w:val="24"/>
          <w:lang w:eastAsia="ar-SA"/>
        </w:rPr>
        <w:lastRenderedPageBreak/>
        <w:t xml:space="preserve">документах, представленных заявителем или участником аукциона в соответствии с </w:t>
      </w:r>
      <w:hyperlink w:anchor="Par208" w:history="1">
        <w:r w:rsidRPr="00932EA4">
          <w:rPr>
            <w:rFonts w:ascii="Times New Roman" w:eastAsia="Times New Roman" w:hAnsi="Times New Roman" w:cs="Times New Roman"/>
            <w:color w:val="0000FF"/>
            <w:sz w:val="24"/>
            <w:szCs w:val="24"/>
            <w:lang w:eastAsia="ar-SA"/>
          </w:rPr>
          <w:t xml:space="preserve">пунктами </w:t>
        </w:r>
      </w:hyperlink>
      <w:r w:rsidRPr="00932EA4">
        <w:rPr>
          <w:rFonts w:ascii="Times New Roman" w:eastAsia="Times New Roman" w:hAnsi="Times New Roman" w:cs="Times New Roman"/>
          <w:sz w:val="24"/>
          <w:szCs w:val="24"/>
          <w:lang w:eastAsia="ar-SA"/>
        </w:rPr>
        <w:t>3.1 и 3.2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32EA4">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932EA4">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рассмотрения заявок.</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932EA4" w:rsidRDefault="00932EA4" w:rsidP="001B594A">
      <w:pPr>
        <w:numPr>
          <w:ilvl w:val="0"/>
          <w:numId w:val="29"/>
        </w:numPr>
        <w:suppressAutoHyphens/>
        <w:autoSpaceDE w:val="0"/>
        <w:spacing w:before="240" w:after="240" w:line="240" w:lineRule="auto"/>
        <w:ind w:left="539" w:hanging="539"/>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Порядок проведения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кциона, на «шаг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w:t>
      </w:r>
      <w:proofErr w:type="gramStart"/>
      <w:r w:rsidRPr="00932EA4">
        <w:rPr>
          <w:rFonts w:ascii="Times New Roman" w:eastAsia="Times New Roman" w:hAnsi="Times New Roman" w:cs="Times New Roman"/>
          <w:sz w:val="24"/>
          <w:szCs w:val="24"/>
          <w:lang w:eastAsia="ar-SA"/>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6.6. Аукцион проводится в следующем порядке: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w:t>
      </w:r>
      <w:r w:rsidRPr="00932EA4">
        <w:rPr>
          <w:rFonts w:ascii="Times New Roman" w:eastAsia="Times New Roman" w:hAnsi="Times New Roman" w:cs="Times New Roman"/>
          <w:sz w:val="24"/>
          <w:szCs w:val="24"/>
          <w:lang w:eastAsia="ar-SA"/>
        </w:rPr>
        <w:lastRenderedPageBreak/>
        <w:t xml:space="preserve">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932EA4">
        <w:rPr>
          <w:rFonts w:ascii="Times New Roman" w:eastAsia="Times New Roman" w:hAnsi="Times New Roman" w:cs="Times New Roman"/>
          <w:sz w:val="24"/>
          <w:szCs w:val="24"/>
          <w:lang w:eastAsia="ar-SA"/>
        </w:rPr>
        <w:t>карточку</w:t>
      </w:r>
      <w:proofErr w:type="gramEnd"/>
      <w:r w:rsidRPr="00932EA4">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6) если действующий правообладатель воспользовался правом</w:t>
      </w:r>
      <w:r w:rsidR="00113104">
        <w:rPr>
          <w:rFonts w:ascii="Times New Roman" w:eastAsia="Times New Roman" w:hAnsi="Times New Roman" w:cs="Times New Roman"/>
          <w:sz w:val="24"/>
          <w:szCs w:val="24"/>
          <w:lang w:eastAsia="ar-SA"/>
        </w:rPr>
        <w:t>, предусмотренным подпунктом 5</w:t>
      </w:r>
      <w:r w:rsidRPr="00932EA4">
        <w:rPr>
          <w:rFonts w:ascii="Times New Roman" w:eastAsia="Times New Roman" w:hAnsi="Times New Roman" w:cs="Times New Roman"/>
          <w:sz w:val="24"/>
          <w:szCs w:val="24"/>
          <w:lang w:eastAsia="ar-SA"/>
        </w:rPr>
        <w:t xml:space="preserve"> пункта  6</w:t>
      </w:r>
      <w:r w:rsidR="00113104">
        <w:rPr>
          <w:rFonts w:ascii="Times New Roman" w:eastAsia="Times New Roman" w:hAnsi="Times New Roman" w:cs="Times New Roman"/>
          <w:sz w:val="24"/>
          <w:szCs w:val="24"/>
          <w:lang w:eastAsia="ar-SA"/>
        </w:rPr>
        <w:t>.6</w:t>
      </w:r>
      <w:r w:rsidRPr="00932EA4">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932EA4">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6.8. </w:t>
      </w:r>
      <w:proofErr w:type="gramStart"/>
      <w:r w:rsidRPr="00932EA4">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932EA4">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 xml:space="preserve">Организатор аукциона в течение трех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932EA4">
        <w:rPr>
          <w:rFonts w:ascii="Times New Roman" w:eastAsia="Times New Roman" w:hAnsi="Times New Roman" w:cs="Times New Roman"/>
          <w:sz w:val="24"/>
          <w:szCs w:val="24"/>
          <w:lang w:eastAsia="ar-SA"/>
        </w:rPr>
        <w:t>о-</w:t>
      </w:r>
      <w:proofErr w:type="gramEnd"/>
      <w:r w:rsidRPr="00932EA4">
        <w:rPr>
          <w:rFonts w:ascii="Times New Roman" w:eastAsia="Times New Roman" w:hAnsi="Times New Roman" w:cs="Times New Roman"/>
          <w:sz w:val="24"/>
          <w:szCs w:val="24"/>
          <w:lang w:eastAsia="ar-SA"/>
        </w:rPr>
        <w:t xml:space="preserve"> и/или видеозапись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поступления</w:t>
      </w:r>
      <w:proofErr w:type="gramEnd"/>
      <w:r w:rsidRPr="00932EA4">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932EA4">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932EA4">
        <w:rPr>
          <w:rFonts w:ascii="Times New Roman" w:eastAsia="Times New Roman" w:hAnsi="Times New Roman" w:cs="Times New Roman"/>
          <w:sz w:val="24"/>
          <w:szCs w:val="24"/>
          <w:lang w:eastAsia="ar-SA"/>
        </w:rPr>
        <w:t>.</w:t>
      </w:r>
    </w:p>
    <w:p w:rsidR="00932EA4" w:rsidRPr="00932EA4" w:rsidRDefault="00932EA4" w:rsidP="00A6558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6.13. </w:t>
      </w:r>
      <w:proofErr w:type="gramStart"/>
      <w:r w:rsidRPr="00932EA4">
        <w:rPr>
          <w:rFonts w:ascii="Times New Roman" w:eastAsia="Times New Roman" w:hAnsi="Times New Roman" w:cs="Times New Roman"/>
          <w:sz w:val="24"/>
          <w:szCs w:val="24"/>
          <w:lang w:eastAsia="ar-SA"/>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A65585">
        <w:rPr>
          <w:rFonts w:ascii="Times New Roman" w:eastAsia="Times New Roman" w:hAnsi="Times New Roman" w:cs="Times New Roman"/>
          <w:sz w:val="24"/>
          <w:szCs w:val="24"/>
          <w:lang w:eastAsia="ar-SA"/>
        </w:rPr>
        <w:t xml:space="preserve">и после троекратного объявления </w:t>
      </w:r>
      <w:r w:rsidRPr="00932EA4">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932EA4">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932EA4">
        <w:rPr>
          <w:rFonts w:ascii="Times New Roman" w:eastAsia="Times New Roman" w:hAnsi="Times New Roman" w:cs="Times New Roman"/>
          <w:sz w:val="24"/>
          <w:szCs w:val="24"/>
          <w:lang w:eastAsia="ar-SA"/>
        </w:rPr>
        <w:t>несостоявшимся</w:t>
      </w:r>
      <w:proofErr w:type="gramEnd"/>
      <w:r w:rsidRPr="00932EA4">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932EA4" w:rsidRDefault="00932EA4" w:rsidP="001B594A">
      <w:pPr>
        <w:suppressAutoHyphens/>
        <w:autoSpaceDE w:val="0"/>
        <w:spacing w:before="240"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7. Заключение договора по результатам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7.1. </w:t>
      </w:r>
      <w:proofErr w:type="gramStart"/>
      <w:r w:rsidRPr="00932EA4">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932EA4">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w:t>
      </w:r>
      <w:r w:rsidRPr="00932EA4">
        <w:rPr>
          <w:rFonts w:ascii="Times New Roman" w:eastAsia="Times New Roman" w:hAnsi="Times New Roman" w:cs="Times New Roman"/>
          <w:sz w:val="24"/>
          <w:szCs w:val="24"/>
          <w:lang w:eastAsia="ar-SA"/>
        </w:rPr>
        <w:lastRenderedPageBreak/>
        <w:t xml:space="preserve">единственной заявки на участие в аукционе либо признания участником аукциона только одного заявителя. </w:t>
      </w:r>
      <w:proofErr w:type="gramEnd"/>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раздела 1</w:t>
      </w:r>
      <w:r w:rsidRPr="00932EA4">
        <w:rPr>
          <w:rFonts w:ascii="Times New Roman" w:eastAsia="Times New Roman" w:hAnsi="Times New Roman" w:cs="Times New Roman"/>
          <w:color w:val="FF0000"/>
          <w:sz w:val="24"/>
          <w:szCs w:val="24"/>
          <w:lang w:eastAsia="ar-SA"/>
        </w:rPr>
        <w:t xml:space="preserve"> </w:t>
      </w:r>
      <w:r w:rsidRPr="00932EA4">
        <w:rPr>
          <w:rFonts w:ascii="Times New Roman" w:eastAsia="Times New Roman" w:hAnsi="Times New Roman" w:cs="Times New Roman"/>
          <w:sz w:val="24"/>
          <w:szCs w:val="24"/>
          <w:lang w:eastAsia="ar-SA"/>
        </w:rPr>
        <w:t>настоящей документации, в случае установления факта: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документах, предусмотренных пунктах 3.1 и 3.2 раздела 1 настоящей документации.</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7.3. </w:t>
      </w:r>
      <w:proofErr w:type="gramStart"/>
      <w:r w:rsidRPr="00932EA4">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915FF7">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932EA4">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932EA4">
        <w:rPr>
          <w:rFonts w:ascii="Times New Roman" w:eastAsia="Times New Roman" w:hAnsi="Times New Roman" w:cs="Times New Roman"/>
          <w:sz w:val="24"/>
          <w:szCs w:val="24"/>
          <w:lang w:eastAsia="ar-SA"/>
        </w:rPr>
        <w:t>с даты подписания</w:t>
      </w:r>
      <w:proofErr w:type="gramEnd"/>
      <w:r w:rsidRPr="00932EA4">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932EA4">
        <w:rPr>
          <w:rFonts w:ascii="Times New Roman" w:eastAsia="Times New Roman" w:hAnsi="Times New Roman" w:cs="Times New Roman"/>
          <w:sz w:val="24"/>
          <w:szCs w:val="24"/>
          <w:lang w:eastAsia="ar-SA"/>
        </w:rPr>
        <w:t>договора</w:t>
      </w:r>
      <w:proofErr w:type="gramEnd"/>
      <w:r w:rsidRPr="00932EA4">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932EA4">
          <w:rPr>
            <w:rFonts w:ascii="Times New Roman" w:eastAsia="Times New Roman" w:hAnsi="Times New Roman" w:cs="Times New Roman"/>
            <w:color w:val="0000FF"/>
            <w:sz w:val="24"/>
            <w:szCs w:val="24"/>
            <w:lang w:eastAsia="ar-SA"/>
          </w:rPr>
          <w:t xml:space="preserve">пунктом </w:t>
        </w:r>
      </w:hyperlink>
      <w:r w:rsidRPr="00932EA4">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w:t>
      </w:r>
      <w:r w:rsidRPr="00932EA4">
        <w:rPr>
          <w:rFonts w:ascii="Times New Roman" w:eastAsia="Times New Roman" w:hAnsi="Times New Roman" w:cs="Times New Roman"/>
          <w:sz w:val="24"/>
          <w:szCs w:val="24"/>
          <w:lang w:eastAsia="ar-SA"/>
        </w:rPr>
        <w:lastRenderedPageBreak/>
        <w:t xml:space="preserve">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932EA4"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932EA4">
        <w:rPr>
          <w:rFonts w:ascii="Times New Roman" w:eastAsia="Times New Roman" w:hAnsi="Times New Roman" w:cs="Times New Roman"/>
          <w:sz w:val="24"/>
          <w:szCs w:val="24"/>
          <w:lang w:eastAsia="ar-SA"/>
        </w:rPr>
        <w:t>задаток</w:t>
      </w:r>
      <w:proofErr w:type="gramEnd"/>
      <w:r w:rsidRPr="00932EA4">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932EA4">
        <w:rPr>
          <w:rFonts w:ascii="Times New Roman" w:eastAsia="Times New Roman" w:hAnsi="Times New Roman" w:cs="Times New Roman"/>
          <w:sz w:val="24"/>
          <w:szCs w:val="24"/>
          <w:lang w:eastAsia="ar-SA"/>
        </w:rPr>
        <w:t>участие</w:t>
      </w:r>
      <w:proofErr w:type="gramEnd"/>
      <w:r w:rsidRPr="00932EA4">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932EA4">
        <w:rPr>
          <w:rFonts w:ascii="Times New Roman" w:eastAsia="Times New Roman" w:hAnsi="Times New Roman" w:cs="Times New Roman"/>
          <w:sz w:val="24"/>
          <w:szCs w:val="24"/>
          <w:lang w:eastAsia="ar-SA"/>
        </w:rPr>
        <w:t>с даты заключения</w:t>
      </w:r>
      <w:proofErr w:type="gramEnd"/>
      <w:r w:rsidRPr="00932EA4">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7.8. </w:t>
      </w:r>
      <w:proofErr w:type="gramStart"/>
      <w:r w:rsidRPr="00932EA4">
        <w:rPr>
          <w:rFonts w:ascii="Times New Roman" w:eastAsia="Times New Roman" w:hAnsi="Times New Roman" w:cs="Times New Roman"/>
          <w:color w:val="000000"/>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932EA4">
        <w:rPr>
          <w:rFonts w:ascii="Times New Roman" w:eastAsia="Times New Roman" w:hAnsi="Times New Roman" w:cs="Times New Roman"/>
          <w:color w:val="000000"/>
          <w:sz w:val="24"/>
          <w:szCs w:val="24"/>
          <w:lang w:eastAsia="ru-RU"/>
        </w:rPr>
        <w:t xml:space="preserve"> </w:t>
      </w:r>
      <w:proofErr w:type="gramStart"/>
      <w:r w:rsidRPr="00932EA4">
        <w:rPr>
          <w:rFonts w:ascii="Times New Roman" w:eastAsia="Times New Roman" w:hAnsi="Times New Roman" w:cs="Times New Roman"/>
          <w:color w:val="000000"/>
          <w:sz w:val="24"/>
          <w:szCs w:val="24"/>
          <w:lang w:eastAsia="ru-RU"/>
        </w:rPr>
        <w:t>аукционе</w:t>
      </w:r>
      <w:proofErr w:type="gramEnd"/>
      <w:r w:rsidRPr="00932EA4">
        <w:rPr>
          <w:rFonts w:ascii="Times New Roman" w:eastAsia="Times New Roman" w:hAnsi="Times New Roman" w:cs="Times New Roman"/>
          <w:color w:val="000000"/>
          <w:sz w:val="24"/>
          <w:szCs w:val="24"/>
          <w:lang w:eastAsia="ru-RU"/>
        </w:rPr>
        <w:t xml:space="preserve"> исходя из сущности безотзывного акцепта сделанной публичной оферты.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932EA4"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000000"/>
          <w:sz w:val="24"/>
          <w:szCs w:val="24"/>
          <w:lang w:eastAsia="ar-SA"/>
        </w:rPr>
        <w:t xml:space="preserve">В последующие годы </w:t>
      </w:r>
      <w:r w:rsidRPr="00932EA4">
        <w:rPr>
          <w:rFonts w:ascii="Times New Roman" w:eastAsia="Times New Roman" w:hAnsi="Times New Roman" w:cs="Times New Roman"/>
          <w:sz w:val="24"/>
          <w:szCs w:val="24"/>
          <w:lang w:eastAsia="ar-SA"/>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В цену договора не включаются: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эксплуатационные расходы на содержание строений; плату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932EA4"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32EA4">
        <w:rPr>
          <w:rFonts w:ascii="Times New Roman" w:eastAsia="Times New Roman" w:hAnsi="Times New Roman" w:cs="Times New Roman"/>
          <w:sz w:val="24"/>
          <w:szCs w:val="24"/>
          <w:lang w:eastAsia="ar-SA"/>
        </w:rPr>
        <w:t xml:space="preserve">Оплата арендной платы по договору аренды осуществляется </w:t>
      </w:r>
      <w:r w:rsidRPr="00932EA4">
        <w:rPr>
          <w:rFonts w:ascii="Times New Roman" w:eastAsia="Times New Roman" w:hAnsi="Times New Roman" w:cs="Times New Roman"/>
          <w:color w:val="000000"/>
          <w:sz w:val="24"/>
          <w:szCs w:val="24"/>
          <w:lang w:eastAsia="ar-SA"/>
        </w:rPr>
        <w:t>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3240BD" w:rsidRDefault="00932EA4" w:rsidP="003240BD">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К документации об аукционе прилагается проект договора аренды (Раздел 4), являющийся неотъемлемой ч</w:t>
      </w:r>
      <w:r w:rsidR="00AB4E47">
        <w:rPr>
          <w:rFonts w:ascii="Times New Roman" w:eastAsia="Times New Roman" w:hAnsi="Times New Roman" w:cs="Times New Roman"/>
          <w:bCs/>
          <w:color w:val="000000"/>
          <w:sz w:val="24"/>
          <w:szCs w:val="24"/>
          <w:lang w:eastAsia="ru-RU"/>
        </w:rPr>
        <w:t>астью документации об аукционе.</w:t>
      </w:r>
    </w:p>
    <w:p w:rsidR="001B594A"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1B594A" w:rsidRPr="00932EA4" w:rsidRDefault="001B594A" w:rsidP="001B594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lastRenderedPageBreak/>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932EA4" w:rsidRDefault="00932EA4" w:rsidP="003240BD">
      <w:pPr>
        <w:widowControl w:val="0"/>
        <w:suppressAutoHyphens/>
        <w:autoSpaceDE w:val="0"/>
        <w:spacing w:before="240" w:after="240" w:line="240" w:lineRule="auto"/>
        <w:jc w:val="center"/>
        <w:rPr>
          <w:rFonts w:ascii="Times New Roman" w:eastAsia="Times New Roman" w:hAnsi="Times New Roman" w:cs="Times New Roman"/>
          <w:sz w:val="24"/>
          <w:szCs w:val="24"/>
          <w:u w:val="single"/>
          <w:lang w:eastAsia="ar-SA"/>
        </w:rPr>
      </w:pPr>
      <w:r w:rsidRPr="00932EA4">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932EA4">
        <w:rPr>
          <w:rFonts w:ascii="Times New Roman" w:eastAsia="Times New Roman" w:hAnsi="Times New Roman" w:cs="Times New Roman"/>
          <w:sz w:val="24"/>
          <w:szCs w:val="24"/>
          <w:u w:val="single"/>
          <w:lang w:eastAsia="ar-SA"/>
        </w:rPr>
        <w:t>несостоявшимся</w:t>
      </w:r>
      <w:proofErr w:type="gramEnd"/>
      <w:r w:rsidRPr="00932EA4">
        <w:rPr>
          <w:rFonts w:ascii="Times New Roman" w:eastAsia="Times New Roman" w:hAnsi="Times New Roman" w:cs="Times New Roman"/>
          <w:sz w:val="24"/>
          <w:szCs w:val="24"/>
          <w:u w:val="single"/>
          <w:lang w:eastAsia="ar-SA"/>
        </w:rPr>
        <w:t>.</w:t>
      </w:r>
    </w:p>
    <w:p w:rsidR="00932EA4" w:rsidRPr="00932EA4"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9.1. </w:t>
      </w:r>
      <w:proofErr w:type="gramStart"/>
      <w:r w:rsidRPr="00932EA4">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932EA4">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932EA4" w:rsidRDefault="00932EA4" w:rsidP="003240BD">
      <w:pPr>
        <w:widowControl w:val="0"/>
        <w:suppressAutoHyphens/>
        <w:spacing w:before="240" w:after="12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bCs/>
          <w:sz w:val="24"/>
          <w:szCs w:val="24"/>
          <w:lang w:eastAsia="ar-SA"/>
        </w:rPr>
        <w:t xml:space="preserve">Раздел 2. </w:t>
      </w:r>
      <w:r w:rsidRPr="00932EA4">
        <w:rPr>
          <w:rFonts w:ascii="Times New Roman" w:eastAsia="Times New Roman" w:hAnsi="Times New Roman" w:cs="Times New Roman"/>
          <w:sz w:val="24"/>
          <w:szCs w:val="24"/>
          <w:lang w:eastAsia="ar-SA"/>
        </w:rPr>
        <w:t xml:space="preserve">Информационная карта аукциона.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 xml:space="preserve">1. Информация, содержащаяся </w:t>
      </w:r>
      <w:proofErr w:type="gramStart"/>
      <w:r w:rsidRPr="00932EA4">
        <w:rPr>
          <w:rFonts w:ascii="Times New Roman" w:eastAsia="Arial" w:hAnsi="Times New Roman" w:cs="Times New Roman"/>
          <w:sz w:val="24"/>
          <w:szCs w:val="24"/>
          <w:u w:val="single"/>
          <w:lang w:eastAsia="ar-SA"/>
        </w:rPr>
        <w:t>в</w:t>
      </w:r>
      <w:proofErr w:type="gramEnd"/>
      <w:r w:rsidRPr="00932EA4">
        <w:rPr>
          <w:rFonts w:ascii="Times New Roman" w:eastAsia="Arial" w:hAnsi="Times New Roman" w:cs="Times New Roman"/>
          <w:sz w:val="24"/>
          <w:szCs w:val="24"/>
          <w:u w:val="single"/>
          <w:lang w:eastAsia="ar-SA"/>
        </w:rPr>
        <w:t xml:space="preserve"> </w:t>
      </w:r>
    </w:p>
    <w:p w:rsidR="00932EA4" w:rsidRPr="00932EA4" w:rsidRDefault="00932EA4" w:rsidP="00891569">
      <w:pPr>
        <w:suppressAutoHyphens/>
        <w:autoSpaceDE w:val="0"/>
        <w:spacing w:after="240" w:line="240" w:lineRule="auto"/>
        <w:jc w:val="center"/>
        <w:rPr>
          <w:rFonts w:ascii="Times New Roman" w:eastAsia="Arial" w:hAnsi="Times New Roman" w:cs="Times New Roman"/>
          <w:sz w:val="24"/>
          <w:szCs w:val="24"/>
          <w:u w:val="single"/>
          <w:lang w:eastAsia="ar-SA"/>
        </w:rPr>
      </w:pPr>
      <w:r w:rsidRPr="00932EA4">
        <w:rPr>
          <w:rFonts w:ascii="Times New Roman" w:eastAsia="Arial" w:hAnsi="Times New Roman" w:cs="Times New Roman"/>
          <w:sz w:val="24"/>
          <w:szCs w:val="24"/>
          <w:u w:val="single"/>
          <w:lang w:eastAsia="ar-SA"/>
        </w:rPr>
        <w:t>Информационной карте аукциона.</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Pr="00932EA4"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932EA4">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932EA4">
        <w:rPr>
          <w:rFonts w:ascii="Times New Roman" w:eastAsia="Times New Roman CYR" w:hAnsi="Times New Roman" w:cs="Times New Roman"/>
          <w:sz w:val="24"/>
          <w:szCs w:val="24"/>
          <w:lang w:eastAsia="ar-SA"/>
        </w:rPr>
        <w:t>.</w:t>
      </w:r>
    </w:p>
    <w:p w:rsidR="00932EA4" w:rsidRDefault="00932EA4" w:rsidP="003240BD">
      <w:pPr>
        <w:suppressAutoHyphens/>
        <w:autoSpaceDE w:val="0"/>
        <w:spacing w:after="0" w:line="240" w:lineRule="auto"/>
        <w:ind w:firstLine="709"/>
        <w:jc w:val="both"/>
        <w:rPr>
          <w:rFonts w:ascii="Times New Roman" w:eastAsia="Arial" w:hAnsi="Times New Roman" w:cs="Times New Roman"/>
          <w:sz w:val="24"/>
          <w:szCs w:val="24"/>
          <w:lang w:eastAsia="ar-SA"/>
        </w:rPr>
      </w:pPr>
      <w:r w:rsidRPr="00932EA4">
        <w:rPr>
          <w:rFonts w:ascii="Times New Roman" w:eastAsia="Arial" w:hAnsi="Times New Roman" w:cs="Times New Roman"/>
          <w:sz w:val="24"/>
          <w:szCs w:val="24"/>
          <w:lang w:eastAsia="ar-SA"/>
        </w:rPr>
        <w:t>1.3. Информация об условиях, порядке, сроках проведения аукциона на право заключения договор</w:t>
      </w:r>
      <w:r w:rsidR="003240BD">
        <w:rPr>
          <w:rFonts w:ascii="Times New Roman" w:eastAsia="Arial" w:hAnsi="Times New Roman" w:cs="Times New Roman"/>
          <w:sz w:val="24"/>
          <w:szCs w:val="24"/>
          <w:lang w:eastAsia="ar-SA"/>
        </w:rPr>
        <w:t xml:space="preserve">а аренды объекта недвижимости: </w:t>
      </w:r>
    </w:p>
    <w:p w:rsidR="003240BD" w:rsidRPr="00932EA4" w:rsidRDefault="003240BD" w:rsidP="003240BD">
      <w:pPr>
        <w:suppressAutoHyphens/>
        <w:autoSpaceDE w:val="0"/>
        <w:spacing w:after="0" w:line="240" w:lineRule="auto"/>
        <w:ind w:firstLine="709"/>
        <w:jc w:val="both"/>
        <w:rPr>
          <w:rFonts w:ascii="Times New Roman" w:eastAsia="Arial" w:hAnsi="Times New Roman" w:cs="Times New Roman"/>
          <w:sz w:val="24"/>
          <w:szCs w:val="24"/>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932EA4" w:rsidRPr="00932EA4" w:rsidTr="00EA4630">
        <w:trPr>
          <w:trHeight w:val="46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keepNext/>
              <w:numPr>
                <w:ilvl w:val="0"/>
                <w:numId w:val="1"/>
              </w:numPr>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разделов</w:t>
            </w:r>
          </w:p>
        </w:tc>
      </w:tr>
      <w:tr w:rsidR="00932EA4" w:rsidRPr="00932EA4" w:rsidTr="00EA4630">
        <w:trPr>
          <w:trHeight w:val="1123"/>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Полное наименование</w:t>
            </w:r>
            <w:r w:rsidRPr="00932EA4">
              <w:rPr>
                <w:rFonts w:ascii="Times New Roman" w:eastAsia="Times New Roman CYR" w:hAnsi="Times New Roman" w:cs="Times New Roman"/>
                <w:sz w:val="24"/>
                <w:szCs w:val="24"/>
                <w:lang w:eastAsia="ar-SA"/>
              </w:rPr>
              <w:t xml:space="preserve">: </w:t>
            </w:r>
          </w:p>
          <w:p w:rsidR="00932EA4" w:rsidRPr="00932EA4"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932EA4">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CYR" w:hAnsi="Times New Roman" w:cs="Times New Roman"/>
                <w:sz w:val="24"/>
                <w:szCs w:val="24"/>
                <w:u w:val="single"/>
                <w:lang w:eastAsia="ar-SA"/>
              </w:rPr>
              <w:t>Адрес местонахождения:</w:t>
            </w:r>
            <w:r w:rsidRPr="00932EA4">
              <w:rPr>
                <w:rFonts w:ascii="Times New Roman" w:eastAsia="Times New Roman CYR" w:hAnsi="Times New Roman" w:cs="Times New Roman"/>
                <w:sz w:val="24"/>
                <w:szCs w:val="24"/>
                <w:lang w:eastAsia="ar-SA"/>
              </w:rPr>
              <w:t xml:space="preserve"> 660049</w:t>
            </w:r>
            <w:r w:rsidRPr="00932EA4">
              <w:rPr>
                <w:rFonts w:ascii="Times New Roman" w:eastAsia="Times New Roman" w:hAnsi="Times New Roman" w:cs="Times New Roman"/>
                <w:sz w:val="24"/>
                <w:szCs w:val="24"/>
                <w:lang w:eastAsia="ar-SA"/>
              </w:rPr>
              <w:t>, г. Красноярск, ул. Карла Маркса, д. 75</w:t>
            </w:r>
          </w:p>
          <w:p w:rsidR="00932EA4" w:rsidRPr="00932EA4"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Почтовый адрес:</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CYR" w:hAnsi="Times New Roman" w:cs="Times New Roman"/>
                <w:sz w:val="24"/>
                <w:szCs w:val="24"/>
                <w:lang w:eastAsia="ar-SA"/>
              </w:rPr>
              <w:t>660049</w:t>
            </w:r>
            <w:r w:rsidRPr="00932EA4">
              <w:rPr>
                <w:rFonts w:ascii="Times New Roman" w:eastAsia="Times New Roman" w:hAnsi="Times New Roman" w:cs="Times New Roman"/>
                <w:sz w:val="24"/>
                <w:szCs w:val="24"/>
                <w:lang w:eastAsia="ar-SA"/>
              </w:rPr>
              <w:t xml:space="preserve">, г. Красноярск, ул. Карла Маркса, д. 75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ИНН  2466010657/246601001    </w:t>
            </w:r>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932EA4">
              <w:rPr>
                <w:rFonts w:ascii="Times New Roman" w:eastAsia="Times New Roman" w:hAnsi="Times New Roman" w:cs="Times New Roman"/>
                <w:sz w:val="24"/>
                <w:szCs w:val="24"/>
                <w:u w:val="single"/>
                <w:lang w:eastAsia="ar-SA"/>
              </w:rPr>
              <w:t>Адрес электронной почты:</w:t>
            </w:r>
            <w:r w:rsidRPr="00932EA4">
              <w:rPr>
                <w:rFonts w:ascii="Times New Roman" w:eastAsia="Times New Roman" w:hAnsi="Times New Roman" w:cs="Times New Roman"/>
                <w:sz w:val="24"/>
                <w:szCs w:val="24"/>
                <w:lang w:eastAsia="ar-SA"/>
              </w:rPr>
              <w:t xml:space="preserve">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4" w:history="1">
              <w:r w:rsidRPr="00932EA4">
                <w:rPr>
                  <w:rFonts w:ascii="Times New Roman" w:eastAsia="Times New Roman" w:hAnsi="Times New Roman" w:cs="Times New Roman"/>
                  <w:sz w:val="24"/>
                  <w:szCs w:val="24"/>
                  <w:lang w:val="de-DE" w:eastAsia="ar-SA"/>
                </w:rPr>
                <w:t>www.admkrsk.ru</w:t>
              </w:r>
            </w:hyperlink>
          </w:p>
          <w:p w:rsidR="00932EA4" w:rsidRPr="00932EA4"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Тел. (8 391) 226-17-08</w:t>
            </w:r>
          </w:p>
          <w:p w:rsidR="00932EA4" w:rsidRPr="00932EA4" w:rsidRDefault="00932EA4" w:rsidP="004014A9">
            <w:pPr>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Контактное лицо: Михаленко Сергей Леонидович</w:t>
            </w:r>
          </w:p>
        </w:tc>
      </w:tr>
      <w:tr w:rsidR="00932EA4" w:rsidRPr="00932EA4" w:rsidTr="00EA4630">
        <w:trPr>
          <w:trHeight w:val="325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 xml:space="preserve">Целевое назначение имущества. </w:t>
            </w:r>
          </w:p>
          <w:p w:rsidR="00932EA4" w:rsidRPr="00932EA4"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u w:val="single"/>
                <w:lang w:eastAsia="ar-SA"/>
              </w:rPr>
              <w:t>Лот 1</w:t>
            </w:r>
            <w:r w:rsidRPr="00226462">
              <w:rPr>
                <w:rFonts w:ascii="Times New Roman" w:eastAsia="Times New Roman" w:hAnsi="Times New Roman" w:cs="Times New Roman"/>
                <w:sz w:val="24"/>
                <w:szCs w:val="24"/>
                <w:lang w:eastAsia="ar-SA"/>
              </w:rPr>
              <w:t xml:space="preserve"> – </w:t>
            </w:r>
            <w:r w:rsidR="00777B01">
              <w:rPr>
                <w:rFonts w:ascii="Times New Roman" w:eastAsia="Times New Roman" w:hAnsi="Times New Roman" w:cs="Times New Roman"/>
                <w:sz w:val="24"/>
                <w:szCs w:val="24"/>
                <w:lang w:eastAsia="ar-SA"/>
              </w:rPr>
              <w:t>нежилое помещение № 121</w:t>
            </w:r>
            <w:r w:rsidRPr="0004406D">
              <w:rPr>
                <w:rFonts w:ascii="Times New Roman" w:eastAsia="Times New Roman" w:hAnsi="Times New Roman" w:cs="Times New Roman"/>
                <w:sz w:val="24"/>
                <w:szCs w:val="24"/>
                <w:lang w:eastAsia="ar-SA"/>
              </w:rPr>
              <w:t xml:space="preserve"> общей площадью </w:t>
            </w:r>
            <w:r>
              <w:rPr>
                <w:rFonts w:ascii="Times New Roman" w:eastAsia="Times New Roman" w:hAnsi="Times New Roman" w:cs="Times New Roman"/>
                <w:sz w:val="24"/>
                <w:szCs w:val="24"/>
                <w:lang w:eastAsia="ar-SA"/>
              </w:rPr>
              <w:t xml:space="preserve">    </w:t>
            </w:r>
            <w:r w:rsidR="00777B01">
              <w:rPr>
                <w:rFonts w:ascii="Times New Roman" w:eastAsia="Times New Roman" w:hAnsi="Times New Roman" w:cs="Times New Roman"/>
                <w:sz w:val="24"/>
                <w:szCs w:val="24"/>
                <w:lang w:eastAsia="ar-SA"/>
              </w:rPr>
              <w:t>72,5</w:t>
            </w:r>
            <w:r w:rsidRPr="0004406D">
              <w:rPr>
                <w:rFonts w:ascii="Times New Roman" w:eastAsia="Times New Roman" w:hAnsi="Times New Roman" w:cs="Times New Roman"/>
                <w:sz w:val="24"/>
                <w:szCs w:val="24"/>
                <w:lang w:eastAsia="ar-SA"/>
              </w:rPr>
              <w:t xml:space="preserve"> кв. м, кадастровый номер </w:t>
            </w:r>
            <w:r w:rsidR="00777B01">
              <w:rPr>
                <w:rFonts w:ascii="Times New Roman" w:eastAsia="Times New Roman" w:hAnsi="Times New Roman" w:cs="Times New Roman"/>
                <w:sz w:val="24"/>
                <w:szCs w:val="24"/>
                <w:lang w:eastAsia="ar-SA"/>
              </w:rPr>
              <w:t>24:50:0100259:9019</w:t>
            </w:r>
            <w:r>
              <w:rPr>
                <w:rFonts w:ascii="Times New Roman" w:eastAsia="Times New Roman" w:hAnsi="Times New Roman" w:cs="Times New Roman"/>
                <w:sz w:val="24"/>
                <w:szCs w:val="24"/>
                <w:lang w:eastAsia="ar-SA"/>
              </w:rPr>
              <w:t xml:space="preserve">, расположенное по адресу: </w:t>
            </w:r>
            <w:r w:rsidRPr="0004406D">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777B01">
              <w:rPr>
                <w:rFonts w:ascii="Times New Roman" w:eastAsia="Times New Roman" w:hAnsi="Times New Roman" w:cs="Times New Roman"/>
                <w:sz w:val="24"/>
                <w:szCs w:val="24"/>
                <w:lang w:eastAsia="ar-SA"/>
              </w:rPr>
              <w:t>Копылова, д. 72</w:t>
            </w:r>
            <w:r>
              <w:rPr>
                <w:rFonts w:ascii="Times New Roman" w:eastAsia="Times New Roman" w:hAnsi="Times New Roman" w:cs="Times New Roman"/>
                <w:sz w:val="24"/>
                <w:szCs w:val="24"/>
                <w:lang w:eastAsia="ar-SA"/>
              </w:rPr>
              <w:t>.</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Этаж: подвал</w:t>
            </w:r>
            <w:r w:rsidRPr="00226462">
              <w:rPr>
                <w:rFonts w:ascii="Times New Roman" w:eastAsia="Times New Roman" w:hAnsi="Times New Roman" w:cs="Times New Roman"/>
                <w:sz w:val="24"/>
                <w:szCs w:val="24"/>
                <w:lang w:eastAsia="ar-SA"/>
              </w:rPr>
              <w:t xml:space="preserve">. </w:t>
            </w:r>
          </w:p>
          <w:p w:rsidR="0004406D" w:rsidRPr="009012EE"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9012EE">
              <w:rPr>
                <w:rFonts w:ascii="Times New Roman" w:eastAsia="Times New Roman" w:hAnsi="Times New Roman" w:cs="Times New Roman"/>
                <w:sz w:val="24"/>
                <w:szCs w:val="24"/>
                <w:lang w:eastAsia="ar-SA"/>
              </w:rPr>
              <w:t>Год постройки: 19</w:t>
            </w:r>
            <w:r w:rsidR="009012EE" w:rsidRPr="009012EE">
              <w:rPr>
                <w:rFonts w:ascii="Times New Roman" w:eastAsia="Times New Roman" w:hAnsi="Times New Roman" w:cs="Times New Roman"/>
                <w:sz w:val="24"/>
                <w:szCs w:val="24"/>
                <w:lang w:eastAsia="ar-SA"/>
              </w:rPr>
              <w:t>83</w:t>
            </w:r>
            <w:r w:rsidRPr="009012EE">
              <w:rPr>
                <w:rFonts w:ascii="Times New Roman" w:eastAsia="Times New Roman" w:hAnsi="Times New Roman" w:cs="Times New Roman"/>
                <w:sz w:val="24"/>
                <w:szCs w:val="24"/>
                <w:lang w:eastAsia="ar-SA"/>
              </w:rPr>
              <w:t xml:space="preserve"> г.</w:t>
            </w:r>
          </w:p>
          <w:p w:rsidR="009012EE" w:rsidRPr="00B31BA8"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Состояние: удовлетворительное</w:t>
            </w:r>
          </w:p>
          <w:p w:rsidR="0004406D" w:rsidRPr="00226462"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932EA4" w:rsidRDefault="0004406D" w:rsidP="0004406D">
            <w:pPr>
              <w:suppressAutoHyphens/>
              <w:spacing w:after="0" w:line="240" w:lineRule="auto"/>
              <w:jc w:val="both"/>
              <w:rPr>
                <w:rFonts w:ascii="Times New Roman" w:eastAsia="Times New Roman" w:hAnsi="Times New Roman" w:cs="Times New Roman"/>
                <w:sz w:val="24"/>
                <w:szCs w:val="24"/>
                <w:lang w:eastAsia="ar-SA"/>
              </w:rPr>
            </w:pPr>
            <w:r w:rsidRPr="00226462">
              <w:rPr>
                <w:rFonts w:ascii="Times New Roman" w:eastAsia="Times New Roman" w:hAnsi="Times New Roman" w:cs="Times New Roman"/>
                <w:sz w:val="24"/>
                <w:szCs w:val="24"/>
                <w:lang w:eastAsia="ar-SA"/>
              </w:rPr>
              <w:t xml:space="preserve">Наличие обременения:  отсутствует.  </w:t>
            </w:r>
          </w:p>
        </w:tc>
      </w:tr>
      <w:tr w:rsidR="00932EA4" w:rsidRPr="00932EA4" w:rsidTr="00B234C5">
        <w:trPr>
          <w:trHeight w:val="5027"/>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EA20DE" w:rsidRDefault="0004406D"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04406D">
              <w:rPr>
                <w:rFonts w:ascii="Times New Roman" w:eastAsia="Times New Roman" w:hAnsi="Times New Roman" w:cs="Times New Roman"/>
                <w:sz w:val="24"/>
                <w:szCs w:val="24"/>
                <w:lang w:eastAsia="ar-SA"/>
              </w:rPr>
              <w:t xml:space="preserve">Лот 1 </w:t>
            </w:r>
            <w:r w:rsidRPr="00B31BA8">
              <w:rPr>
                <w:rFonts w:ascii="Times New Roman" w:eastAsia="Times New Roman" w:hAnsi="Times New Roman" w:cs="Times New Roman"/>
                <w:sz w:val="24"/>
                <w:szCs w:val="24"/>
                <w:lang w:eastAsia="ar-SA"/>
              </w:rPr>
              <w:t xml:space="preserve">– </w:t>
            </w:r>
            <w:r w:rsidR="00777B01" w:rsidRPr="00B31BA8">
              <w:rPr>
                <w:rFonts w:ascii="Times New Roman" w:eastAsia="Times New Roman" w:hAnsi="Times New Roman" w:cs="Times New Roman"/>
                <w:sz w:val="24"/>
                <w:szCs w:val="24"/>
                <w:lang w:eastAsia="ar-SA"/>
              </w:rPr>
              <w:t>5 800</w:t>
            </w:r>
            <w:r w:rsidRPr="00B31BA8">
              <w:rPr>
                <w:rFonts w:ascii="Times New Roman" w:eastAsia="Times New Roman" w:hAnsi="Times New Roman" w:cs="Times New Roman"/>
                <w:sz w:val="24"/>
                <w:szCs w:val="24"/>
                <w:lang w:eastAsia="ar-SA"/>
              </w:rPr>
              <w:t xml:space="preserve"> </w:t>
            </w:r>
            <w:r w:rsidR="00937919" w:rsidRPr="00B31BA8">
              <w:rPr>
                <w:rFonts w:ascii="Times New Roman" w:eastAsia="Times New Roman" w:hAnsi="Times New Roman" w:cs="Times New Roman"/>
                <w:sz w:val="24"/>
                <w:szCs w:val="24"/>
                <w:lang w:eastAsia="ar-SA"/>
              </w:rPr>
              <w:t xml:space="preserve"> (</w:t>
            </w:r>
            <w:r w:rsidR="00777B01" w:rsidRPr="00B31BA8">
              <w:rPr>
                <w:rFonts w:ascii="Times New Roman" w:eastAsia="Times New Roman" w:hAnsi="Times New Roman" w:cs="Times New Roman"/>
                <w:sz w:val="24"/>
                <w:szCs w:val="24"/>
                <w:lang w:eastAsia="ar-SA"/>
              </w:rPr>
              <w:t>пять</w:t>
            </w:r>
            <w:r w:rsidR="00777B01">
              <w:rPr>
                <w:rFonts w:ascii="Times New Roman" w:eastAsia="Times New Roman" w:hAnsi="Times New Roman" w:cs="Times New Roman"/>
                <w:sz w:val="24"/>
                <w:szCs w:val="24"/>
                <w:lang w:eastAsia="ar-SA"/>
              </w:rPr>
              <w:t xml:space="preserve"> тысяч восемьсот</w:t>
            </w:r>
            <w:r w:rsidRPr="0004406D">
              <w:rPr>
                <w:rFonts w:ascii="Times New Roman" w:eastAsia="Times New Roman" w:hAnsi="Times New Roman" w:cs="Times New Roman"/>
                <w:sz w:val="24"/>
                <w:szCs w:val="24"/>
                <w:lang w:eastAsia="ar-SA"/>
              </w:rPr>
              <w:t>) рублей 00 копеек – без учета НДС, коммунальных, эксплуатационных и административно-хозяйственных расходов</w:t>
            </w:r>
            <w:r w:rsidR="00EA20DE">
              <w:rPr>
                <w:rFonts w:ascii="Times New Roman" w:eastAsia="Times New Roman" w:hAnsi="Times New Roman" w:cs="Times New Roman"/>
                <w:sz w:val="24"/>
                <w:szCs w:val="24"/>
                <w:lang w:eastAsia="ar-SA"/>
              </w:rPr>
              <w:t>.</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Расчет цены лота осуществлен на основании отчета                     от 15.12.2022 № 3570 об оценке рыночной стоимости права пользования нежилым помещением (арендной платы)   ООО «Независимый экспертно-консалтинговый центр», определившего рыночную стоимость арендной платы        </w:t>
            </w:r>
            <w:r w:rsidRPr="00B31BA8">
              <w:rPr>
                <w:rFonts w:ascii="Times New Roman" w:eastAsia="Times New Roman" w:hAnsi="Times New Roman" w:cs="Times New Roman"/>
                <w:sz w:val="24"/>
                <w:szCs w:val="24"/>
                <w:lang w:eastAsia="ar-SA"/>
              </w:rPr>
              <w:t>за 1 кв. м/месяц в размере 80 руб.</w:t>
            </w:r>
            <w:r w:rsidRPr="005B6912">
              <w:rPr>
                <w:rFonts w:ascii="Times New Roman" w:eastAsia="Times New Roman" w:hAnsi="Times New Roman" w:cs="Times New Roman"/>
                <w:sz w:val="24"/>
                <w:szCs w:val="24"/>
                <w:lang w:eastAsia="ar-SA"/>
              </w:rPr>
              <w:t xml:space="preserve"> (без учета НДС, коммунальных, эксплуатационных и административно-хозяйственных расходов).</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Ап = Средняя рыночная стоимость 1 кв. м  х S, где:</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S – площадь занимаемого помещения, кв. м;</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Ап – арендная плата в месяц, руб.;</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Арендная плата в месяц =80 руб. х 72,5 кв. м =                   = 5 800 руб. </w:t>
            </w:r>
          </w:p>
          <w:p w:rsidR="005B6912"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Арендная плата в год = 5 800 руб. х 12 мес. =                      = 69 600 руб.</w:t>
            </w:r>
          </w:p>
          <w:p w:rsidR="00932EA4" w:rsidRPr="005B6912" w:rsidRDefault="005B6912" w:rsidP="005B6912">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Арендная плата за 5 лет = 69 600 руб. х 5 лет =                   = 348 000 руб.</w:t>
            </w:r>
          </w:p>
        </w:tc>
      </w:tr>
      <w:tr w:rsidR="00932EA4" w:rsidRPr="00932EA4" w:rsidTr="00EA4630">
        <w:trPr>
          <w:trHeight w:val="594"/>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F05CA2"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F05CA2">
              <w:rPr>
                <w:rFonts w:ascii="Times New Roman" w:eastAsia="Times New Roman" w:hAnsi="Times New Roman" w:cs="Times New Roman"/>
                <w:sz w:val="24"/>
                <w:szCs w:val="24"/>
                <w:u w:val="single"/>
                <w:lang w:eastAsia="ru-RU"/>
              </w:rPr>
              <w:t xml:space="preserve">5 лет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932EA4" w:rsidRDefault="00932EA4" w:rsidP="00932EA4">
            <w:pPr>
              <w:autoSpaceDE w:val="0"/>
              <w:autoSpaceDN w:val="0"/>
              <w:adjustRightInd w:val="0"/>
              <w:spacing w:after="0" w:line="240" w:lineRule="auto"/>
              <w:ind w:firstLine="459"/>
              <w:jc w:val="both"/>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sz w:val="24"/>
                <w:szCs w:val="24"/>
                <w:lang w:eastAsia="ru-RU"/>
              </w:rPr>
              <w:t xml:space="preserve">При этом арендная плата по договору аренды начисляется </w:t>
            </w:r>
            <w:proofErr w:type="gramStart"/>
            <w:r w:rsidRPr="00932EA4">
              <w:rPr>
                <w:rFonts w:ascii="Times New Roman" w:eastAsia="Times New Roman" w:hAnsi="Times New Roman" w:cs="Times New Roman"/>
                <w:color w:val="000000"/>
                <w:sz w:val="24"/>
                <w:szCs w:val="24"/>
                <w:lang w:eastAsia="ru-RU"/>
              </w:rPr>
              <w:t>с даты подписания</w:t>
            </w:r>
            <w:proofErr w:type="gramEnd"/>
            <w:r w:rsidRPr="00932EA4">
              <w:rPr>
                <w:rFonts w:ascii="Times New Roman" w:eastAsia="Times New Roman" w:hAnsi="Times New Roman" w:cs="Times New Roman"/>
                <w:color w:val="000000"/>
                <w:sz w:val="24"/>
                <w:szCs w:val="24"/>
                <w:lang w:eastAsia="ru-RU"/>
              </w:rPr>
              <w:t xml:space="preserve"> акта приема-передачи объекта.</w:t>
            </w:r>
            <w:r w:rsidRPr="00932EA4">
              <w:rPr>
                <w:rFonts w:ascii="Times New Roman" w:eastAsia="Times New Roman" w:hAnsi="Times New Roman" w:cs="Times New Roman"/>
                <w:color w:val="000000"/>
                <w:lang w:eastAsia="ru-RU"/>
              </w:rPr>
              <w:t xml:space="preserve"> </w:t>
            </w:r>
          </w:p>
        </w:tc>
      </w:tr>
      <w:tr w:rsidR="00932EA4" w:rsidRPr="00932EA4" w:rsidTr="00EA4630">
        <w:trPr>
          <w:trHeight w:val="1402"/>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место и порядок предоставления документации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электронный адрес сайта в сети «Интернет», на котором размещена документация об аукционе.</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B594A" w:rsidRPr="001B594A" w:rsidRDefault="00932EA4"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     </w:t>
            </w:r>
            <w:r w:rsidR="001B594A" w:rsidRPr="001B594A">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001B594A" w:rsidRPr="001B594A">
              <w:rPr>
                <w:rFonts w:ascii="Times New Roman" w:eastAsia="Times New Roman" w:hAnsi="Times New Roman" w:cs="Times New Roman"/>
                <w:sz w:val="24"/>
                <w:szCs w:val="24"/>
                <w:lang w:eastAsia="ar-SA"/>
              </w:rPr>
              <w:t>т.ч</w:t>
            </w:r>
            <w:proofErr w:type="spellEnd"/>
            <w:r w:rsidR="001B594A" w:rsidRPr="001B594A">
              <w:rPr>
                <w:rFonts w:ascii="Times New Roman" w:eastAsia="Times New Roman" w:hAnsi="Times New Roman" w:cs="Times New Roman"/>
                <w:sz w:val="24"/>
                <w:szCs w:val="24"/>
                <w:lang w:eastAsia="ar-SA"/>
              </w:rPr>
              <w:t xml:space="preserve">. в форме электронного документа.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по адресу: г. Красноярск, ул. Карла Маркса, д. 75 (кабинет 40</w:t>
            </w:r>
            <w:r w:rsidR="00955251">
              <w:rPr>
                <w:rFonts w:ascii="Times New Roman" w:eastAsia="Times New Roman" w:hAnsi="Times New Roman" w:cs="Times New Roman"/>
                <w:sz w:val="24"/>
                <w:szCs w:val="24"/>
                <w:lang w:eastAsia="ar-SA"/>
              </w:rPr>
              <w:t>5</w:t>
            </w:r>
            <w:bookmarkStart w:id="2" w:name="_GoBack"/>
            <w:bookmarkEnd w:id="2"/>
            <w:r w:rsidRPr="001B594A">
              <w:rPr>
                <w:rFonts w:ascii="Times New Roman" w:eastAsia="Times New Roman" w:hAnsi="Times New Roman" w:cs="Times New Roman"/>
                <w:sz w:val="24"/>
                <w:szCs w:val="24"/>
                <w:lang w:eastAsia="ar-SA"/>
              </w:rPr>
              <w:t xml:space="preserve">), время выдачи: в рабочие дни с 09 часов 00 минут </w:t>
            </w:r>
            <w:r>
              <w:rPr>
                <w:rFonts w:ascii="Times New Roman" w:eastAsia="Times New Roman" w:hAnsi="Times New Roman" w:cs="Times New Roman"/>
                <w:sz w:val="24"/>
                <w:szCs w:val="24"/>
                <w:lang w:eastAsia="ar-SA"/>
              </w:rPr>
              <w:t xml:space="preserve">      </w:t>
            </w:r>
            <w:r w:rsidRPr="001B594A">
              <w:rPr>
                <w:rFonts w:ascii="Times New Roman" w:eastAsia="Times New Roman" w:hAnsi="Times New Roman" w:cs="Times New Roman"/>
                <w:sz w:val="24"/>
                <w:szCs w:val="24"/>
                <w:lang w:eastAsia="ar-SA"/>
              </w:rPr>
              <w:t>до 13 часов 00 минут по местному времени;</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1B594A">
              <w:rPr>
                <w:rFonts w:ascii="Times New Roman" w:eastAsia="Times New Roman" w:hAnsi="Times New Roman" w:cs="Times New Roman"/>
                <w:sz w:val="24"/>
                <w:szCs w:val="24"/>
                <w:lang w:eastAsia="ar-SA"/>
              </w:rPr>
              <w:t xml:space="preserve">со дня </w:t>
            </w:r>
            <w:r w:rsidRPr="001B594A">
              <w:rPr>
                <w:rFonts w:ascii="Times New Roman" w:eastAsia="Times New Roman" w:hAnsi="Times New Roman" w:cs="Times New Roman"/>
                <w:sz w:val="24"/>
                <w:szCs w:val="24"/>
                <w:lang w:eastAsia="ar-SA"/>
              </w:rPr>
              <w:lastRenderedPageBreak/>
              <w:t>размещения извещения о проведении аукциона в установленном порядке до даты окончания подачи заявок на участие</w:t>
            </w:r>
            <w:proofErr w:type="gramEnd"/>
            <w:r w:rsidRPr="001B594A">
              <w:rPr>
                <w:rFonts w:ascii="Times New Roman" w:eastAsia="Times New Roman" w:hAnsi="Times New Roman" w:cs="Times New Roman"/>
                <w:sz w:val="24"/>
                <w:szCs w:val="24"/>
                <w:lang w:eastAsia="ar-SA"/>
              </w:rPr>
              <w:t xml:space="preserve"> в аукционе.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t>
            </w:r>
            <w:hyperlink r:id="rId15" w:history="1">
              <w:r w:rsidR="005B6912" w:rsidRPr="005332BE">
                <w:rPr>
                  <w:rStyle w:val="a3"/>
                  <w:rFonts w:ascii="Times New Roman" w:eastAsia="Times New Roman" w:hAnsi="Times New Roman" w:cs="Times New Roman"/>
                  <w:sz w:val="24"/>
                  <w:szCs w:val="24"/>
                  <w:lang w:eastAsia="ar-SA"/>
                </w:rPr>
                <w:t>www.admkrsk.ru</w:t>
              </w:r>
            </w:hyperlink>
            <w:r w:rsidRPr="001B594A">
              <w:rPr>
                <w:rFonts w:ascii="Times New Roman" w:eastAsia="Times New Roman" w:hAnsi="Times New Roman" w:cs="Times New Roman"/>
                <w:sz w:val="24"/>
                <w:szCs w:val="24"/>
                <w:lang w:eastAsia="ar-SA"/>
              </w:rPr>
              <w:t>.</w:t>
            </w:r>
          </w:p>
          <w:p w:rsidR="005B6912" w:rsidRPr="009012EE" w:rsidRDefault="005B6912"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5B6912">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w:t>
            </w:r>
            <w:r w:rsidRPr="009012EE">
              <w:rPr>
                <w:rFonts w:ascii="Times New Roman" w:eastAsia="Times New Roman" w:hAnsi="Times New Roman" w:cs="Times New Roman"/>
                <w:sz w:val="24"/>
                <w:szCs w:val="24"/>
                <w:lang w:eastAsia="ar-SA"/>
              </w:rPr>
              <w:t xml:space="preserve">еженедельно </w:t>
            </w:r>
            <w:r w:rsidR="009012EE" w:rsidRPr="009012EE">
              <w:rPr>
                <w:rFonts w:ascii="Times New Roman" w:eastAsia="Times New Roman" w:hAnsi="Times New Roman" w:cs="Times New Roman"/>
                <w:sz w:val="24"/>
                <w:szCs w:val="24"/>
                <w:lang w:eastAsia="ar-SA"/>
              </w:rPr>
              <w:t>по четвергам с 10 часов 00 минут до 10 часов 2</w:t>
            </w:r>
            <w:r w:rsidRPr="009012EE">
              <w:rPr>
                <w:rFonts w:ascii="Times New Roman" w:eastAsia="Times New Roman" w:hAnsi="Times New Roman" w:cs="Times New Roman"/>
                <w:sz w:val="24"/>
                <w:szCs w:val="24"/>
                <w:lang w:eastAsia="ar-SA"/>
              </w:rPr>
              <w:t xml:space="preserve">0 минут по местному времени.  </w:t>
            </w:r>
          </w:p>
          <w:p w:rsidR="001B594A" w:rsidRPr="001B594A" w:rsidRDefault="001B594A" w:rsidP="001B594A">
            <w:pPr>
              <w:suppressAutoHyphens/>
              <w:snapToGrid w:val="0"/>
              <w:spacing w:after="0" w:line="240" w:lineRule="auto"/>
              <w:jc w:val="both"/>
              <w:rPr>
                <w:rFonts w:ascii="Times New Roman" w:eastAsia="Times New Roman" w:hAnsi="Times New Roman" w:cs="Times New Roman"/>
                <w:sz w:val="24"/>
                <w:szCs w:val="24"/>
                <w:lang w:eastAsia="ar-SA"/>
              </w:rPr>
            </w:pPr>
            <w:r w:rsidRPr="009012EE">
              <w:rPr>
                <w:rFonts w:ascii="Times New Roman" w:eastAsia="Times New Roman" w:hAnsi="Times New Roman" w:cs="Times New Roman"/>
                <w:sz w:val="24"/>
                <w:szCs w:val="24"/>
                <w:lang w:eastAsia="ar-SA"/>
              </w:rPr>
              <w:t xml:space="preserve">      Проведение осмотра осуществляется не реже</w:t>
            </w:r>
            <w:r w:rsidRPr="001B594A">
              <w:rPr>
                <w:rFonts w:ascii="Times New Roman" w:eastAsia="Times New Roman" w:hAnsi="Times New Roman" w:cs="Times New Roman"/>
                <w:sz w:val="24"/>
                <w:szCs w:val="24"/>
                <w:lang w:eastAsia="ar-SA"/>
              </w:rPr>
              <w:t>, чем через каждые пять рабочих дней с даты размещения извещения о проведен</w:t>
            </w:r>
            <w:proofErr w:type="gramStart"/>
            <w:r w:rsidRPr="001B594A">
              <w:rPr>
                <w:rFonts w:ascii="Times New Roman" w:eastAsia="Times New Roman" w:hAnsi="Times New Roman" w:cs="Times New Roman"/>
                <w:sz w:val="24"/>
                <w:szCs w:val="24"/>
                <w:lang w:eastAsia="ar-SA"/>
              </w:rPr>
              <w:t>ии ау</w:t>
            </w:r>
            <w:proofErr w:type="gramEnd"/>
            <w:r w:rsidRPr="001B594A">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932EA4" w:rsidRPr="00B234C5" w:rsidRDefault="001B594A" w:rsidP="00E43A07">
            <w:pPr>
              <w:suppressAutoHyphens/>
              <w:snapToGrid w:val="0"/>
              <w:spacing w:after="0" w:line="240" w:lineRule="auto"/>
              <w:ind w:left="33" w:firstLine="284"/>
              <w:jc w:val="both"/>
              <w:rPr>
                <w:rFonts w:ascii="Times New Roman" w:eastAsia="Times New Roman" w:hAnsi="Times New Roman" w:cs="Times New Roman"/>
                <w:sz w:val="24"/>
                <w:szCs w:val="24"/>
                <w:lang w:eastAsia="ar-SA"/>
              </w:rPr>
            </w:pPr>
            <w:r w:rsidRPr="001B594A">
              <w:rPr>
                <w:rFonts w:ascii="Times New Roman" w:eastAsia="Times New Roman" w:hAnsi="Times New Roman" w:cs="Times New Roman"/>
                <w:sz w:val="24"/>
                <w:szCs w:val="24"/>
                <w:lang w:eastAsia="ar-SA"/>
              </w:rPr>
              <w:t xml:space="preserve">       </w:t>
            </w:r>
            <w:r w:rsidR="00E43A07" w:rsidRPr="00E43A07">
              <w:rPr>
                <w:rFonts w:ascii="Times New Roman" w:eastAsia="Times New Roman" w:hAnsi="Times New Roman" w:cs="Times New Roman"/>
                <w:sz w:val="24"/>
                <w:szCs w:val="24"/>
                <w:lang w:eastAsia="ar-SA"/>
              </w:rPr>
              <w:t>Контактный телефон по вопросу осмотра объекта 8(391) 226-18-67, 226-17-66</w:t>
            </w:r>
          </w:p>
        </w:tc>
      </w:tr>
      <w:tr w:rsidR="00932EA4" w:rsidRPr="00932EA4" w:rsidTr="00EA4630">
        <w:trPr>
          <w:trHeight w:val="455"/>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w:t>
            </w:r>
            <w:r w:rsidR="00B31BA8" w:rsidRPr="00B31BA8">
              <w:rPr>
                <w:rFonts w:ascii="Times New Roman" w:eastAsia="Times New Roman" w:hAnsi="Times New Roman" w:cs="Times New Roman"/>
                <w:sz w:val="24"/>
                <w:szCs w:val="24"/>
                <w:lang w:eastAsia="ar-SA"/>
              </w:rPr>
              <w:t>аренды – 5 800 руб.</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Заявители обеспечивают оплату задатков в срок не </w:t>
            </w:r>
            <w:r w:rsidR="00B31BA8" w:rsidRPr="00B31BA8">
              <w:rPr>
                <w:rFonts w:ascii="Times New Roman" w:eastAsia="Times New Roman" w:hAnsi="Times New Roman" w:cs="Times New Roman"/>
                <w:sz w:val="24"/>
                <w:szCs w:val="24"/>
                <w:lang w:eastAsia="ar-SA"/>
              </w:rPr>
              <w:t>позднее 02.02.2023.</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 xml:space="preserve">ИНН 2466010657/ КПП 246601001   </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Расчетный счет 03232643047010001900</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7445EB" w:rsidRPr="007445EB" w:rsidRDefault="007445EB" w:rsidP="007445EB">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БИК 010407105, к/с 40102810245370000011</w:t>
            </w:r>
          </w:p>
          <w:p w:rsidR="00932EA4" w:rsidRPr="00932EA4" w:rsidRDefault="007445EB" w:rsidP="007445EB">
            <w:pPr>
              <w:suppressAutoHyphens/>
              <w:snapToGrid w:val="0"/>
              <w:spacing w:after="0" w:line="240" w:lineRule="auto"/>
              <w:jc w:val="both"/>
              <w:rPr>
                <w:rFonts w:ascii="Times New Roman" w:eastAsia="Times New Roman" w:hAnsi="Times New Roman" w:cs="Times New Roman"/>
                <w:sz w:val="24"/>
                <w:szCs w:val="24"/>
                <w:lang w:eastAsia="ar-SA"/>
              </w:rPr>
            </w:pPr>
            <w:r w:rsidRPr="007445EB">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932EA4" w:rsidRPr="00932EA4" w:rsidTr="00EA4630">
        <w:trPr>
          <w:trHeight w:val="4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Организатор торгов вправе: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932EA4"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932EA4">
              <w:rPr>
                <w:rFonts w:ascii="Times New Roman" w:eastAsia="Times New Roman" w:hAnsi="Times New Roman" w:cs="Times New Roman"/>
                <w:sz w:val="24"/>
                <w:szCs w:val="24"/>
                <w:lang w:eastAsia="ar-SA"/>
              </w:rPr>
              <w:t>ии ау</w:t>
            </w:r>
            <w:proofErr w:type="gramEnd"/>
            <w:r w:rsidRPr="00932EA4">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932EA4">
              <w:rPr>
                <w:rFonts w:ascii="Times New Roman" w:eastAsia="Times New Roman" w:hAnsi="Times New Roman" w:cs="Times New Roman"/>
                <w:sz w:val="24"/>
                <w:szCs w:val="24"/>
                <w:lang w:eastAsia="ar-SA"/>
              </w:rPr>
              <w:t>с даты размещения</w:t>
            </w:r>
            <w:proofErr w:type="gramEnd"/>
            <w:r w:rsidRPr="00932EA4">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932EA4" w:rsidRPr="00932EA4" w:rsidTr="00EA4630">
        <w:trPr>
          <w:trHeight w:val="1121"/>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932EA4" w:rsidRPr="00932EA4" w:rsidTr="00EA4630">
        <w:trPr>
          <w:trHeight w:val="558"/>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Форма, срок и порядок оплаты по договору.</w:t>
            </w:r>
          </w:p>
          <w:p w:rsidR="00932EA4" w:rsidRPr="00932EA4" w:rsidRDefault="00932EA4" w:rsidP="00932EA4">
            <w:pPr>
              <w:suppressAutoHyphens/>
              <w:spacing w:after="0" w:line="240" w:lineRule="auto"/>
              <w:jc w:val="center"/>
              <w:rPr>
                <w:rFonts w:ascii="Times New Roman" w:eastAsia="Times New Roman" w:hAnsi="Times New Roman" w:cs="Times New Roman"/>
                <w:color w:val="323232"/>
                <w:sz w:val="24"/>
                <w:szCs w:val="24"/>
                <w:lang w:eastAsia="ar-SA"/>
              </w:rPr>
            </w:pPr>
            <w:r w:rsidRPr="00932EA4">
              <w:rPr>
                <w:rFonts w:ascii="Times New Roman" w:eastAsia="Times New Roman" w:hAnsi="Times New Roman" w:cs="Times New Roman"/>
                <w:color w:val="323232"/>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Указаны в проекте договора аренды</w:t>
            </w:r>
          </w:p>
        </w:tc>
      </w:tr>
      <w:tr w:rsidR="00932EA4" w:rsidRPr="00932EA4" w:rsidTr="00EA4630">
        <w:trPr>
          <w:trHeight w:val="39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0</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932EA4">
              <w:rPr>
                <w:rFonts w:ascii="Times New Roman" w:eastAsia="Arial" w:hAnsi="Times New Roman" w:cs="Times New Roman"/>
                <w:sz w:val="24"/>
                <w:szCs w:val="24"/>
                <w:lang w:eastAsia="ar-SA"/>
              </w:rPr>
              <w:t>Установлены</w:t>
            </w:r>
            <w:proofErr w:type="gramEnd"/>
            <w:r w:rsidRPr="00932EA4">
              <w:rPr>
                <w:rFonts w:ascii="Times New Roman" w:eastAsia="Arial" w:hAnsi="Times New Roman" w:cs="Times New Roman"/>
                <w:sz w:val="24"/>
                <w:szCs w:val="24"/>
                <w:lang w:eastAsia="ar-SA"/>
              </w:rPr>
              <w:t xml:space="preserve"> п. 2 Раздела 1</w:t>
            </w:r>
          </w:p>
        </w:tc>
      </w:tr>
      <w:tr w:rsidR="00932EA4" w:rsidRPr="00932EA4" w:rsidTr="00EA4630">
        <w:trPr>
          <w:trHeight w:val="704"/>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t>Установлен</w:t>
            </w:r>
            <w:proofErr w:type="gramEnd"/>
            <w:r w:rsidRPr="00932EA4">
              <w:rPr>
                <w:rFonts w:ascii="Times New Roman" w:eastAsia="Times New Roman" w:hAnsi="Times New Roman" w:cs="Times New Roman"/>
                <w:sz w:val="24"/>
                <w:szCs w:val="24"/>
                <w:lang w:eastAsia="ar-SA"/>
              </w:rPr>
              <w:t xml:space="preserve"> п. 3.7 Раздела 1</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2</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932EA4" w:rsidRPr="00932EA4" w:rsidTr="00EA4630">
        <w:trPr>
          <w:trHeight w:val="881"/>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Определяется в соответствии с пунктом 6.4 Раздела 1</w:t>
            </w:r>
          </w:p>
        </w:tc>
      </w:tr>
      <w:tr w:rsidR="00932EA4" w:rsidRPr="00932EA4" w:rsidTr="00EA4630">
        <w:trPr>
          <w:trHeight w:val="3316"/>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color w:val="323232"/>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подачи заявок – г. Красноярск, ул. Карла Маркса, д. 75 (кабинет 306), тел. 226-17-08. </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начала подачи </w:t>
            </w:r>
            <w:r w:rsidRPr="00B31BA8">
              <w:rPr>
                <w:rFonts w:ascii="Times New Roman" w:eastAsia="Times New Roman" w:hAnsi="Times New Roman" w:cs="Times New Roman"/>
                <w:sz w:val="24"/>
                <w:szCs w:val="24"/>
                <w:lang w:eastAsia="ar-SA"/>
              </w:rPr>
              <w:t xml:space="preserve">заявок – </w:t>
            </w:r>
            <w:r w:rsidR="00FE29FC" w:rsidRPr="00B31BA8">
              <w:rPr>
                <w:rFonts w:ascii="Times New Roman" w:eastAsia="Times New Roman" w:hAnsi="Times New Roman" w:cs="Times New Roman"/>
                <w:sz w:val="24"/>
                <w:szCs w:val="24"/>
                <w:lang w:eastAsia="ar-SA"/>
              </w:rPr>
              <w:t>11.01.2023</w:t>
            </w:r>
            <w:r w:rsidRPr="009701CD">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9701CD">
              <w:rPr>
                <w:rFonts w:ascii="Times New Roman" w:eastAsia="Times New Roman" w:hAnsi="Times New Roman" w:cs="Times New Roman"/>
                <w:sz w:val="24"/>
                <w:szCs w:val="24"/>
                <w:lang w:eastAsia="ar-SA"/>
              </w:rPr>
              <w:t>ии ау</w:t>
            </w:r>
            <w:proofErr w:type="gramEnd"/>
            <w:r w:rsidRPr="009701CD">
              <w:rPr>
                <w:rFonts w:ascii="Times New Roman" w:eastAsia="Times New Roman" w:hAnsi="Times New Roman" w:cs="Times New Roman"/>
                <w:sz w:val="24"/>
                <w:szCs w:val="24"/>
                <w:lang w:eastAsia="ar-SA"/>
              </w:rPr>
              <w:t>кциона).</w:t>
            </w:r>
          </w:p>
          <w:p w:rsidR="009701CD" w:rsidRPr="009701CD" w:rsidRDefault="009701CD" w:rsidP="009701CD">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w:t>
            </w:r>
            <w:r>
              <w:rPr>
                <w:rFonts w:ascii="Times New Roman" w:eastAsia="Times New Roman" w:hAnsi="Times New Roman" w:cs="Times New Roman"/>
                <w:sz w:val="24"/>
                <w:szCs w:val="24"/>
                <w:lang w:eastAsia="ar-SA"/>
              </w:rPr>
              <w:t xml:space="preserve">0 минут, с 14 часов </w:t>
            </w:r>
            <w:r w:rsidRPr="009701CD">
              <w:rPr>
                <w:rFonts w:ascii="Times New Roman" w:eastAsia="Times New Roman" w:hAnsi="Times New Roman" w:cs="Times New Roman"/>
                <w:sz w:val="24"/>
                <w:szCs w:val="24"/>
                <w:lang w:eastAsia="ar-SA"/>
              </w:rPr>
              <w:t>00 минут до 18 часов 00 минут по местному времени.</w:t>
            </w:r>
          </w:p>
          <w:p w:rsidR="00932EA4" w:rsidRPr="00932EA4" w:rsidRDefault="009701CD" w:rsidP="00FE29FC">
            <w:pPr>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окончания срока подачи заявок – </w:t>
            </w:r>
            <w:r w:rsidR="00FE29FC">
              <w:rPr>
                <w:rFonts w:ascii="Times New Roman" w:eastAsia="Times New Roman" w:hAnsi="Times New Roman" w:cs="Times New Roman"/>
                <w:sz w:val="24"/>
                <w:szCs w:val="24"/>
                <w:lang w:eastAsia="ar-SA"/>
              </w:rPr>
              <w:t>02.02.2023</w:t>
            </w:r>
            <w:r w:rsidRPr="009701CD">
              <w:rPr>
                <w:rFonts w:ascii="Times New Roman" w:eastAsia="Times New Roman" w:hAnsi="Times New Roman" w:cs="Times New Roman"/>
                <w:sz w:val="24"/>
                <w:szCs w:val="24"/>
                <w:lang w:eastAsia="ar-SA"/>
              </w:rPr>
              <w:t xml:space="preserve"> 18 часов 00 минут по местному времени.</w:t>
            </w:r>
          </w:p>
        </w:tc>
      </w:tr>
      <w:tr w:rsidR="00932EA4" w:rsidRPr="00932EA4" w:rsidTr="00EA4630">
        <w:trPr>
          <w:trHeight w:val="1260"/>
        </w:trPr>
        <w:tc>
          <w:tcPr>
            <w:tcW w:w="539" w:type="dxa"/>
            <w:tcBorders>
              <w:top w:val="single" w:sz="4" w:space="0" w:color="000000"/>
              <w:left w:val="single" w:sz="4" w:space="0" w:color="000000"/>
              <w:bottom w:val="single" w:sz="4" w:space="0" w:color="000000"/>
            </w:tcBorders>
            <w:vAlign w:val="center"/>
          </w:tcPr>
          <w:p w:rsidR="00932EA4" w:rsidRPr="00932EA4" w:rsidRDefault="00932EA4" w:rsidP="008C722F">
            <w:pPr>
              <w:widowControl w:val="0"/>
              <w:suppressAutoHyphens/>
              <w:snapToGrid w:val="0"/>
              <w:spacing w:after="0" w:line="240" w:lineRule="auto"/>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w:t>
            </w:r>
            <w:r w:rsidR="008C722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932EA4" w:rsidRDefault="00932EA4" w:rsidP="00932EA4">
            <w:pPr>
              <w:tabs>
                <w:tab w:val="left" w:pos="709"/>
              </w:tabs>
              <w:suppressAutoHyphens/>
              <w:spacing w:after="0" w:line="240" w:lineRule="auto"/>
              <w:jc w:val="both"/>
              <w:rPr>
                <w:rFonts w:ascii="Times New Roman" w:eastAsia="Times New Roman" w:hAnsi="Times New Roman" w:cs="Times New Roman"/>
                <w:color w:val="FF0000"/>
                <w:sz w:val="24"/>
                <w:szCs w:val="24"/>
                <w:lang w:eastAsia="ar-SA"/>
              </w:rPr>
            </w:pPr>
            <w:r w:rsidRPr="00932EA4">
              <w:rPr>
                <w:rFonts w:ascii="Times New Roman" w:eastAsia="Times New Roman" w:hAnsi="Times New Roman" w:cs="Times New Roman"/>
                <w:sz w:val="24"/>
                <w:szCs w:val="24"/>
                <w:lang w:eastAsia="ar-SA"/>
              </w:rPr>
              <w:t xml:space="preserve">Дата и время начала рассмотрения заявок </w:t>
            </w:r>
            <w:r w:rsidRPr="00B31BA8">
              <w:rPr>
                <w:rFonts w:ascii="Times New Roman" w:eastAsia="Times New Roman" w:hAnsi="Times New Roman" w:cs="Times New Roman"/>
                <w:sz w:val="24"/>
                <w:szCs w:val="24"/>
                <w:lang w:eastAsia="ar-SA"/>
              </w:rPr>
              <w:t xml:space="preserve">– </w:t>
            </w:r>
            <w:r w:rsidR="00FE29FC" w:rsidRPr="00B31BA8">
              <w:rPr>
                <w:rFonts w:ascii="Times New Roman" w:eastAsia="Times New Roman" w:hAnsi="Times New Roman" w:cs="Times New Roman"/>
                <w:sz w:val="24"/>
                <w:szCs w:val="24"/>
                <w:lang w:eastAsia="ar-SA"/>
              </w:rPr>
              <w:t>03.02.2023</w:t>
            </w:r>
            <w:r w:rsidRPr="00932EA4">
              <w:rPr>
                <w:rFonts w:ascii="Times New Roman" w:eastAsia="Times New Roman" w:hAnsi="Times New Roman" w:cs="Times New Roman"/>
                <w:sz w:val="24"/>
                <w:szCs w:val="24"/>
                <w:lang w:eastAsia="ar-SA"/>
              </w:rPr>
              <w:t xml:space="preserve"> </w:t>
            </w:r>
            <w:r w:rsidRPr="00932EA4">
              <w:rPr>
                <w:rFonts w:ascii="Times New Roman" w:eastAsia="Times New Roman" w:hAnsi="Times New Roman" w:cs="Times New Roman"/>
                <w:color w:val="FF0000"/>
                <w:sz w:val="24"/>
                <w:szCs w:val="24"/>
                <w:lang w:eastAsia="ar-SA"/>
              </w:rPr>
              <w:t xml:space="preserve">  </w:t>
            </w:r>
          </w:p>
          <w:p w:rsidR="00932EA4" w:rsidRPr="00932EA4" w:rsidRDefault="009701CD"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932EA4" w:rsidRPr="00932EA4">
              <w:rPr>
                <w:rFonts w:ascii="Times New Roman" w:eastAsia="Times New Roman" w:hAnsi="Times New Roman" w:cs="Times New Roman"/>
                <w:sz w:val="24"/>
                <w:szCs w:val="24"/>
                <w:lang w:eastAsia="ar-SA"/>
              </w:rPr>
              <w:t xml:space="preserve">9 часов </w:t>
            </w:r>
            <w:r>
              <w:rPr>
                <w:rFonts w:ascii="Times New Roman" w:eastAsia="Times New Roman" w:hAnsi="Times New Roman" w:cs="Times New Roman"/>
                <w:sz w:val="24"/>
                <w:szCs w:val="24"/>
                <w:lang w:eastAsia="ar-SA"/>
              </w:rPr>
              <w:t xml:space="preserve">00 минут </w:t>
            </w:r>
            <w:r w:rsidR="00932EA4" w:rsidRPr="00932EA4">
              <w:rPr>
                <w:rFonts w:ascii="Times New Roman" w:eastAsia="Times New Roman" w:hAnsi="Times New Roman" w:cs="Times New Roman"/>
                <w:sz w:val="24"/>
                <w:szCs w:val="24"/>
                <w:lang w:eastAsia="ar-SA"/>
              </w:rPr>
              <w:t>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Место проведения аукциона: г. Красноярск, </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ул. Карла Маркса, д. 75 (кабинет 308).</w:t>
            </w:r>
          </w:p>
          <w:p w:rsidR="009701CD" w:rsidRPr="009701CD" w:rsidRDefault="009701CD"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701CD">
              <w:rPr>
                <w:rFonts w:ascii="Times New Roman" w:eastAsia="Times New Roman" w:hAnsi="Times New Roman" w:cs="Times New Roman"/>
                <w:sz w:val="24"/>
                <w:szCs w:val="24"/>
                <w:lang w:eastAsia="ar-SA"/>
              </w:rPr>
              <w:t xml:space="preserve">Дата и время проведения </w:t>
            </w:r>
            <w:r w:rsidRPr="00B31BA8">
              <w:rPr>
                <w:rFonts w:ascii="Times New Roman" w:eastAsia="Times New Roman" w:hAnsi="Times New Roman" w:cs="Times New Roman"/>
                <w:sz w:val="24"/>
                <w:szCs w:val="24"/>
                <w:lang w:eastAsia="ar-SA"/>
              </w:rPr>
              <w:t xml:space="preserve">аукциона – </w:t>
            </w:r>
            <w:r w:rsidR="00FE29FC" w:rsidRPr="00B31BA8">
              <w:rPr>
                <w:rFonts w:ascii="Times New Roman" w:eastAsia="Times New Roman" w:hAnsi="Times New Roman" w:cs="Times New Roman"/>
                <w:sz w:val="24"/>
                <w:szCs w:val="24"/>
                <w:lang w:eastAsia="ar-SA"/>
              </w:rPr>
              <w:t>14.02.2023</w:t>
            </w:r>
            <w:r w:rsidRPr="009701CD">
              <w:rPr>
                <w:rFonts w:ascii="Times New Roman" w:eastAsia="Times New Roman" w:hAnsi="Times New Roman" w:cs="Times New Roman"/>
                <w:sz w:val="24"/>
                <w:szCs w:val="24"/>
                <w:lang w:eastAsia="ar-SA"/>
              </w:rPr>
              <w:t xml:space="preserve"> </w:t>
            </w:r>
          </w:p>
          <w:p w:rsidR="00932EA4" w:rsidRPr="00932EA4" w:rsidRDefault="00691794" w:rsidP="009701CD">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часов 0</w:t>
            </w:r>
            <w:r w:rsidR="009701CD" w:rsidRPr="009701CD">
              <w:rPr>
                <w:rFonts w:ascii="Times New Roman" w:eastAsia="Times New Roman" w:hAnsi="Times New Roman" w:cs="Times New Roman"/>
                <w:sz w:val="24"/>
                <w:szCs w:val="24"/>
                <w:lang w:eastAsia="ar-SA"/>
              </w:rPr>
              <w:t>0 минут по местному времени.</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932EA4" w:rsidRPr="00932EA4" w:rsidTr="00EA4630">
        <w:trPr>
          <w:trHeight w:val="189"/>
        </w:trPr>
        <w:tc>
          <w:tcPr>
            <w:tcW w:w="539" w:type="dxa"/>
            <w:tcBorders>
              <w:top w:val="single" w:sz="4" w:space="0" w:color="000000"/>
              <w:left w:val="single" w:sz="4" w:space="0" w:color="000000"/>
              <w:bottom w:val="single" w:sz="4" w:space="0" w:color="000000"/>
            </w:tcBorders>
            <w:vAlign w:val="center"/>
          </w:tcPr>
          <w:p w:rsidR="00932EA4" w:rsidRPr="00932EA4" w:rsidRDefault="008C722F"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932EA4"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Срок, в течение которого победитель аукциона либо единственный участник аукциона, в </w:t>
            </w:r>
            <w:r w:rsidRPr="00932EA4">
              <w:rPr>
                <w:rFonts w:ascii="Times New Roman" w:eastAsia="Times New Roman" w:hAnsi="Times New Roman" w:cs="Times New Roman"/>
                <w:sz w:val="24"/>
                <w:szCs w:val="24"/>
                <w:lang w:eastAsia="ar-SA"/>
              </w:rPr>
              <w:lastRenderedPageBreak/>
              <w:t>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932EA4"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932EA4">
              <w:rPr>
                <w:rFonts w:ascii="Times New Roman" w:eastAsia="Times New Roman" w:hAnsi="Times New Roman" w:cs="Times New Roman"/>
                <w:sz w:val="24"/>
                <w:szCs w:val="24"/>
                <w:lang w:eastAsia="ar-SA"/>
              </w:rPr>
              <w:lastRenderedPageBreak/>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w:t>
            </w:r>
            <w:r w:rsidRPr="00932EA4">
              <w:rPr>
                <w:rFonts w:ascii="Times New Roman" w:eastAsia="Times New Roman" w:hAnsi="Times New Roman" w:cs="Times New Roman"/>
                <w:sz w:val="24"/>
                <w:szCs w:val="24"/>
                <w:lang w:eastAsia="ar-SA"/>
              </w:rPr>
              <w:lastRenderedPageBreak/>
              <w:t>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932EA4">
              <w:rPr>
                <w:rFonts w:ascii="Times New Roman" w:eastAsia="Times New Roman" w:hAnsi="Times New Roman" w:cs="Times New Roman"/>
                <w:sz w:val="24"/>
                <w:szCs w:val="24"/>
                <w:lang w:eastAsia="ar-SA"/>
              </w:rPr>
              <w:t xml:space="preserve"> </w:t>
            </w:r>
            <w:proofErr w:type="gramStart"/>
            <w:r w:rsidRPr="00932EA4">
              <w:rPr>
                <w:rFonts w:ascii="Times New Roman" w:eastAsia="Times New Roman" w:hAnsi="Times New Roman" w:cs="Times New Roman"/>
                <w:sz w:val="24"/>
                <w:szCs w:val="24"/>
                <w:lang w:eastAsia="ar-SA"/>
              </w:rPr>
              <w:t>аукционе</w:t>
            </w:r>
            <w:proofErr w:type="gramEnd"/>
            <w:r w:rsidRPr="00932EA4">
              <w:rPr>
                <w:rFonts w:ascii="Times New Roman" w:eastAsia="Times New Roman" w:hAnsi="Times New Roman" w:cs="Times New Roman"/>
                <w:sz w:val="24"/>
                <w:szCs w:val="24"/>
                <w:lang w:eastAsia="ar-SA"/>
              </w:rPr>
              <w:t xml:space="preserve">, но не позднее </w:t>
            </w:r>
            <w:r w:rsidRPr="00932EA4">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932EA4">
              <w:rPr>
                <w:rFonts w:ascii="Times New Roman" w:eastAsia="Times New Roman" w:hAnsi="Times New Roman" w:cs="Times New Roman"/>
                <w:sz w:val="24"/>
                <w:szCs w:val="24"/>
                <w:lang w:eastAsia="ar-SA"/>
              </w:rPr>
              <w:t xml:space="preserve"> </w:t>
            </w:r>
          </w:p>
        </w:tc>
      </w:tr>
    </w:tbl>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932EA4">
        <w:rPr>
          <w:rFonts w:ascii="Times New Roman" w:eastAsia="Arial" w:hAnsi="Times New Roman" w:cs="Times New Roman"/>
          <w:bCs/>
          <w:sz w:val="24"/>
          <w:szCs w:val="24"/>
          <w:lang w:eastAsia="ar-SA"/>
        </w:rPr>
        <w:lastRenderedPageBreak/>
        <w:br w:type="page"/>
      </w:r>
      <w:r w:rsidRPr="00932EA4">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932EA4"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Форма заявки на участие в аукционе</w:t>
      </w:r>
    </w:p>
    <w:p w:rsidR="00932EA4" w:rsidRPr="00932EA4"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Бланк заявителя</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r>
      <w:r w:rsidRPr="00932EA4">
        <w:rPr>
          <w:rFonts w:ascii="Times New Roman" w:eastAsia="Arial" w:hAnsi="Times New Roman" w:cs="Times New Roman"/>
          <w:sz w:val="20"/>
          <w:szCs w:val="20"/>
          <w:lang w:eastAsia="ar-SA"/>
        </w:rPr>
        <w:tab/>
        <w:t>(если имеется фирменный бланк)</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Дата, исх.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r w:rsidRPr="00932EA4">
        <w:rPr>
          <w:rFonts w:ascii="Times New Roman" w:eastAsia="Times New Roman" w:hAnsi="Times New Roman" w:cs="Times New Roman"/>
          <w:bCs/>
          <w:color w:val="000000"/>
          <w:sz w:val="21"/>
          <w:szCs w:val="21"/>
          <w:lang w:eastAsia="ru-RU"/>
        </w:rPr>
        <w:t xml:space="preserve">ЗАЯВКА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1"/>
          <w:szCs w:val="21"/>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932EA4" w:rsidRPr="00932EA4" w:rsidTr="00EA4630">
        <w:trPr>
          <w:trHeight w:val="530"/>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9747"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 _________ 20 ___ г., зарегистрированной в реестре </w:t>
            </w:r>
            <w:proofErr w:type="gramStart"/>
            <w:r w:rsidRPr="00932EA4">
              <w:rPr>
                <w:rFonts w:ascii="Times New Roman" w:eastAsia="Times New Roman" w:hAnsi="Times New Roman" w:cs="Times New Roman"/>
                <w:color w:val="000000"/>
                <w:sz w:val="20"/>
                <w:szCs w:val="20"/>
                <w:lang w:eastAsia="ru-RU"/>
              </w:rPr>
              <w:t>за</w:t>
            </w:r>
            <w:proofErr w:type="gramEnd"/>
            <w:r w:rsidRPr="00932EA4">
              <w:rPr>
                <w:rFonts w:ascii="Times New Roman" w:eastAsia="Times New Roman" w:hAnsi="Times New Roman" w:cs="Times New Roman"/>
                <w:color w:val="000000"/>
                <w:sz w:val="20"/>
                <w:szCs w:val="20"/>
                <w:lang w:eastAsia="ru-RU"/>
              </w:rPr>
              <w:t xml:space="preserve">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_______________________________________________________________</w:t>
            </w:r>
          </w:p>
        </w:tc>
      </w:tr>
    </w:tbl>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Pr="00B31BA8" w:rsidRDefault="00932EA4" w:rsidP="00483D00">
      <w:pPr>
        <w:spacing w:after="0" w:line="240" w:lineRule="auto"/>
        <w:ind w:firstLine="709"/>
        <w:jc w:val="both"/>
        <w:rPr>
          <w:rFonts w:ascii="Times New Roman" w:eastAsia="Times New Roman" w:hAnsi="Times New Roman" w:cs="Times New Roman"/>
          <w:sz w:val="24"/>
          <w:szCs w:val="24"/>
          <w:lang w:eastAsia="ar-SA"/>
        </w:rPr>
      </w:pPr>
      <w:r w:rsidRPr="00433E09">
        <w:rPr>
          <w:rFonts w:ascii="Times New Roman" w:eastAsia="Times New Roman" w:hAnsi="Times New Roman" w:cs="Times New Roman"/>
          <w:sz w:val="24"/>
          <w:szCs w:val="24"/>
          <w:lang w:eastAsia="ar-SA"/>
        </w:rPr>
        <w:t xml:space="preserve">4.1. </w:t>
      </w:r>
      <w:r w:rsidR="004F2B33" w:rsidRPr="00433E09">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483D00">
        <w:rPr>
          <w:rFonts w:ascii="Times New Roman" w:eastAsia="Times New Roman" w:hAnsi="Times New Roman" w:cs="Times New Roman"/>
          <w:sz w:val="24"/>
          <w:szCs w:val="24"/>
          <w:lang w:eastAsia="ar-SA"/>
        </w:rPr>
        <w:br/>
      </w:r>
      <w:r w:rsidR="00483D00" w:rsidRPr="00483D00">
        <w:rPr>
          <w:rFonts w:ascii="Times New Roman" w:eastAsia="Times New Roman" w:hAnsi="Times New Roman" w:cs="Times New Roman"/>
          <w:sz w:val="24"/>
          <w:szCs w:val="24"/>
          <w:lang w:eastAsia="ar-SA"/>
        </w:rPr>
        <w:t>«</w:t>
      </w:r>
      <w:r w:rsidR="00483D00" w:rsidRPr="00B31BA8">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483D00" w:rsidRPr="00B31BA8" w:rsidRDefault="00483D00" w:rsidP="00483D00">
      <w:pPr>
        <w:spacing w:after="0" w:line="240" w:lineRule="auto"/>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 xml:space="preserve">нежилому помещению № </w:t>
      </w:r>
      <w:r w:rsidR="00FE29FC" w:rsidRPr="00B31BA8">
        <w:rPr>
          <w:rFonts w:ascii="Times New Roman" w:eastAsia="Times New Roman" w:hAnsi="Times New Roman" w:cs="Times New Roman"/>
          <w:sz w:val="24"/>
          <w:szCs w:val="24"/>
          <w:lang w:eastAsia="ar-SA"/>
        </w:rPr>
        <w:t>121</w:t>
      </w:r>
      <w:r w:rsidRPr="00B31BA8">
        <w:rPr>
          <w:rFonts w:ascii="Times New Roman" w:eastAsia="Times New Roman" w:hAnsi="Times New Roman" w:cs="Times New Roman"/>
          <w:sz w:val="24"/>
          <w:szCs w:val="24"/>
          <w:lang w:eastAsia="ar-SA"/>
        </w:rPr>
        <w:t xml:space="preserve">, расположенному по адресу: </w:t>
      </w:r>
      <w:proofErr w:type="gramStart"/>
      <w:r w:rsidRPr="00B31BA8">
        <w:rPr>
          <w:rFonts w:ascii="Times New Roman" w:eastAsia="Times New Roman" w:hAnsi="Times New Roman" w:cs="Times New Roman"/>
          <w:sz w:val="24"/>
          <w:szCs w:val="24"/>
          <w:lang w:eastAsia="ar-SA"/>
        </w:rPr>
        <w:t xml:space="preserve">Российская Федерация, Красноярский край, г. Красноярск, ул. </w:t>
      </w:r>
      <w:r w:rsidR="00FE29FC" w:rsidRPr="00B31BA8">
        <w:rPr>
          <w:rFonts w:ascii="Times New Roman" w:eastAsia="Times New Roman" w:hAnsi="Times New Roman" w:cs="Times New Roman"/>
          <w:sz w:val="24"/>
          <w:szCs w:val="24"/>
          <w:lang w:eastAsia="ar-SA"/>
        </w:rPr>
        <w:t>Копылова, д. 72</w:t>
      </w:r>
      <w:r w:rsidRPr="00B31BA8">
        <w:rPr>
          <w:rFonts w:ascii="Times New Roman" w:eastAsia="Times New Roman" w:hAnsi="Times New Roman" w:cs="Times New Roman"/>
          <w:sz w:val="24"/>
          <w:szCs w:val="24"/>
          <w:lang w:eastAsia="ar-SA"/>
        </w:rPr>
        <w:t xml:space="preserve">, дата аукциона: </w:t>
      </w:r>
      <w:r w:rsidR="00FE29FC" w:rsidRPr="00B31BA8">
        <w:rPr>
          <w:rFonts w:ascii="Times New Roman" w:eastAsia="Times New Roman" w:hAnsi="Times New Roman" w:cs="Times New Roman"/>
          <w:sz w:val="24"/>
          <w:szCs w:val="24"/>
          <w:lang w:eastAsia="ar-SA"/>
        </w:rPr>
        <w:t>14.02.2023</w:t>
      </w:r>
      <w:r w:rsidRPr="00B31BA8">
        <w:rPr>
          <w:rFonts w:ascii="Times New Roman" w:eastAsia="Times New Roman" w:hAnsi="Times New Roman" w:cs="Times New Roman"/>
          <w:sz w:val="24"/>
          <w:szCs w:val="24"/>
          <w:lang w:eastAsia="ar-SA"/>
        </w:rPr>
        <w:t xml:space="preserve"> в размере </w:t>
      </w:r>
      <w:r w:rsidR="00FE29FC" w:rsidRPr="00B31BA8">
        <w:rPr>
          <w:rFonts w:ascii="Times New Roman" w:eastAsia="Times New Roman" w:hAnsi="Times New Roman" w:cs="Times New Roman"/>
          <w:sz w:val="24"/>
          <w:szCs w:val="24"/>
          <w:lang w:eastAsia="ar-SA"/>
        </w:rPr>
        <w:t xml:space="preserve"> 5 800</w:t>
      </w:r>
      <w:r w:rsidRPr="00B31BA8">
        <w:rPr>
          <w:rFonts w:ascii="Times New Roman" w:eastAsia="Times New Roman" w:hAnsi="Times New Roman" w:cs="Times New Roman"/>
          <w:sz w:val="24"/>
          <w:szCs w:val="24"/>
          <w:lang w:eastAsia="ar-SA"/>
        </w:rPr>
        <w:t xml:space="preserve">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B31BA8">
        <w:rPr>
          <w:rFonts w:ascii="Times New Roman" w:eastAsia="Times New Roman" w:hAnsi="Times New Roman" w:cs="Times New Roman"/>
          <w:sz w:val="24"/>
          <w:szCs w:val="24"/>
          <w:lang w:eastAsia="ar-SA"/>
        </w:rPr>
        <w:t>4.2. Подтверждением внесения</w:t>
      </w:r>
      <w:r w:rsidRPr="00932EA4">
        <w:rPr>
          <w:rFonts w:ascii="Times New Roman" w:eastAsia="Times New Roman" w:hAnsi="Times New Roman" w:cs="Times New Roman"/>
          <w:sz w:val="24"/>
          <w:szCs w:val="24"/>
          <w:lang w:eastAsia="ar-SA"/>
        </w:rPr>
        <w:t xml:space="preserve">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932EA4"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ОПИСЬ</w:t>
      </w:r>
    </w:p>
    <w:p w:rsidR="00932EA4" w:rsidRPr="00932EA4"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932EA4">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932EA4">
        <w:rPr>
          <w:rFonts w:ascii="Times New Roman" w:eastAsia="Times New Roman" w:hAnsi="Times New Roman" w:cs="Times New Roman"/>
          <w:bCs/>
          <w:sz w:val="20"/>
          <w:szCs w:val="20"/>
          <w:lang w:eastAsia="ar-SA"/>
        </w:rPr>
        <w:t xml:space="preserve">объекта </w:t>
      </w:r>
      <w:r w:rsidRPr="00932EA4">
        <w:rPr>
          <w:rFonts w:ascii="Times New Roman" w:eastAsia="Times New Roman" w:hAnsi="Times New Roman" w:cs="Times New Roman"/>
          <w:sz w:val="20"/>
          <w:szCs w:val="20"/>
          <w:lang w:eastAsia="ar-SA"/>
        </w:rPr>
        <w:t>недвижимости</w:t>
      </w:r>
      <w:r w:rsidRPr="00932EA4">
        <w:rPr>
          <w:rFonts w:ascii="Times New Roman" w:eastAsia="Times New Roman" w:hAnsi="Times New Roman" w:cs="Times New Roman"/>
          <w:bCs/>
          <w:sz w:val="20"/>
          <w:szCs w:val="20"/>
          <w:lang w:eastAsia="ar-SA"/>
        </w:rPr>
        <w:t>, являющегося муниципальной собственностью</w:t>
      </w:r>
      <w:r w:rsidRPr="00932EA4">
        <w:rPr>
          <w:rFonts w:ascii="Times New Roman" w:eastAsia="Times New Roman CYR"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932EA4">
              <w:rPr>
                <w:rFonts w:ascii="Times New Roman" w:eastAsia="Arial" w:hAnsi="Times New Roman" w:cs="Times New Roman"/>
                <w:sz w:val="20"/>
                <w:szCs w:val="20"/>
                <w:lang w:eastAsia="ar-SA"/>
              </w:rPr>
              <w:t>п</w:t>
            </w:r>
            <w:proofErr w:type="gramEnd"/>
            <w:r w:rsidRPr="00932EA4">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Кол-во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932EA4">
              <w:rPr>
                <w:rFonts w:ascii="Times New Roman" w:eastAsia="Times New Roman" w:hAnsi="Times New Roman" w:cs="Times New Roman"/>
                <w:sz w:val="20"/>
                <w:szCs w:val="20"/>
                <w:lang w:eastAsia="ar-SA"/>
              </w:rPr>
              <w:t>Кол-во экземпляров</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932EA4" w:rsidRPr="00932EA4" w:rsidTr="00EA4630">
        <w:tc>
          <w:tcPr>
            <w:tcW w:w="670"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932EA4"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Заявитель_________________________________________________________</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w:t>
      </w:r>
      <w:proofErr w:type="gramStart"/>
      <w:r w:rsidRPr="00932EA4">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932EA4"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932EA4">
        <w:rPr>
          <w:rFonts w:ascii="Times New Roman" w:eastAsia="Arial" w:hAnsi="Times New Roman" w:cs="Times New Roman"/>
          <w:sz w:val="20"/>
          <w:szCs w:val="20"/>
          <w:lang w:eastAsia="ar-SA"/>
        </w:rPr>
        <w:t xml:space="preserve">            представителя заявителя – физического лица)</w:t>
      </w:r>
    </w:p>
    <w:p w:rsidR="00932EA4" w:rsidRPr="00932EA4"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490FE1"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7445EB" w:rsidRPr="00490FE1" w:rsidRDefault="007445EB"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 xml:space="preserve">ЗАЯВКА В ФОРМЕ ЭЛЕКТРОННОГО ДОКУМЕНТА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(заполняется заявителем или его полномочным представителем)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932EA4" w:rsidRDefault="00932EA4" w:rsidP="00932EA4">
      <w:pPr>
        <w:autoSpaceDE w:val="0"/>
        <w:autoSpaceDN w:val="0"/>
        <w:adjustRightInd w:val="0"/>
        <w:spacing w:after="0" w:line="240" w:lineRule="auto"/>
        <w:ind w:left="5664"/>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1. </w:t>
      </w:r>
      <w:r w:rsidRPr="00932EA4">
        <w:rPr>
          <w:rFonts w:ascii="Times New Roman" w:eastAsia="Times New Roman" w:hAnsi="Times New Roman" w:cs="Times New Roman"/>
          <w:bCs/>
          <w:color w:val="000000"/>
          <w:lang w:eastAsia="ru-RU"/>
        </w:rPr>
        <w:t xml:space="preserve">Заявитель </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_________________________________________________________________________________________________________________</w:t>
      </w: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16"/>
          <w:szCs w:val="16"/>
          <w:lang w:val="x-none" w:eastAsia="ar-SA"/>
        </w:rPr>
      </w:pPr>
      <w:r w:rsidRPr="00932EA4">
        <w:rPr>
          <w:rFonts w:ascii="Times New Roman" w:eastAsia="Times New Roman" w:hAnsi="Times New Roman" w:cs="Times New Roman"/>
          <w:bCs/>
          <w:color w:val="000000"/>
          <w:sz w:val="16"/>
          <w:szCs w:val="16"/>
          <w:lang w:val="x-none" w:eastAsia="ar-SA"/>
        </w:rPr>
        <w:t xml:space="preserve">__________________________________________________________________________________________________________________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32EA4">
        <w:rPr>
          <w:rFonts w:ascii="Times New Roman" w:eastAsia="Times New Roman" w:hAnsi="Times New Roman" w:cs="Times New Roman"/>
          <w:color w:val="000000"/>
          <w:sz w:val="18"/>
          <w:szCs w:val="18"/>
          <w:lang w:eastAsia="ru-RU"/>
        </w:rPr>
        <w:t xml:space="preserve">(Ф.И.О. для физического лица или ИП, наименование для юридического лица)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lang w:eastAsia="ru-RU"/>
        </w:rPr>
      </w:pPr>
      <w:r w:rsidRPr="00932EA4">
        <w:rPr>
          <w:rFonts w:ascii="Times New Roman" w:eastAsia="Times New Roman" w:hAnsi="Times New Roman" w:cs="Times New Roman"/>
          <w:color w:val="000000"/>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530"/>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 Документ, удостоверяющий личность:_____________ серия ___________ № 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Место жительства  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  Контактный телефон 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3"/>
                <w:szCs w:val="23"/>
                <w:lang w:eastAsia="ru-RU"/>
              </w:rPr>
              <w:t>(</w:t>
            </w:r>
            <w:r w:rsidRPr="00932EA4">
              <w:rPr>
                <w:rFonts w:ascii="Times New Roman" w:eastAsia="Times New Roman" w:hAnsi="Times New Roman" w:cs="Times New Roman"/>
                <w:bCs/>
                <w:color w:val="000000"/>
                <w:sz w:val="20"/>
                <w:szCs w:val="20"/>
                <w:lang w:eastAsia="ru-RU"/>
              </w:rPr>
              <w:t xml:space="preserve">заполняется индивидуальным предпринимателем, физическим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Сведения об организационно-правовой форме 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местонахождения (для юридического лица) 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Почтовый адрес (для юридического лица)___________________________________________________________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932EA4" w:rsidRPr="00932EA4" w:rsidTr="00EA4630">
        <w:trPr>
          <w:trHeight w:val="657"/>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Представитель заявителя </w:t>
            </w:r>
            <w:r w:rsidRPr="00932EA4">
              <w:rPr>
                <w:rFonts w:ascii="Times New Roman" w:eastAsia="Times New Roman" w:hAnsi="Times New Roman" w:cs="Times New Roman"/>
                <w:color w:val="000000"/>
                <w:sz w:val="20"/>
                <w:szCs w:val="20"/>
                <w:lang w:eastAsia="ru-RU"/>
              </w:rPr>
              <w:t xml:space="preserve">** ______________________________________________________________________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14"/>
                <w:szCs w:val="14"/>
                <w:lang w:eastAsia="ru-RU"/>
              </w:rPr>
            </w:pPr>
            <w:r w:rsidRPr="00932EA4">
              <w:rPr>
                <w:rFonts w:ascii="Times New Roman" w:eastAsia="Times New Roman" w:hAnsi="Times New Roman" w:cs="Times New Roman"/>
                <w:bCs/>
                <w:color w:val="000000"/>
                <w:sz w:val="14"/>
                <w:szCs w:val="14"/>
                <w:lang w:eastAsia="ru-RU"/>
              </w:rPr>
              <w:t xml:space="preserve">(Ф.И.О.)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Действует на основании доверенности от «_____» ___________ 20 ____ г., зарегистрированной в реестре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за № 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Документ, удостоверяющий личность представителя _____________ серия _______ № 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дата выдачи «______» ________________  20 ____ г.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кем </w:t>
            </w:r>
            <w:proofErr w:type="gramStart"/>
            <w:r w:rsidRPr="00932EA4">
              <w:rPr>
                <w:rFonts w:ascii="Times New Roman" w:eastAsia="Times New Roman" w:hAnsi="Times New Roman" w:cs="Times New Roman"/>
                <w:color w:val="000000"/>
                <w:sz w:val="20"/>
                <w:szCs w:val="20"/>
                <w:lang w:eastAsia="ru-RU"/>
              </w:rPr>
              <w:t>выдан</w:t>
            </w:r>
            <w:proofErr w:type="gramEnd"/>
            <w:r w:rsidRPr="00932EA4">
              <w:rPr>
                <w:rFonts w:ascii="Times New Roman" w:eastAsia="Times New Roman" w:hAnsi="Times New Roman" w:cs="Times New Roman"/>
                <w:color w:val="000000"/>
                <w:sz w:val="20"/>
                <w:szCs w:val="20"/>
                <w:lang w:eastAsia="ru-RU"/>
              </w:rPr>
              <w:t xml:space="preserve"> _____________________________________________________________________________________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Место жительства  ________________________________________________________________</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Индекс ______________________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Контактный телефон _________________________________ </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932EA4" w:rsidRPr="00932EA4" w:rsidTr="00EA4630">
        <w:trPr>
          <w:trHeight w:val="246"/>
        </w:trPr>
        <w:tc>
          <w:tcPr>
            <w:tcW w:w="10348" w:type="dxa"/>
            <w:tcBorders>
              <w:top w:val="single" w:sz="8" w:space="0" w:color="C0C0C0"/>
              <w:bottom w:val="single" w:sz="8" w:space="0" w:color="C0C0C0"/>
            </w:tcBorders>
          </w:tcPr>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32EA4">
              <w:rPr>
                <w:rFonts w:ascii="Times New Roman" w:eastAsia="Times New Roman" w:hAnsi="Times New Roman" w:cs="Times New Roman"/>
                <w:bCs/>
                <w:color w:val="000000"/>
                <w:lang w:eastAsia="ru-RU"/>
              </w:rPr>
              <w:t xml:space="preserve">принял решение об участии в аукционе на право заключения договора аренды на объект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lang w:eastAsia="ru-RU"/>
              </w:rPr>
              <w:t>нежилого фонда</w:t>
            </w:r>
            <w:r w:rsidRPr="00932EA4">
              <w:rPr>
                <w:rFonts w:ascii="Times New Roman" w:eastAsia="Times New Roman" w:hAnsi="Times New Roman" w:cs="Times New Roman"/>
                <w:color w:val="000000"/>
                <w:lang w:eastAsia="ru-RU"/>
              </w:rPr>
              <w:t xml:space="preserve">: </w:t>
            </w:r>
            <w:r w:rsidRPr="00932EA4">
              <w:rPr>
                <w:rFonts w:ascii="Times New Roman" w:eastAsia="Times New Roman" w:hAnsi="Times New Roman" w:cs="Times New Roman"/>
                <w:color w:val="000000"/>
                <w:sz w:val="20"/>
                <w:szCs w:val="20"/>
                <w:lang w:eastAsia="ru-RU"/>
              </w:rPr>
              <w:t>Дата аукциона:___________</w:t>
            </w:r>
            <w:proofErr w:type="gramStart"/>
            <w:r w:rsidRPr="00932EA4">
              <w:rPr>
                <w:rFonts w:ascii="Times New Roman" w:eastAsia="Times New Roman" w:hAnsi="Times New Roman" w:cs="Times New Roman"/>
                <w:color w:val="000000"/>
                <w:sz w:val="20"/>
                <w:szCs w:val="20"/>
                <w:lang w:eastAsia="ru-RU"/>
              </w:rPr>
              <w:t xml:space="preserve"> ,</w:t>
            </w:r>
            <w:proofErr w:type="gramEnd"/>
            <w:r w:rsidRPr="00932EA4">
              <w:rPr>
                <w:rFonts w:ascii="Times New Roman" w:eastAsia="Times New Roman" w:hAnsi="Times New Roman" w:cs="Times New Roman"/>
                <w:color w:val="000000"/>
                <w:sz w:val="20"/>
                <w:szCs w:val="20"/>
                <w:lang w:eastAsia="ru-RU"/>
              </w:rPr>
              <w:t xml:space="preserve"> № лота ____, общая площадь объекта 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адрес объекта нежилого фонда _____________________________________________________________</w:t>
            </w:r>
          </w:p>
        </w:tc>
      </w:tr>
    </w:tbl>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932EA4">
        <w:rPr>
          <w:rFonts w:ascii="Times New Roman" w:eastAsia="Times New Roman" w:hAnsi="Times New Roman" w:cs="Times New Roman"/>
          <w:bCs/>
          <w:color w:val="000000"/>
          <w:sz w:val="20"/>
          <w:szCs w:val="20"/>
          <w:lang w:eastAsia="ru-RU"/>
        </w:rPr>
        <w:t xml:space="preserve"> ___________________ (_______________________________________________________________________________) </w:t>
      </w:r>
      <w:proofErr w:type="gramEnd"/>
      <w:r w:rsidRPr="00932EA4">
        <w:rPr>
          <w:rFonts w:ascii="Times New Roman" w:eastAsia="Times New Roman" w:hAnsi="Times New Roman" w:cs="Times New Roman"/>
          <w:bCs/>
          <w:color w:val="000000"/>
          <w:sz w:val="20"/>
          <w:szCs w:val="20"/>
          <w:lang w:eastAsia="ru-RU"/>
        </w:rPr>
        <w:t xml:space="preserve">рублей </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сумма прописью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t xml:space="preserve">в сроки и в порядке установленные в документации об аукционе на указанный лот. </w:t>
      </w: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bCs/>
          <w:color w:val="000000"/>
          <w:sz w:val="14"/>
          <w:szCs w:val="14"/>
          <w:lang w:eastAsia="ru-RU"/>
        </w:rPr>
        <w:t>1</w:t>
      </w:r>
      <w:proofErr w:type="gramStart"/>
      <w:r w:rsidRPr="00932EA4">
        <w:rPr>
          <w:rFonts w:ascii="Times New Roman" w:eastAsia="Times New Roman" w:hAnsi="Times New Roman" w:cs="Times New Roman"/>
          <w:bCs/>
          <w:color w:val="000000"/>
          <w:sz w:val="14"/>
          <w:szCs w:val="14"/>
          <w:lang w:eastAsia="ru-RU"/>
        </w:rPr>
        <w:t xml:space="preserve"> </w:t>
      </w:r>
      <w:r w:rsidRPr="00932EA4">
        <w:rPr>
          <w:rFonts w:ascii="Times New Roman" w:eastAsia="Times New Roman" w:hAnsi="Times New Roman" w:cs="Times New Roman"/>
          <w:color w:val="000000"/>
          <w:sz w:val="16"/>
          <w:szCs w:val="16"/>
          <w:lang w:eastAsia="ru-RU"/>
        </w:rPr>
        <w:t>З</w:t>
      </w:r>
      <w:proofErr w:type="gramEnd"/>
      <w:r w:rsidRPr="00932EA4">
        <w:rPr>
          <w:rFonts w:ascii="Times New Roman" w:eastAsia="Times New Roman" w:hAnsi="Times New Roman" w:cs="Times New Roman"/>
          <w:color w:val="000000"/>
          <w:sz w:val="16"/>
          <w:szCs w:val="16"/>
          <w:lang w:eastAsia="ru-RU"/>
        </w:rPr>
        <w:t xml:space="preserve">аполняется при подаче заявки юридическим лицом </w:t>
      </w: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932EA4">
        <w:rPr>
          <w:rFonts w:ascii="Times New Roman" w:eastAsia="Times New Roman" w:hAnsi="Times New Roman" w:cs="Times New Roman"/>
          <w:color w:val="000000"/>
          <w:sz w:val="16"/>
          <w:szCs w:val="16"/>
          <w:lang w:eastAsia="ru-RU"/>
        </w:rPr>
        <w:t xml:space="preserve">** Заполняется при подаче заявки лицом, действующим по доверенности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bCs/>
          <w:color w:val="000000"/>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Заявитель обязуется: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932EA4">
        <w:rPr>
          <w:rFonts w:ascii="Times New Roman" w:eastAsia="Times New Roman" w:hAnsi="Times New Roman" w:cs="Times New Roman"/>
          <w:bCs/>
          <w:color w:val="000000"/>
          <w:sz w:val="24"/>
          <w:szCs w:val="24"/>
          <w:lang w:eastAsia="ru-RU"/>
        </w:rPr>
        <w:t xml:space="preserve">и он не имеет претензий к его фактическому состоянию.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Заявитель извещён о том, что: </w:t>
      </w:r>
    </w:p>
    <w:p w:rsidR="00483D00" w:rsidRDefault="00932EA4" w:rsidP="004A626E">
      <w:pPr>
        <w:spacing w:after="0" w:line="240" w:lineRule="auto"/>
        <w:ind w:firstLine="709"/>
        <w:jc w:val="both"/>
        <w:rPr>
          <w:rFonts w:ascii="Times New Roman" w:eastAsia="Times New Roman" w:hAnsi="Times New Roman" w:cs="Times New Roman"/>
          <w:sz w:val="24"/>
          <w:szCs w:val="24"/>
          <w:lang w:eastAsia="ar-SA"/>
        </w:rPr>
      </w:pPr>
      <w:r w:rsidRPr="00CA778C">
        <w:rPr>
          <w:rFonts w:ascii="Times New Roman" w:eastAsia="Times New Roman" w:hAnsi="Times New Roman" w:cs="Times New Roman"/>
          <w:sz w:val="24"/>
          <w:szCs w:val="24"/>
          <w:lang w:eastAsia="ar-SA"/>
        </w:rPr>
        <w:t xml:space="preserve">4.1. </w:t>
      </w:r>
      <w:r w:rsidR="004F2B33" w:rsidRPr="00CA778C">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p>
    <w:p w:rsidR="00483D00" w:rsidRPr="00483D00" w:rsidRDefault="00483D00" w:rsidP="00483D00">
      <w:pPr>
        <w:spacing w:after="0" w:line="240" w:lineRule="auto"/>
        <w:jc w:val="both"/>
        <w:rPr>
          <w:rFonts w:ascii="Times New Roman" w:eastAsia="Times New Roman" w:hAnsi="Times New Roman" w:cs="Times New Roman"/>
          <w:sz w:val="24"/>
          <w:szCs w:val="24"/>
          <w:lang w:eastAsia="ar-SA"/>
        </w:rPr>
      </w:pPr>
      <w:r w:rsidRPr="00483D00">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r w:rsidR="007B1434" w:rsidRPr="007B1434">
        <w:rPr>
          <w:rFonts w:ascii="Times New Roman" w:eastAsia="Times New Roman" w:hAnsi="Times New Roman" w:cs="Times New Roman"/>
          <w:sz w:val="24"/>
          <w:szCs w:val="24"/>
          <w:lang w:eastAsia="ar-SA"/>
        </w:rPr>
        <w:t xml:space="preserve">нежилому </w:t>
      </w:r>
      <w:r w:rsidR="007B1434" w:rsidRPr="00B31BA8">
        <w:rPr>
          <w:rFonts w:ascii="Times New Roman" w:eastAsia="Times New Roman" w:hAnsi="Times New Roman" w:cs="Times New Roman"/>
          <w:sz w:val="24"/>
          <w:szCs w:val="24"/>
          <w:lang w:eastAsia="ar-SA"/>
        </w:rPr>
        <w:t>помещению № 121,</w:t>
      </w:r>
      <w:r w:rsidR="007B1434" w:rsidRPr="007B1434">
        <w:rPr>
          <w:rFonts w:ascii="Times New Roman" w:eastAsia="Times New Roman" w:hAnsi="Times New Roman" w:cs="Times New Roman"/>
          <w:sz w:val="24"/>
          <w:szCs w:val="24"/>
          <w:lang w:eastAsia="ar-SA"/>
        </w:rPr>
        <w:t xml:space="preserve"> расположенному по адресу: </w:t>
      </w:r>
      <w:proofErr w:type="gramStart"/>
      <w:r w:rsidR="007B1434" w:rsidRPr="007B1434">
        <w:rPr>
          <w:rFonts w:ascii="Times New Roman" w:eastAsia="Times New Roman" w:hAnsi="Times New Roman" w:cs="Times New Roman"/>
          <w:sz w:val="24"/>
          <w:szCs w:val="24"/>
          <w:lang w:eastAsia="ar-SA"/>
        </w:rPr>
        <w:t xml:space="preserve">Российская Федерация, </w:t>
      </w:r>
      <w:r w:rsidR="007B1434" w:rsidRPr="00B31BA8">
        <w:rPr>
          <w:rFonts w:ascii="Times New Roman" w:eastAsia="Times New Roman" w:hAnsi="Times New Roman" w:cs="Times New Roman"/>
          <w:sz w:val="24"/>
          <w:szCs w:val="24"/>
          <w:lang w:eastAsia="ar-SA"/>
        </w:rPr>
        <w:t>Красноярский край, г. Красноярск, ул. Копылова, д. 72, дата аукциона: 14.02.2023, в размере 5800 руб., НДС не облагается».</w:t>
      </w:r>
      <w:proofErr w:type="gramEnd"/>
    </w:p>
    <w:p w:rsidR="00932EA4" w:rsidRPr="00932EA4"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4.3. </w:t>
      </w:r>
      <w:r w:rsidRPr="00932EA4">
        <w:rPr>
          <w:rFonts w:ascii="Times New Roman" w:eastAsia="Times New Roman" w:hAnsi="Times New Roman" w:cs="Times New Roman"/>
          <w:bCs/>
          <w:color w:val="000000"/>
          <w:sz w:val="24"/>
          <w:szCs w:val="24"/>
          <w:lang w:eastAsia="ru-RU"/>
        </w:rPr>
        <w:t>Денежные средства</w:t>
      </w:r>
      <w:r w:rsidRPr="00932EA4">
        <w:rPr>
          <w:rFonts w:ascii="Times New Roman" w:eastAsia="Times New Roman" w:hAnsi="Times New Roman" w:cs="Times New Roman"/>
          <w:color w:val="000000"/>
          <w:sz w:val="24"/>
          <w:szCs w:val="24"/>
          <w:lang w:eastAsia="ru-RU"/>
        </w:rPr>
        <w:t xml:space="preserve">, перечисленные по </w:t>
      </w:r>
      <w:proofErr w:type="gramStart"/>
      <w:r w:rsidRPr="00932EA4">
        <w:rPr>
          <w:rFonts w:ascii="Times New Roman" w:eastAsia="Times New Roman" w:hAnsi="Times New Roman" w:cs="Times New Roman"/>
          <w:color w:val="000000"/>
          <w:sz w:val="24"/>
          <w:szCs w:val="24"/>
          <w:lang w:eastAsia="ru-RU"/>
        </w:rPr>
        <w:t>платежным поручениям, оформленным не в соответствии с пунктом 4.1 настоящего заявления</w:t>
      </w:r>
      <w:proofErr w:type="gramEnd"/>
      <w:r w:rsidRPr="00932EA4">
        <w:rPr>
          <w:rFonts w:ascii="Times New Roman" w:eastAsia="Times New Roman" w:hAnsi="Times New Roman" w:cs="Times New Roman"/>
          <w:color w:val="000000"/>
          <w:sz w:val="24"/>
          <w:szCs w:val="24"/>
          <w:lang w:eastAsia="ru-RU"/>
        </w:rPr>
        <w:t xml:space="preserve"> </w:t>
      </w:r>
      <w:r w:rsidRPr="00932EA4">
        <w:rPr>
          <w:rFonts w:ascii="Times New Roman" w:eastAsia="Times New Roman" w:hAnsi="Times New Roman" w:cs="Times New Roman"/>
          <w:bCs/>
          <w:color w:val="000000"/>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lastRenderedPageBreak/>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 _______________________________ , банк ________________________________________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________________________________________________________________________________</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Кор. счет банка _______________________________, БИК банка ________________________</w:t>
      </w:r>
      <w:proofErr w:type="gramStart"/>
      <w:r w:rsidRPr="00932EA4">
        <w:rPr>
          <w:rFonts w:ascii="Times New Roman" w:eastAsia="Times New Roman" w:hAnsi="Times New Roman" w:cs="Times New Roman"/>
          <w:color w:val="000000"/>
          <w:sz w:val="24"/>
          <w:szCs w:val="24"/>
          <w:lang w:eastAsia="ru-RU"/>
        </w:rPr>
        <w:t xml:space="preserve"> .</w:t>
      </w:r>
      <w:proofErr w:type="gramEnd"/>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9. Ответственность за достоверность представленных документов и информации несет заявитель. </w:t>
      </w:r>
    </w:p>
    <w:p w:rsidR="00932EA4" w:rsidRPr="00932EA4" w:rsidRDefault="00932EA4" w:rsidP="00932EA4">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В соответствии с Федеральным законом от 27.07.2006 г. №152-ФЗ « О персональных данных», подавая заявку, Заявитель дает согласие на обработку персональных данных.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32EA4" w:rsidRPr="00932EA4" w:rsidRDefault="00932EA4" w:rsidP="00932EA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bCs/>
          <w:color w:val="000000"/>
          <w:sz w:val="20"/>
          <w:szCs w:val="20"/>
          <w:lang w:eastAsia="ru-RU"/>
        </w:rPr>
        <w:t xml:space="preserve">Заявитель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r w:rsidRPr="00932EA4">
        <w:rPr>
          <w:rFonts w:ascii="Times New Roman" w:eastAsia="Times New Roman" w:hAnsi="Times New Roman" w:cs="Times New Roman"/>
          <w:bCs/>
          <w:sz w:val="20"/>
          <w:szCs w:val="20"/>
          <w:lang w:eastAsia="ar-SA"/>
        </w:rPr>
        <w:t>(представитель заявителя, действующий по доверенности</w:t>
      </w:r>
      <w:r w:rsidRPr="00932EA4">
        <w:rPr>
          <w:rFonts w:ascii="Times New Roman" w:eastAsia="Times New Roman" w:hAnsi="Times New Roman" w:cs="Times New Roman"/>
          <w:bCs/>
          <w:sz w:val="23"/>
          <w:szCs w:val="23"/>
          <w:lang w:eastAsia="ar-SA"/>
        </w:rPr>
        <w:t xml:space="preserve">): </w:t>
      </w:r>
    </w:p>
    <w:p w:rsidR="00932EA4" w:rsidRPr="00932EA4"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bCs/>
          <w:sz w:val="23"/>
          <w:szCs w:val="23"/>
          <w:lang w:eastAsia="ar-SA"/>
        </w:rPr>
        <w:t>______________</w:t>
      </w:r>
      <w:r w:rsidRPr="00932EA4">
        <w:rPr>
          <w:rFonts w:ascii="Times New Roman" w:eastAsia="Times New Roman" w:hAnsi="Times New Roman" w:cs="Times New Roman"/>
          <w:sz w:val="23"/>
          <w:szCs w:val="23"/>
          <w:lang w:eastAsia="ar-SA"/>
        </w:rPr>
        <w:t xml:space="preserve">____________________________________________________________________ </w:t>
      </w:r>
    </w:p>
    <w:p w:rsidR="00932EA4" w:rsidRPr="00932EA4" w:rsidRDefault="00932EA4" w:rsidP="00932EA4">
      <w:pPr>
        <w:suppressAutoHyphens/>
        <w:spacing w:after="0" w:line="240" w:lineRule="auto"/>
        <w:rPr>
          <w:rFonts w:ascii="Times New Roman" w:eastAsia="Times New Roman" w:hAnsi="Times New Roman" w:cs="Times New Roman"/>
          <w:sz w:val="23"/>
          <w:szCs w:val="23"/>
          <w:lang w:eastAsia="ar-SA"/>
        </w:rPr>
      </w:pPr>
      <w:r w:rsidRPr="00932EA4">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932EA4">
        <w:rPr>
          <w:rFonts w:ascii="Times New Roman" w:eastAsia="Times New Roman" w:hAnsi="Times New Roman" w:cs="Times New Roman"/>
          <w:color w:val="000000"/>
          <w:sz w:val="20"/>
          <w:szCs w:val="20"/>
          <w:lang w:eastAsia="ru-RU"/>
        </w:rPr>
        <w:t xml:space="preserve">(Индивидуального предпринимателя или юридического лица) </w:t>
      </w: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Default="00932EA4"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AA706D" w:rsidRDefault="00AA706D" w:rsidP="00932EA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lastRenderedPageBreak/>
        <w:t>Инструкция</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bCs/>
          <w:iCs/>
          <w:color w:val="000000"/>
          <w:sz w:val="24"/>
          <w:szCs w:val="24"/>
          <w:lang w:eastAsia="ru-RU"/>
        </w:rPr>
      </w:pPr>
      <w:r w:rsidRPr="00932EA4">
        <w:rPr>
          <w:rFonts w:ascii="Times New Roman" w:eastAsia="Times New Roman" w:hAnsi="Times New Roman" w:cs="Times New Roman"/>
          <w:bCs/>
          <w:iCs/>
          <w:color w:val="000000"/>
          <w:sz w:val="24"/>
          <w:szCs w:val="24"/>
          <w:lang w:eastAsia="ru-RU"/>
        </w:rPr>
        <w:t>подачи (направления)  заявки в форме электронного документа</w:t>
      </w:r>
    </w:p>
    <w:p w:rsidR="00932EA4" w:rsidRPr="00932EA4" w:rsidRDefault="00932EA4" w:rsidP="00932EA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2. Под временем и датой подачи заявки в форме электронного документа будет считаться </w:t>
      </w:r>
      <w:r w:rsidRPr="00932EA4">
        <w:rPr>
          <w:rFonts w:ascii="Times New Roman" w:eastAsia="Times New Roman" w:hAnsi="Times New Roman" w:cs="Times New Roman"/>
          <w:bCs/>
          <w:color w:val="000000"/>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932EA4">
        <w:rPr>
          <w:rFonts w:ascii="Times New Roman" w:eastAsia="Times New Roman" w:hAnsi="Times New Roman" w:cs="Times New Roman"/>
          <w:bCs/>
          <w:color w:val="000000"/>
          <w:sz w:val="24"/>
          <w:szCs w:val="24"/>
          <w:lang w:eastAsia="ru-RU"/>
        </w:rPr>
        <w:t>горимущества</w:t>
      </w:r>
      <w:proofErr w:type="spellEnd"/>
      <w:r w:rsidRPr="00932EA4">
        <w:rPr>
          <w:rFonts w:ascii="Times New Roman" w:eastAsia="Times New Roman" w:hAnsi="Times New Roman" w:cs="Times New Roman"/>
          <w:bCs/>
          <w:color w:val="000000"/>
          <w:sz w:val="24"/>
          <w:szCs w:val="24"/>
          <w:lang w:eastAsia="ru-RU"/>
        </w:rPr>
        <w:t>).</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 Для подачи (направления) заявки в форме электронного документа, заявитель должен: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3.1. Заполнить заявку, согласно приложению к аукционной документации.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4. После заполнения шаблон заявки сохранить на компьютере Заявки.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5. Заявитель подписывает заполненную заявку своей электронно-цифровой подписью (ЭЦП). </w:t>
      </w:r>
    </w:p>
    <w:p w:rsidR="00932EA4" w:rsidRPr="00932EA4"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932EA4">
        <w:rPr>
          <w:rFonts w:ascii="Times New Roman" w:eastAsia="Times New Roman" w:hAnsi="Times New Roman" w:cs="Times New Roman"/>
          <w:sz w:val="24"/>
          <w:szCs w:val="24"/>
          <w:lang w:eastAsia="ar-SA"/>
        </w:rPr>
        <w:t>горимущества</w:t>
      </w:r>
      <w:proofErr w:type="spellEnd"/>
      <w:r w:rsidRPr="00932EA4">
        <w:rPr>
          <w:rFonts w:ascii="Times New Roman" w:eastAsia="Times New Roman" w:hAnsi="Times New Roman" w:cs="Times New Roman"/>
          <w:sz w:val="24"/>
          <w:szCs w:val="24"/>
          <w:lang w:eastAsia="ar-SA"/>
        </w:rPr>
        <w:t xml:space="preserve"> по электронной почте на адрес </w:t>
      </w:r>
      <w:proofErr w:type="spellStart"/>
      <w:r w:rsidRPr="00932EA4">
        <w:rPr>
          <w:rFonts w:ascii="Times New Roman" w:eastAsia="Times New Roman" w:hAnsi="Times New Roman" w:cs="Times New Roman"/>
          <w:sz w:val="24"/>
          <w:szCs w:val="24"/>
          <w:lang w:val="en-US" w:eastAsia="ar-SA"/>
        </w:rPr>
        <w:t>dmi</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admkrsk</w:t>
      </w:r>
      <w:proofErr w:type="spellEnd"/>
      <w:r w:rsidRPr="00932EA4">
        <w:rPr>
          <w:rFonts w:ascii="Times New Roman" w:eastAsia="Times New Roman" w:hAnsi="Times New Roman" w:cs="Times New Roman"/>
          <w:sz w:val="24"/>
          <w:szCs w:val="24"/>
          <w:lang w:eastAsia="ar-SA"/>
        </w:rPr>
        <w:t>.</w:t>
      </w:r>
      <w:proofErr w:type="spellStart"/>
      <w:r w:rsidRPr="00932EA4">
        <w:rPr>
          <w:rFonts w:ascii="Times New Roman" w:eastAsia="Times New Roman" w:hAnsi="Times New Roman" w:cs="Times New Roman"/>
          <w:sz w:val="24"/>
          <w:szCs w:val="24"/>
          <w:lang w:val="en-US" w:eastAsia="ar-SA"/>
        </w:rPr>
        <w:t>ru</w:t>
      </w:r>
      <w:proofErr w:type="spellEnd"/>
      <w:r w:rsidRPr="00932EA4">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32EA4">
        <w:rPr>
          <w:rFonts w:ascii="Times New Roman" w:eastAsia="Times New Roman" w:hAnsi="Times New Roman" w:cs="Times New Roman"/>
          <w:color w:val="000000"/>
          <w:sz w:val="24"/>
          <w:szCs w:val="24"/>
          <w:lang w:eastAsia="ru-RU"/>
        </w:rPr>
        <w:t xml:space="preserve">7. Все заявки, полученные посредством электронной почты,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распечатывает на бумажные носители с отметкой даты и времени их поступления на электронный </w:t>
      </w:r>
      <w:r w:rsidRPr="00932EA4">
        <w:rPr>
          <w:rFonts w:ascii="Times New Roman" w:eastAsia="Times New Roman" w:hAnsi="Times New Roman" w:cs="Times New Roman"/>
          <w:color w:val="000000"/>
          <w:sz w:val="28"/>
          <w:szCs w:val="28"/>
          <w:lang w:eastAsia="ru-RU"/>
        </w:rPr>
        <w:t xml:space="preserve">адрес. </w:t>
      </w:r>
    </w:p>
    <w:p w:rsidR="00932EA4" w:rsidRPr="00932EA4"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932EA4">
        <w:rPr>
          <w:rFonts w:ascii="Times New Roman" w:eastAsia="Arial" w:hAnsi="Times New Roman" w:cs="Times New Roman"/>
          <w:bCs/>
          <w:sz w:val="24"/>
          <w:szCs w:val="24"/>
          <w:lang w:eastAsia="ar-SA"/>
        </w:rPr>
        <w:t xml:space="preserve">8. </w:t>
      </w:r>
      <w:proofErr w:type="gramStart"/>
      <w:r w:rsidRPr="00932EA4">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932EA4">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932EA4">
        <w:rPr>
          <w:rFonts w:ascii="Times New Roman" w:eastAsia="Arial" w:hAnsi="Times New Roman" w:cs="Times New Roman"/>
          <w:sz w:val="24"/>
          <w:szCs w:val="24"/>
          <w:u w:val="single"/>
          <w:lang w:eastAsia="ar-SA"/>
        </w:rPr>
        <w:t xml:space="preserve"> </w:t>
      </w:r>
      <w:proofErr w:type="gramStart"/>
      <w:r w:rsidRPr="00932EA4">
        <w:rPr>
          <w:rFonts w:ascii="Times New Roman" w:eastAsia="Arial" w:hAnsi="Times New Roman" w:cs="Times New Roman"/>
          <w:sz w:val="24"/>
          <w:szCs w:val="24"/>
          <w:u w:val="single"/>
          <w:lang w:eastAsia="ar-SA"/>
        </w:rPr>
        <w:t>Отзыв заявок»)</w:t>
      </w:r>
      <w:r w:rsidRPr="00932EA4">
        <w:rPr>
          <w:rFonts w:ascii="Times New Roman" w:eastAsia="Arial" w:hAnsi="Times New Roman" w:cs="Times New Roman"/>
          <w:bCs/>
          <w:sz w:val="24"/>
          <w:szCs w:val="24"/>
          <w:lang w:eastAsia="ar-SA"/>
        </w:rPr>
        <w:t xml:space="preserve">  на бумажных носителях в департамент </w:t>
      </w:r>
      <w:proofErr w:type="spellStart"/>
      <w:r w:rsidRPr="00932EA4">
        <w:rPr>
          <w:rFonts w:ascii="Times New Roman" w:eastAsia="Arial" w:hAnsi="Times New Roman" w:cs="Times New Roman"/>
          <w:bCs/>
          <w:sz w:val="24"/>
          <w:szCs w:val="24"/>
          <w:lang w:eastAsia="ar-SA"/>
        </w:rPr>
        <w:t>горимущества</w:t>
      </w:r>
      <w:proofErr w:type="spellEnd"/>
      <w:r w:rsidRPr="00932EA4">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9. Требование о внесении задатка, указанного в извещении о проведен</w:t>
      </w:r>
      <w:proofErr w:type="gramStart"/>
      <w:r w:rsidRPr="00932EA4">
        <w:rPr>
          <w:rFonts w:ascii="Times New Roman" w:eastAsia="Times New Roman" w:hAnsi="Times New Roman" w:cs="Times New Roman"/>
          <w:color w:val="000000"/>
          <w:sz w:val="24"/>
          <w:szCs w:val="24"/>
          <w:lang w:eastAsia="ru-RU"/>
        </w:rPr>
        <w:t>ии ау</w:t>
      </w:r>
      <w:proofErr w:type="gramEnd"/>
      <w:r w:rsidRPr="00932EA4">
        <w:rPr>
          <w:rFonts w:ascii="Times New Roman" w:eastAsia="Times New Roman" w:hAnsi="Times New Roman" w:cs="Times New Roman"/>
          <w:color w:val="000000"/>
          <w:sz w:val="24"/>
          <w:szCs w:val="24"/>
          <w:lang w:eastAsia="ru-RU"/>
        </w:rPr>
        <w:t xml:space="preserve">кциона, документации об аукционе в равной мере распространяется на всех заявителей. </w:t>
      </w:r>
    </w:p>
    <w:p w:rsidR="00932EA4" w:rsidRPr="00932EA4" w:rsidRDefault="00932EA4" w:rsidP="00932EA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2EA4">
        <w:rPr>
          <w:rFonts w:ascii="Times New Roman" w:eastAsia="Times New Roman" w:hAnsi="Times New Roman" w:cs="Times New Roman"/>
          <w:color w:val="000000"/>
          <w:sz w:val="24"/>
          <w:szCs w:val="24"/>
          <w:lang w:eastAsia="ru-RU"/>
        </w:rPr>
        <w:t xml:space="preserve">10. Департамент </w:t>
      </w:r>
      <w:proofErr w:type="spellStart"/>
      <w:r w:rsidRPr="00932EA4">
        <w:rPr>
          <w:rFonts w:ascii="Times New Roman" w:eastAsia="Times New Roman" w:hAnsi="Times New Roman" w:cs="Times New Roman"/>
          <w:color w:val="000000"/>
          <w:sz w:val="24"/>
          <w:szCs w:val="24"/>
          <w:lang w:eastAsia="ru-RU"/>
        </w:rPr>
        <w:t>горимущества</w:t>
      </w:r>
      <w:proofErr w:type="spellEnd"/>
      <w:r w:rsidRPr="00932EA4">
        <w:rPr>
          <w:rFonts w:ascii="Times New Roman" w:eastAsia="Times New Roman" w:hAnsi="Times New Roman" w:cs="Times New Roman"/>
          <w:color w:val="000000"/>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932EA4"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932EA4">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932EA4" w:rsidSect="00EA4630">
          <w:headerReference w:type="default" r:id="rId16"/>
          <w:headerReference w:type="first" r:id="rId17"/>
          <w:pgSz w:w="11905" w:h="16837"/>
          <w:pgMar w:top="1134" w:right="565" w:bottom="1134" w:left="1701" w:header="284" w:footer="425" w:gutter="0"/>
          <w:cols w:space="720"/>
          <w:titlePg/>
          <w:docGrid w:linePitch="381"/>
        </w:sectPr>
      </w:pP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932EA4">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932EA4"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ДОГОВОР АРЕНДЫ</w:t>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932EA4">
        <w:rPr>
          <w:rFonts w:ascii="Times New Roman" w:eastAsia="Times New Roman" w:hAnsi="Times New Roman" w:cs="Times New Roman"/>
          <w:sz w:val="26"/>
          <w:szCs w:val="26"/>
          <w:lang w:eastAsia="ar-SA"/>
        </w:rPr>
        <w:t>НЕЖИЛОГО ПОМЕЩЕНИЯ</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r w:rsidRPr="00932EA4">
        <w:rPr>
          <w:rFonts w:ascii="Times New Roman" w:eastAsia="Times New Roman" w:hAnsi="Times New Roman" w:cs="Times New Roman"/>
          <w:color w:val="000000"/>
          <w:sz w:val="26"/>
          <w:szCs w:val="26"/>
          <w:lang w:eastAsia="ar-SA"/>
        </w:rPr>
        <w:t>№____________</w:t>
      </w:r>
    </w:p>
    <w:p w:rsidR="00932EA4" w:rsidRPr="00932EA4" w:rsidRDefault="00932EA4" w:rsidP="00932EA4">
      <w:pPr>
        <w:suppressAutoHyphens/>
        <w:spacing w:after="0" w:line="240" w:lineRule="auto"/>
        <w:jc w:val="center"/>
        <w:rPr>
          <w:rFonts w:ascii="Times New Roman" w:eastAsia="Times New Roman" w:hAnsi="Times New Roman" w:cs="Times New Roman"/>
          <w:color w:val="000000"/>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bCs/>
          <w:color w:val="000000"/>
          <w:sz w:val="26"/>
          <w:szCs w:val="26"/>
          <w:lang w:eastAsia="ar-SA"/>
        </w:rPr>
      </w:pPr>
      <w:r w:rsidRPr="00932EA4">
        <w:rPr>
          <w:rFonts w:ascii="Times New Roman" w:eastAsia="Times New Roman" w:hAnsi="Times New Roman" w:cs="Times New Roman"/>
          <w:bCs/>
          <w:color w:val="000000"/>
          <w:sz w:val="26"/>
          <w:szCs w:val="26"/>
          <w:lang w:eastAsia="ar-SA"/>
        </w:rPr>
        <w:t>г. Красноярск</w:t>
      </w:r>
      <w:r w:rsidRPr="00932EA4">
        <w:rPr>
          <w:rFonts w:ascii="Times New Roman" w:eastAsia="Times New Roman" w:hAnsi="Times New Roman" w:cs="Times New Roman"/>
          <w:sz w:val="26"/>
          <w:szCs w:val="26"/>
          <w:lang w:eastAsia="ar-SA"/>
        </w:rPr>
        <w:tab/>
        <w:t xml:space="preserve">                                                                 «</w:t>
      </w:r>
      <w:r w:rsidRPr="00932EA4">
        <w:rPr>
          <w:rFonts w:ascii="Times New Roman" w:eastAsia="Times New Roman" w:hAnsi="Times New Roman" w:cs="Times New Roman"/>
          <w:bCs/>
          <w:color w:val="000000"/>
          <w:sz w:val="26"/>
          <w:szCs w:val="26"/>
          <w:lang w:eastAsia="ar-SA"/>
        </w:rPr>
        <w:t>____» _________ 20___ г.</w:t>
      </w:r>
    </w:p>
    <w:p w:rsidR="00932EA4" w:rsidRPr="00932EA4"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932EA4">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932EA4">
        <w:rPr>
          <w:rFonts w:ascii="Times New Roman" w:eastAsia="Times New Roman" w:hAnsi="Times New Roman" w:cs="Times New Roman"/>
          <w:sz w:val="26"/>
          <w:szCs w:val="26"/>
          <w:lang w:eastAsia="ru-RU"/>
        </w:rPr>
        <w:t xml:space="preserve"> </w:t>
      </w:r>
      <w:proofErr w:type="gramStart"/>
      <w:r w:rsidRPr="00932EA4">
        <w:rPr>
          <w:rFonts w:ascii="Times New Roman" w:eastAsia="Times New Roman" w:hAnsi="Times New Roman" w:cs="Times New Roman"/>
          <w:sz w:val="26"/>
          <w:szCs w:val="26"/>
          <w:lang w:eastAsia="ru-RU"/>
        </w:rPr>
        <w:t>стороны, и _________________________, именуемое (</w:t>
      </w:r>
      <w:proofErr w:type="spellStart"/>
      <w:r w:rsidRPr="00932EA4">
        <w:rPr>
          <w:rFonts w:ascii="Times New Roman" w:eastAsia="Times New Roman" w:hAnsi="Times New Roman" w:cs="Times New Roman"/>
          <w:sz w:val="26"/>
          <w:szCs w:val="26"/>
          <w:lang w:eastAsia="ru-RU"/>
        </w:rPr>
        <w:t>ый</w:t>
      </w:r>
      <w:proofErr w:type="spellEnd"/>
      <w:r w:rsidRPr="00932EA4">
        <w:rPr>
          <w:rFonts w:ascii="Times New Roman" w:eastAsia="Times New Roman" w:hAnsi="Times New Roman" w:cs="Times New Roman"/>
          <w:sz w:val="26"/>
          <w:szCs w:val="26"/>
          <w:lang w:eastAsia="ru-RU"/>
        </w:rPr>
        <w:t xml:space="preserve">, </w:t>
      </w:r>
      <w:proofErr w:type="spellStart"/>
      <w:r w:rsidRPr="00932EA4">
        <w:rPr>
          <w:rFonts w:ascii="Times New Roman" w:eastAsia="Times New Roman" w:hAnsi="Times New Roman" w:cs="Times New Roman"/>
          <w:sz w:val="26"/>
          <w:szCs w:val="26"/>
          <w:lang w:eastAsia="ru-RU"/>
        </w:rPr>
        <w:t>ая</w:t>
      </w:r>
      <w:proofErr w:type="spellEnd"/>
      <w:r w:rsidRPr="00932EA4">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932EA4" w:rsidRDefault="00932EA4" w:rsidP="00932EA4">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 ПРЕДМЕТ ДОГОВОРА</w:t>
      </w:r>
    </w:p>
    <w:p w:rsidR="00C33C91" w:rsidRPr="00D55DCB" w:rsidRDefault="00932EA4" w:rsidP="00AB2E9C">
      <w:pPr>
        <w:suppressAutoHyphens/>
        <w:spacing w:after="0" w:line="240" w:lineRule="auto"/>
        <w:ind w:firstLine="708"/>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w:t>
      </w:r>
      <w:r w:rsidRPr="00D55DCB">
        <w:rPr>
          <w:rFonts w:ascii="Times New Roman" w:eastAsia="Times New Roman" w:hAnsi="Times New Roman" w:cs="Times New Roman"/>
          <w:sz w:val="26"/>
          <w:szCs w:val="26"/>
          <w:lang w:eastAsia="ru-RU"/>
        </w:rPr>
        <w:t>и пользование</w:t>
      </w:r>
      <w:r w:rsidR="00883266">
        <w:rPr>
          <w:rFonts w:ascii="Times New Roman" w:eastAsia="Times New Roman" w:hAnsi="Times New Roman" w:cs="Times New Roman"/>
          <w:sz w:val="26"/>
          <w:szCs w:val="26"/>
          <w:lang w:eastAsia="ru-RU"/>
        </w:rPr>
        <w:t xml:space="preserve"> </w:t>
      </w:r>
      <w:r w:rsidR="00AB2E9C" w:rsidRPr="00AB2E9C">
        <w:rPr>
          <w:rFonts w:ascii="Times New Roman" w:eastAsia="Times New Roman" w:hAnsi="Times New Roman" w:cs="Times New Roman"/>
          <w:sz w:val="26"/>
          <w:szCs w:val="26"/>
          <w:lang w:eastAsia="ru-RU"/>
        </w:rPr>
        <w:t xml:space="preserve">нежилое </w:t>
      </w:r>
      <w:r w:rsidR="00AB2E9C" w:rsidRPr="00B31BA8">
        <w:rPr>
          <w:rFonts w:ascii="Times New Roman" w:eastAsia="Times New Roman" w:hAnsi="Times New Roman" w:cs="Times New Roman"/>
          <w:sz w:val="26"/>
          <w:szCs w:val="26"/>
          <w:lang w:eastAsia="ru-RU"/>
        </w:rPr>
        <w:t xml:space="preserve">помещение № </w:t>
      </w:r>
      <w:r w:rsidR="00FE29FC" w:rsidRPr="00B31BA8">
        <w:rPr>
          <w:rFonts w:ascii="Times New Roman" w:eastAsia="Times New Roman" w:hAnsi="Times New Roman" w:cs="Times New Roman"/>
          <w:sz w:val="26"/>
          <w:szCs w:val="26"/>
          <w:lang w:eastAsia="ru-RU"/>
        </w:rPr>
        <w:t>121</w:t>
      </w:r>
      <w:r w:rsidR="00AB2E9C" w:rsidRPr="00B31BA8">
        <w:rPr>
          <w:rFonts w:ascii="Times New Roman" w:eastAsia="Times New Roman" w:hAnsi="Times New Roman" w:cs="Times New Roman"/>
          <w:sz w:val="26"/>
          <w:szCs w:val="26"/>
          <w:lang w:eastAsia="ru-RU"/>
        </w:rPr>
        <w:t xml:space="preserve"> общей площадью </w:t>
      </w:r>
      <w:r w:rsidR="00FE29FC" w:rsidRPr="00B31BA8">
        <w:rPr>
          <w:rFonts w:ascii="Times New Roman" w:eastAsia="Times New Roman" w:hAnsi="Times New Roman" w:cs="Times New Roman"/>
          <w:sz w:val="26"/>
          <w:szCs w:val="26"/>
          <w:lang w:eastAsia="ru-RU"/>
        </w:rPr>
        <w:t xml:space="preserve">72,5 </w:t>
      </w:r>
      <w:r w:rsidR="00AB2E9C" w:rsidRPr="00B31BA8">
        <w:rPr>
          <w:rFonts w:ascii="Times New Roman" w:eastAsia="Times New Roman" w:hAnsi="Times New Roman" w:cs="Times New Roman"/>
          <w:sz w:val="26"/>
          <w:szCs w:val="26"/>
          <w:lang w:eastAsia="ru-RU"/>
        </w:rPr>
        <w:t xml:space="preserve">кв. м, кадастровый номер </w:t>
      </w:r>
      <w:r w:rsidR="00FE29FC" w:rsidRPr="00B31BA8">
        <w:rPr>
          <w:rFonts w:ascii="Times New Roman" w:eastAsia="Times New Roman" w:hAnsi="Times New Roman" w:cs="Times New Roman"/>
          <w:sz w:val="26"/>
          <w:szCs w:val="26"/>
          <w:lang w:eastAsia="ru-RU"/>
        </w:rPr>
        <w:t>24:50:0100259:9019</w:t>
      </w:r>
      <w:r w:rsidR="00AB2E9C" w:rsidRPr="00B31BA8">
        <w:rPr>
          <w:rFonts w:ascii="Times New Roman" w:eastAsia="Times New Roman" w:hAnsi="Times New Roman" w:cs="Times New Roman"/>
          <w:sz w:val="26"/>
          <w:szCs w:val="26"/>
          <w:lang w:eastAsia="ru-RU"/>
        </w:rPr>
        <w:t xml:space="preserve"> (далее именуемое – Объект аренды), расположенное по адресу: Российская Федерация, Красноярский край, </w:t>
      </w:r>
      <w:r w:rsidR="0093472B" w:rsidRPr="00B31BA8">
        <w:rPr>
          <w:rFonts w:ascii="Times New Roman" w:eastAsia="Times New Roman" w:hAnsi="Times New Roman" w:cs="Times New Roman"/>
          <w:sz w:val="26"/>
          <w:szCs w:val="26"/>
          <w:lang w:eastAsia="ru-RU"/>
        </w:rPr>
        <w:t xml:space="preserve">                     </w:t>
      </w:r>
      <w:r w:rsidR="00AB2E9C" w:rsidRPr="00B31BA8">
        <w:rPr>
          <w:rFonts w:ascii="Times New Roman" w:eastAsia="Times New Roman" w:hAnsi="Times New Roman" w:cs="Times New Roman"/>
          <w:sz w:val="26"/>
          <w:szCs w:val="26"/>
          <w:lang w:eastAsia="ru-RU"/>
        </w:rPr>
        <w:t xml:space="preserve">г. Красноярск, ул. </w:t>
      </w:r>
      <w:r w:rsidR="00FE29FC" w:rsidRPr="00B31BA8">
        <w:rPr>
          <w:rFonts w:ascii="Times New Roman" w:eastAsia="Times New Roman" w:hAnsi="Times New Roman" w:cs="Times New Roman"/>
          <w:sz w:val="26"/>
          <w:szCs w:val="26"/>
          <w:lang w:eastAsia="ru-RU"/>
        </w:rPr>
        <w:t>Копылова</w:t>
      </w:r>
      <w:r w:rsidR="00AB2E9C" w:rsidRPr="00B31BA8">
        <w:rPr>
          <w:rFonts w:ascii="Times New Roman" w:eastAsia="Times New Roman" w:hAnsi="Times New Roman" w:cs="Times New Roman"/>
          <w:sz w:val="26"/>
          <w:szCs w:val="26"/>
          <w:lang w:eastAsia="ru-RU"/>
        </w:rPr>
        <w:t>, д.</w:t>
      </w:r>
      <w:r w:rsidR="00FE29FC" w:rsidRPr="00B31BA8">
        <w:rPr>
          <w:rFonts w:ascii="Times New Roman" w:eastAsia="Times New Roman" w:hAnsi="Times New Roman" w:cs="Times New Roman"/>
          <w:sz w:val="26"/>
          <w:szCs w:val="26"/>
          <w:lang w:eastAsia="ru-RU"/>
        </w:rPr>
        <w:t>72</w:t>
      </w:r>
      <w:r w:rsidR="00AB5F8E" w:rsidRPr="00B31BA8">
        <w:rPr>
          <w:rFonts w:ascii="Times New Roman" w:eastAsia="Times New Roman" w:hAnsi="Times New Roman" w:cs="Times New Roman"/>
          <w:sz w:val="26"/>
          <w:szCs w:val="26"/>
          <w:lang w:eastAsia="ar-SA"/>
        </w:rPr>
        <w:t>,</w:t>
      </w:r>
      <w:r w:rsidRPr="00B31BA8">
        <w:rPr>
          <w:rFonts w:ascii="Times New Roman" w:eastAsia="Times New Roman" w:hAnsi="Times New Roman" w:cs="Times New Roman"/>
          <w:sz w:val="26"/>
          <w:szCs w:val="26"/>
          <w:lang w:eastAsia="ru-RU"/>
        </w:rPr>
        <w:t xml:space="preserve"> </w:t>
      </w:r>
      <w:r w:rsidR="00C33C91" w:rsidRPr="00B31BA8">
        <w:rPr>
          <w:rFonts w:ascii="Times New Roman" w:eastAsia="Times New Roman" w:hAnsi="Times New Roman" w:cs="Times New Roman"/>
          <w:sz w:val="26"/>
          <w:szCs w:val="26"/>
          <w:lang w:eastAsia="ar-SA"/>
        </w:rPr>
        <w:t>с целью осуществления предпринимательс</w:t>
      </w:r>
      <w:r w:rsidR="00C33C91" w:rsidRPr="00D55DCB">
        <w:rPr>
          <w:rFonts w:ascii="Times New Roman" w:eastAsia="Times New Roman" w:hAnsi="Times New Roman" w:cs="Times New Roman"/>
          <w:sz w:val="26"/>
          <w:szCs w:val="26"/>
          <w:lang w:eastAsia="ar-SA"/>
        </w:rPr>
        <w:t>кой и иной деятельности, не противоречащей действующему законодательству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932EA4">
        <w:rPr>
          <w:rFonts w:ascii="Times New Roman" w:eastAsia="Times New Roman" w:hAnsi="Times New Roman" w:cs="Times New Roman"/>
          <w:sz w:val="26"/>
          <w:szCs w:val="26"/>
          <w:lang w:eastAsia="ru-RU"/>
        </w:rPr>
        <w:t>с даты подписания</w:t>
      </w:r>
      <w:proofErr w:type="gramEnd"/>
      <w:r w:rsidRPr="00932EA4">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932EA4" w:rsidRDefault="00932EA4" w:rsidP="00932EA4">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2. СРОК ДЕЙСТВИЯ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D55DCB">
        <w:rPr>
          <w:rFonts w:ascii="Times New Roman" w:eastAsia="Times New Roman" w:hAnsi="Times New Roman" w:cs="Times New Roman"/>
          <w:sz w:val="26"/>
          <w:szCs w:val="26"/>
          <w:lang w:eastAsia="ru-RU"/>
        </w:rPr>
        <w:t xml:space="preserve">на 5 лет </w:t>
      </w:r>
      <w:r w:rsidRPr="00932EA4">
        <w:rPr>
          <w:rFonts w:ascii="Times New Roman" w:eastAsia="Times New Roman" w:hAnsi="Times New Roman" w:cs="Times New Roman"/>
          <w:sz w:val="26"/>
          <w:szCs w:val="26"/>
          <w:lang w:eastAsia="ru-RU"/>
        </w:rPr>
        <w:t>с ____  __________  20 __ г. по ____ __________ 20 __ г. включительно.</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932EA4" w:rsidRDefault="00932EA4" w:rsidP="00932EA4">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3. ПЛАТЕЖИ И РАСЧЕТЫ ПО ДОГОВОРУ</w:t>
      </w:r>
    </w:p>
    <w:p w:rsidR="00932EA4" w:rsidRPr="00932EA4"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32EA4">
        <w:rPr>
          <w:rFonts w:ascii="Times New Roman" w:eastAsia="Times New Roman" w:hAnsi="Times New Roman" w:cs="Times New Roman"/>
          <w:color w:val="000000"/>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932EA4"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color w:val="000000"/>
          <w:sz w:val="26"/>
          <w:szCs w:val="26"/>
          <w:lang w:eastAsia="ru-RU"/>
        </w:rPr>
        <w:lastRenderedPageBreak/>
        <w:t xml:space="preserve">В последующие годы </w:t>
      </w:r>
      <w:r w:rsidRPr="00932EA4">
        <w:rPr>
          <w:rFonts w:ascii="Times New Roman" w:eastAsia="Times New Roman" w:hAnsi="Times New Roman" w:cs="Times New Roman"/>
          <w:sz w:val="26"/>
          <w:szCs w:val="26"/>
          <w:lang w:eastAsia="ru-RU"/>
        </w:rPr>
        <w:t xml:space="preserve">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3.4. </w:t>
      </w:r>
      <w:r w:rsidRPr="00932EA4">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3.6. </w:t>
      </w:r>
      <w:proofErr w:type="gramStart"/>
      <w:r w:rsidRPr="00932EA4">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932EA4">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932EA4">
        <w:rPr>
          <w:rFonts w:ascii="Times New Roman" w:eastAsia="Times New Roman" w:hAnsi="Times New Roman" w:cs="Times New Roman"/>
          <w:sz w:val="26"/>
          <w:szCs w:val="26"/>
          <w:lang w:eastAsia="ru-RU"/>
        </w:rPr>
        <w:t>ии ау</w:t>
      </w:r>
      <w:proofErr w:type="gramEnd"/>
      <w:r w:rsidRPr="00932EA4">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932EA4"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4. ПРАВА И ОБЯЗАННОСТИ СТОРОН ПО ДОГОВОРУ</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4.1. Арендодатель вправе: </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sz w:val="26"/>
          <w:szCs w:val="26"/>
          <w:lang w:eastAsia="ru-RU"/>
        </w:rPr>
        <w:t xml:space="preserve">4.1.1. Осуществлять </w:t>
      </w:r>
      <w:proofErr w:type="gramStart"/>
      <w:r w:rsidRPr="00932EA4">
        <w:rPr>
          <w:rFonts w:ascii="Times New Roman" w:eastAsia="Times New Roman" w:hAnsi="Times New Roman" w:cs="Times New Roman"/>
          <w:sz w:val="26"/>
          <w:szCs w:val="26"/>
          <w:lang w:eastAsia="ru-RU"/>
        </w:rPr>
        <w:t>контроль за</w:t>
      </w:r>
      <w:proofErr w:type="gramEnd"/>
      <w:r w:rsidRPr="00932EA4">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932EA4">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 Арендодатель обязан:</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Calibri" w:hAnsi="Times New Roman" w:cs="Times New Roman"/>
          <w:sz w:val="26"/>
          <w:szCs w:val="26"/>
        </w:rPr>
        <w:t>4.3. Арендатор вправе:</w:t>
      </w:r>
    </w:p>
    <w:p w:rsidR="00932EA4" w:rsidRP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32EA4">
        <w:rPr>
          <w:rFonts w:ascii="Times New Roman" w:eastAsia="Times New Roman" w:hAnsi="Times New Roman" w:cs="Times New Roman"/>
          <w:bCs/>
          <w:sz w:val="26"/>
          <w:szCs w:val="26"/>
          <w:lang w:eastAsia="ru-RU"/>
        </w:rPr>
        <w:t xml:space="preserve">4.4. Арендатор обязан: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4.4.1. П</w:t>
      </w:r>
      <w:r w:rsidRPr="00932EA4">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932EA4">
        <w:rPr>
          <w:rFonts w:ascii="Times New Roman" w:eastAsia="Times New Roman" w:hAnsi="Times New Roman" w:cs="Times New Roman"/>
          <w:bCs/>
          <w:sz w:val="26"/>
          <w:szCs w:val="26"/>
          <w:lang w:eastAsia="ru-RU"/>
        </w:rPr>
        <w:t>Арендодателем</w:t>
      </w:r>
      <w:r w:rsidRPr="00932EA4">
        <w:rPr>
          <w:rFonts w:ascii="Times New Roman" w:eastAsia="Times New Roman" w:hAnsi="Times New Roman" w:cs="Times New Roman"/>
          <w:sz w:val="26"/>
          <w:szCs w:val="26"/>
          <w:lang w:eastAsia="ru-RU"/>
        </w:rPr>
        <w:t xml:space="preserve"> и </w:t>
      </w:r>
      <w:r w:rsidRPr="00932EA4">
        <w:rPr>
          <w:rFonts w:ascii="Times New Roman" w:eastAsia="Times New Roman" w:hAnsi="Times New Roman" w:cs="Times New Roman"/>
          <w:bCs/>
          <w:sz w:val="26"/>
          <w:szCs w:val="26"/>
          <w:lang w:eastAsia="ru-RU"/>
        </w:rPr>
        <w:t xml:space="preserve">Арендатором </w:t>
      </w:r>
      <w:r w:rsidRPr="00932EA4">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932EA4">
        <w:rPr>
          <w:rFonts w:ascii="Times New Roman" w:eastAsia="Times New Roman" w:hAnsi="Times New Roman" w:cs="Times New Roman"/>
          <w:bCs/>
          <w:sz w:val="26"/>
          <w:szCs w:val="26"/>
          <w:lang w:eastAsia="ru-RU"/>
        </w:rPr>
        <w:t xml:space="preserve">Арендатора </w:t>
      </w:r>
      <w:r w:rsidRPr="00932EA4">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932EA4"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932EA4"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932EA4">
        <w:rPr>
          <w:rFonts w:ascii="Times New Roman" w:eastAsia="Times New Roman" w:hAnsi="Times New Roman" w:cs="Times New Roman"/>
          <w:sz w:val="26"/>
          <w:szCs w:val="26"/>
          <w:lang w:eastAsia="ru-RU"/>
        </w:rPr>
        <w:t>А</w:t>
      </w:r>
      <w:r w:rsidRPr="00932EA4">
        <w:rPr>
          <w:rFonts w:ascii="Times New Roman" w:eastAsia="Times New Roman" w:hAnsi="Times New Roman" w:cs="Times New Roman"/>
          <w:bCs/>
          <w:sz w:val="26"/>
          <w:szCs w:val="26"/>
          <w:lang w:eastAsia="ru-RU"/>
        </w:rPr>
        <w:t>рендатором за счет собственных сре</w:t>
      </w:r>
      <w:proofErr w:type="gramStart"/>
      <w:r w:rsidRPr="00932EA4">
        <w:rPr>
          <w:rFonts w:ascii="Times New Roman" w:eastAsia="Times New Roman" w:hAnsi="Times New Roman" w:cs="Times New Roman"/>
          <w:bCs/>
          <w:sz w:val="26"/>
          <w:szCs w:val="26"/>
          <w:lang w:eastAsia="ru-RU"/>
        </w:rPr>
        <w:t>дств пр</w:t>
      </w:r>
      <w:proofErr w:type="gramEnd"/>
      <w:r w:rsidRPr="00932EA4">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132611" w:rsidRPr="00132611" w:rsidRDefault="00932EA4" w:rsidP="00132611">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4.4.9. </w:t>
      </w:r>
      <w:proofErr w:type="gramStart"/>
      <w:r w:rsidR="00132611" w:rsidRPr="00132611">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132611" w:rsidRPr="00132611">
        <w:rPr>
          <w:rFonts w:ascii="Times New Roman" w:eastAsia="Times New Roman" w:hAnsi="Times New Roman" w:cs="Times New Roman"/>
          <w:sz w:val="26"/>
          <w:szCs w:val="26"/>
          <w:lang w:eastAsia="ru-RU"/>
        </w:rPr>
        <w:t>ресурсоснабжающей</w:t>
      </w:r>
      <w:proofErr w:type="spellEnd"/>
      <w:r w:rsidR="00132611" w:rsidRPr="00132611">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132611" w:rsidRPr="00132611">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132611" w:rsidRPr="00132611">
        <w:rPr>
          <w:rFonts w:ascii="Times New Roman" w:eastAsia="Times New Roman" w:hAnsi="Times New Roman" w:cs="Times New Roman"/>
          <w:sz w:val="26"/>
          <w:szCs w:val="26"/>
          <w:lang w:eastAsia="ru-RU"/>
        </w:rPr>
        <w:t>с даты действия</w:t>
      </w:r>
      <w:proofErr w:type="gramEnd"/>
      <w:r w:rsidR="00132611" w:rsidRPr="00132611">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932EA4" w:rsidRDefault="00132611" w:rsidP="00132611">
      <w:pPr>
        <w:spacing w:after="0" w:line="240" w:lineRule="auto"/>
        <w:ind w:firstLine="709"/>
        <w:jc w:val="both"/>
        <w:rPr>
          <w:rFonts w:ascii="Times New Roman" w:eastAsia="Times New Roman" w:hAnsi="Times New Roman" w:cs="Times New Roman"/>
          <w:sz w:val="26"/>
          <w:szCs w:val="26"/>
          <w:lang w:eastAsia="ru-RU"/>
        </w:rPr>
      </w:pPr>
      <w:r w:rsidRPr="00132611">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сдавать Объект аренды в субаренду;</w:t>
      </w:r>
    </w:p>
    <w:p w:rsidR="00932EA4" w:rsidRPr="00932EA4"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932EA4"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932EA4"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932EA4">
        <w:rPr>
          <w:rFonts w:ascii="Times New Roman" w:eastAsia="Times New Roman" w:hAnsi="Times New Roman" w:cs="Times New Roman"/>
          <w:sz w:val="26"/>
          <w:szCs w:val="26"/>
          <w:lang w:eastAsia="ru-RU"/>
        </w:rPr>
        <w:t>с даты изменения</w:t>
      </w:r>
      <w:proofErr w:type="gramEnd"/>
      <w:r w:rsidRPr="00932EA4">
        <w:rPr>
          <w:rFonts w:ascii="Times New Roman" w:eastAsia="Times New Roman" w:hAnsi="Times New Roman" w:cs="Times New Roman"/>
          <w:sz w:val="26"/>
          <w:szCs w:val="26"/>
          <w:lang w:eastAsia="ru-RU"/>
        </w:rPr>
        <w:t>.</w:t>
      </w:r>
    </w:p>
    <w:p w:rsidR="00932EA4" w:rsidRPr="00932EA4"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EA7B05"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EA7B05" w:rsidRPr="00932EA4" w:rsidRDefault="00EA7B05"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lastRenderedPageBreak/>
        <w:t>5. ОТВЕТСТВЕННОСТЬ СТОРОН</w:t>
      </w:r>
    </w:p>
    <w:p w:rsidR="00932EA4" w:rsidRPr="00932EA4" w:rsidRDefault="00932EA4" w:rsidP="00932EA4">
      <w:pPr>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5.2. </w:t>
      </w:r>
      <w:r w:rsidRPr="00932EA4">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932EA4"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32EA4">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5.5. </w:t>
      </w:r>
      <w:proofErr w:type="gramStart"/>
      <w:r w:rsidRPr="00932EA4">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932EA4">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932EA4"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6. ПОРЯДОК ИЗМЕНЕНИЯ И РАСТОРЖЕНИЯ ДОГОВОРА</w:t>
      </w:r>
    </w:p>
    <w:p w:rsidR="00932EA4" w:rsidRPr="00932EA4"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6.2. Договор </w:t>
      </w:r>
      <w:proofErr w:type="gramStart"/>
      <w:r w:rsidRPr="00932EA4">
        <w:rPr>
          <w:rFonts w:ascii="Times New Roman" w:eastAsia="Times New Roman" w:hAnsi="Times New Roman" w:cs="Times New Roman"/>
          <w:sz w:val="26"/>
          <w:szCs w:val="26"/>
          <w:lang w:eastAsia="ru-RU"/>
        </w:rPr>
        <w:t>может быть досрочно расторгнут</w:t>
      </w:r>
      <w:proofErr w:type="gramEnd"/>
      <w:r w:rsidRPr="00932EA4">
        <w:rPr>
          <w:rFonts w:ascii="Times New Roman" w:eastAsia="Times New Roman" w:hAnsi="Times New Roman" w:cs="Times New Roman"/>
          <w:sz w:val="26"/>
          <w:szCs w:val="26"/>
          <w:lang w:eastAsia="ru-RU"/>
        </w:rPr>
        <w:t xml:space="preserve"> в судебном порядке. </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932EA4"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7. ДОПОЛНИТЕЛЬНЫЕ УСЛОВИЯ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8. ПОРЯДОК РАЗРЕШЕНИЯ СПОРОВ</w:t>
      </w:r>
    </w:p>
    <w:p w:rsidR="00932EA4" w:rsidRPr="00932EA4"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932EA4">
        <w:rPr>
          <w:rFonts w:ascii="Times New Roman" w:eastAsia="Times New Roman" w:hAnsi="Times New Roman" w:cs="Times New Roman"/>
          <w:sz w:val="26"/>
          <w:szCs w:val="26"/>
          <w:lang w:eastAsia="ru-RU"/>
        </w:rPr>
        <w:t>недостижении</w:t>
      </w:r>
      <w:proofErr w:type="spellEnd"/>
      <w:r w:rsidRPr="00932EA4">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932EA4" w:rsidRDefault="00932EA4" w:rsidP="00932EA4">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9. ПРОЧИЕ ПОЛОЖЕНИЯ</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932EA4" w:rsidRDefault="00932EA4" w:rsidP="00932EA4">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10. ЮРИДИЧЕСКИЕ АДРЕСА И РЕКВИЗИТЫ СТОРОН</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 2466010657/246601001</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Адрес: 660049 г. Красноярск ул. Карла Маркса, 75, т. 226-18-01, 226-17-66, 226-1</w:t>
      </w:r>
      <w:r w:rsidR="003F1D0D">
        <w:rPr>
          <w:rFonts w:ascii="Times New Roman" w:eastAsia="Times New Roman" w:hAnsi="Times New Roman" w:cs="Times New Roman"/>
          <w:sz w:val="26"/>
          <w:szCs w:val="26"/>
          <w:lang w:eastAsia="ru-RU"/>
        </w:rPr>
        <w:t>7</w:t>
      </w:r>
      <w:r w:rsidRPr="00932EA4">
        <w:rPr>
          <w:rFonts w:ascii="Times New Roman" w:eastAsia="Times New Roman" w:hAnsi="Times New Roman" w:cs="Times New Roman"/>
          <w:sz w:val="26"/>
          <w:szCs w:val="26"/>
          <w:lang w:eastAsia="ru-RU"/>
        </w:rPr>
        <w:t>-</w:t>
      </w:r>
      <w:r w:rsidR="00AB3EE5">
        <w:rPr>
          <w:rFonts w:ascii="Times New Roman" w:eastAsia="Times New Roman" w:hAnsi="Times New Roman" w:cs="Times New Roman"/>
          <w:sz w:val="26"/>
          <w:szCs w:val="26"/>
          <w:lang w:eastAsia="ru-RU"/>
        </w:rPr>
        <w:t>5</w:t>
      </w:r>
      <w:r w:rsidR="003F1D0D">
        <w:rPr>
          <w:rFonts w:ascii="Times New Roman" w:eastAsia="Times New Roman" w:hAnsi="Times New Roman" w:cs="Times New Roman"/>
          <w:sz w:val="26"/>
          <w:szCs w:val="26"/>
          <w:lang w:eastAsia="ru-RU"/>
        </w:rPr>
        <w:t>7</w:t>
      </w:r>
      <w:r w:rsidRPr="00932EA4">
        <w:rPr>
          <w:rFonts w:ascii="Times New Roman" w:eastAsia="Times New Roman" w:hAnsi="Times New Roman" w:cs="Times New Roman"/>
          <w:sz w:val="26"/>
          <w:szCs w:val="26"/>
          <w:lang w:eastAsia="ru-RU"/>
        </w:rPr>
        <w:t>.</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АРЕНДАТОР: ___________________________________________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ИНН/КПП________/_______, ОГРН  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ОКВЭД ________</w:t>
      </w:r>
    </w:p>
    <w:p w:rsidR="00932EA4" w:rsidRPr="00932EA4"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932EA4">
        <w:rPr>
          <w:rFonts w:ascii="Times New Roman" w:eastAsia="Times New Roman" w:hAnsi="Times New Roman" w:cs="Times New Roman"/>
          <w:sz w:val="26"/>
          <w:szCs w:val="26"/>
          <w:lang w:eastAsia="ru-RU"/>
        </w:rPr>
        <w:t xml:space="preserve">  ,</w:t>
      </w:r>
      <w:proofErr w:type="gramEnd"/>
      <w:r w:rsidRPr="00932EA4">
        <w:rPr>
          <w:rFonts w:ascii="Times New Roman" w:eastAsia="Times New Roman" w:hAnsi="Times New Roman" w:cs="Times New Roman"/>
          <w:sz w:val="26"/>
          <w:szCs w:val="26"/>
          <w:lang w:eastAsia="ru-RU"/>
        </w:rPr>
        <w:t xml:space="preserve"> телефон: ___________.</w:t>
      </w:r>
    </w:p>
    <w:p w:rsidR="00932EA4" w:rsidRPr="00932EA4"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7E265E">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932EA4">
              <w:rPr>
                <w:rFonts w:ascii="Times New Roman" w:eastAsia="Times New Roman" w:hAnsi="Times New Roman" w:cs="Times New Roman"/>
                <w:bCs/>
                <w:sz w:val="26"/>
                <w:szCs w:val="26"/>
                <w:lang w:eastAsia="ru-RU"/>
              </w:rPr>
              <w:t xml:space="preserve"> </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_____________Ф.И.О.</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sz w:val="26"/>
                <w:szCs w:val="26"/>
                <w:lang w:eastAsia="ru-RU"/>
              </w:rPr>
              <w:t xml:space="preserve">    _______________Ф.И.О.</w:t>
            </w:r>
          </w:p>
        </w:tc>
      </w:tr>
      <w:tr w:rsidR="00932EA4" w:rsidRPr="00932EA4" w:rsidTr="00EA4630">
        <w:tc>
          <w:tcPr>
            <w:tcW w:w="450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c>
          <w:tcPr>
            <w:tcW w:w="283"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932EA4"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     ________________20 __   г.</w:t>
            </w:r>
          </w:p>
          <w:p w:rsidR="00932EA4" w:rsidRPr="00932EA4"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М.П.</w:t>
            </w:r>
          </w:p>
        </w:tc>
      </w:tr>
    </w:tbl>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Согласовано</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proofErr w:type="spellStart"/>
      <w:proofErr w:type="gramStart"/>
      <w:r w:rsidRPr="00932EA4">
        <w:rPr>
          <w:rFonts w:ascii="Times New Roman" w:eastAsia="Times New Roman" w:hAnsi="Times New Roman" w:cs="Times New Roman"/>
          <w:sz w:val="26"/>
          <w:szCs w:val="26"/>
          <w:lang w:eastAsia="ru-RU"/>
        </w:rPr>
        <w:t>Согласовано</w:t>
      </w:r>
      <w:proofErr w:type="spellEnd"/>
      <w:proofErr w:type="gramEnd"/>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Заместитель начальника</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Начальник отдела управления</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отдела правовой и кадровой</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имуществом казны</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работы</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 xml:space="preserve"> </w:t>
      </w: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 Ф</w:t>
      </w:r>
      <w:r w:rsidRPr="00932EA4">
        <w:rPr>
          <w:rFonts w:ascii="Times New Roman" w:eastAsia="Times New Roman" w:hAnsi="Times New Roman" w:cs="Times New Roman"/>
          <w:bCs/>
          <w:sz w:val="26"/>
          <w:szCs w:val="26"/>
          <w:lang w:eastAsia="ru-RU"/>
        </w:rPr>
        <w:t>.И.О.</w:t>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r>
      <w:r w:rsidRPr="00932EA4">
        <w:rPr>
          <w:rFonts w:ascii="Times New Roman" w:eastAsia="Times New Roman" w:hAnsi="Times New Roman" w:cs="Times New Roman"/>
          <w:bCs/>
          <w:sz w:val="26"/>
          <w:szCs w:val="26"/>
          <w:lang w:eastAsia="ru-RU"/>
        </w:rPr>
        <w:tab/>
        <w:t>____________ Ф.И.О.</w:t>
      </w:r>
    </w:p>
    <w:p w:rsidR="00932EA4" w:rsidRPr="00932EA4"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__________________ 20 __  г.</w:t>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r>
      <w:r w:rsidRPr="00932EA4">
        <w:rPr>
          <w:rFonts w:ascii="Times New Roman" w:eastAsia="Times New Roman" w:hAnsi="Times New Roman" w:cs="Times New Roman"/>
          <w:sz w:val="26"/>
          <w:szCs w:val="26"/>
          <w:lang w:eastAsia="ru-RU"/>
        </w:rPr>
        <w:tab/>
        <w:t>__________________ 20 __  г.</w:t>
      </w: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EA7B05" w:rsidRDefault="00932EA4" w:rsidP="00EA7B05">
      <w:pPr>
        <w:spacing w:after="0" w:line="192" w:lineRule="auto"/>
        <w:ind w:right="-2"/>
        <w:rPr>
          <w:rFonts w:ascii="Times New Roman" w:eastAsia="Times New Roman" w:hAnsi="Times New Roman" w:cs="Times New Roman"/>
          <w:sz w:val="26"/>
          <w:szCs w:val="26"/>
          <w:lang w:eastAsia="ru-RU"/>
        </w:rPr>
      </w:pP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1</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№__________</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«___»__________ 20___г.</w:t>
      </w:r>
    </w:p>
    <w:p w:rsidR="00932EA4" w:rsidRPr="00932EA4"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932EA4">
        <w:rPr>
          <w:rFonts w:ascii="Times New Roman" w:eastAsia="Times New Roman" w:hAnsi="Times New Roman" w:cs="Times New Roman"/>
          <w:bCs/>
          <w:spacing w:val="80"/>
          <w:sz w:val="26"/>
          <w:szCs w:val="26"/>
          <w:lang w:eastAsia="ru-RU"/>
        </w:rPr>
        <w:t>АКТ</w:t>
      </w:r>
    </w:p>
    <w:p w:rsidR="00932EA4" w:rsidRPr="00932EA4"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ПРИЕМА-ПЕРЕДАЧИ</w:t>
      </w:r>
    </w:p>
    <w:p w:rsidR="00932EA4" w:rsidRPr="00932EA4"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ab/>
        <w:t>г. Красноярск</w:t>
      </w:r>
      <w:r w:rsidRPr="00932EA4">
        <w:rPr>
          <w:rFonts w:ascii="Times New Roman" w:eastAsia="Times New Roman" w:hAnsi="Times New Roman" w:cs="Times New Roman"/>
          <w:sz w:val="26"/>
          <w:szCs w:val="26"/>
          <w:lang w:eastAsia="ru-RU"/>
        </w:rPr>
        <w:t xml:space="preserve">                                                                               </w:t>
      </w:r>
    </w:p>
    <w:p w:rsidR="004A626E" w:rsidRDefault="00932EA4" w:rsidP="004A626E">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roofErr w:type="gramStart"/>
      <w:r w:rsidRPr="00932EA4">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w:t>
      </w:r>
      <w:r w:rsidRPr="00B31BA8">
        <w:rPr>
          <w:rFonts w:ascii="Times New Roman" w:eastAsia="Times New Roman" w:hAnsi="Times New Roman" w:cs="Times New Roman"/>
          <w:sz w:val="26"/>
          <w:szCs w:val="26"/>
          <w:lang w:eastAsia="ru-RU"/>
        </w:rPr>
        <w:t xml:space="preserve">принимает во временное пользование </w:t>
      </w:r>
      <w:r w:rsidR="00AB2E9C" w:rsidRPr="00B31BA8">
        <w:rPr>
          <w:rFonts w:ascii="Times New Roman" w:eastAsia="Times New Roman" w:hAnsi="Times New Roman" w:cs="Times New Roman"/>
          <w:sz w:val="26"/>
          <w:szCs w:val="26"/>
          <w:lang w:eastAsia="ru-RU"/>
        </w:rPr>
        <w:t xml:space="preserve">нежилое помещение № </w:t>
      </w:r>
      <w:r w:rsidR="00FE29FC" w:rsidRPr="00B31BA8">
        <w:rPr>
          <w:rFonts w:ascii="Times New Roman" w:eastAsia="Times New Roman" w:hAnsi="Times New Roman" w:cs="Times New Roman"/>
          <w:sz w:val="26"/>
          <w:szCs w:val="26"/>
          <w:lang w:eastAsia="ru-RU"/>
        </w:rPr>
        <w:t>121</w:t>
      </w:r>
      <w:r w:rsidR="00AB2E9C" w:rsidRPr="00B31BA8">
        <w:rPr>
          <w:rFonts w:ascii="Times New Roman" w:eastAsia="Times New Roman" w:hAnsi="Times New Roman" w:cs="Times New Roman"/>
          <w:sz w:val="26"/>
          <w:szCs w:val="26"/>
          <w:lang w:eastAsia="ru-RU"/>
        </w:rPr>
        <w:t xml:space="preserve"> общей площадью </w:t>
      </w:r>
      <w:r w:rsidR="00FE29FC" w:rsidRPr="00B31BA8">
        <w:rPr>
          <w:rFonts w:ascii="Times New Roman" w:eastAsia="Times New Roman" w:hAnsi="Times New Roman" w:cs="Times New Roman"/>
          <w:sz w:val="26"/>
          <w:szCs w:val="26"/>
          <w:lang w:eastAsia="ru-RU"/>
        </w:rPr>
        <w:t>72,5</w:t>
      </w:r>
      <w:r w:rsidR="00AB2E9C" w:rsidRPr="00B31BA8">
        <w:rPr>
          <w:rFonts w:ascii="Times New Roman" w:eastAsia="Times New Roman" w:hAnsi="Times New Roman" w:cs="Times New Roman"/>
          <w:sz w:val="26"/>
          <w:szCs w:val="26"/>
          <w:lang w:eastAsia="ru-RU"/>
        </w:rPr>
        <w:t xml:space="preserve"> кв. м, кадастровый номер 24:50:</w:t>
      </w:r>
      <w:r w:rsidR="00FE29FC" w:rsidRPr="00B31BA8">
        <w:rPr>
          <w:rFonts w:ascii="Times New Roman" w:eastAsia="Times New Roman" w:hAnsi="Times New Roman" w:cs="Times New Roman"/>
          <w:sz w:val="26"/>
          <w:szCs w:val="26"/>
          <w:lang w:eastAsia="ru-RU"/>
        </w:rPr>
        <w:t>0100259</w:t>
      </w:r>
      <w:r w:rsidR="00AB2E9C" w:rsidRPr="00B31BA8">
        <w:rPr>
          <w:rFonts w:ascii="Times New Roman" w:eastAsia="Times New Roman" w:hAnsi="Times New Roman" w:cs="Times New Roman"/>
          <w:sz w:val="26"/>
          <w:szCs w:val="26"/>
          <w:lang w:eastAsia="ru-RU"/>
        </w:rPr>
        <w:t>:</w:t>
      </w:r>
      <w:r w:rsidR="00FE29FC" w:rsidRPr="00B31BA8">
        <w:rPr>
          <w:rFonts w:ascii="Times New Roman" w:eastAsia="Times New Roman" w:hAnsi="Times New Roman" w:cs="Times New Roman"/>
          <w:sz w:val="26"/>
          <w:szCs w:val="26"/>
          <w:lang w:eastAsia="ru-RU"/>
        </w:rPr>
        <w:t>9019</w:t>
      </w:r>
      <w:r w:rsidR="00AB2E9C" w:rsidRPr="00B31BA8">
        <w:rPr>
          <w:rFonts w:ascii="Times New Roman" w:eastAsia="Times New Roman" w:hAnsi="Times New Roman" w:cs="Times New Roman"/>
          <w:sz w:val="26"/>
          <w:szCs w:val="26"/>
          <w:lang w:eastAsia="ru-RU"/>
        </w:rPr>
        <w:t xml:space="preserve"> (далее именуемое – Объект аренды), расположенное по адресу:</w:t>
      </w:r>
      <w:proofErr w:type="gramEnd"/>
      <w:r w:rsidR="00AB2E9C" w:rsidRPr="00B31BA8">
        <w:rPr>
          <w:rFonts w:ascii="Times New Roman" w:eastAsia="Times New Roman" w:hAnsi="Times New Roman" w:cs="Times New Roman"/>
          <w:sz w:val="26"/>
          <w:szCs w:val="26"/>
          <w:lang w:eastAsia="ru-RU"/>
        </w:rPr>
        <w:t xml:space="preserve"> </w:t>
      </w:r>
      <w:proofErr w:type="gramStart"/>
      <w:r w:rsidR="00AB2E9C" w:rsidRPr="00B31BA8">
        <w:rPr>
          <w:rFonts w:ascii="Times New Roman" w:eastAsia="Times New Roman" w:hAnsi="Times New Roman" w:cs="Times New Roman"/>
          <w:sz w:val="26"/>
          <w:szCs w:val="26"/>
          <w:lang w:eastAsia="ru-RU"/>
        </w:rPr>
        <w:t xml:space="preserve">Российская Федерация, Красноярский край,      г. Красноярск, ул. </w:t>
      </w:r>
      <w:r w:rsidR="00FE29FC" w:rsidRPr="00B31BA8">
        <w:rPr>
          <w:rFonts w:ascii="Times New Roman" w:eastAsia="Times New Roman" w:hAnsi="Times New Roman" w:cs="Times New Roman"/>
          <w:sz w:val="26"/>
          <w:szCs w:val="26"/>
          <w:lang w:eastAsia="ru-RU"/>
        </w:rPr>
        <w:t>Копылова</w:t>
      </w:r>
      <w:r w:rsidR="00AB2E9C" w:rsidRPr="00B31BA8">
        <w:rPr>
          <w:rFonts w:ascii="Times New Roman" w:eastAsia="Times New Roman" w:hAnsi="Times New Roman" w:cs="Times New Roman"/>
          <w:sz w:val="26"/>
          <w:szCs w:val="26"/>
          <w:lang w:eastAsia="ru-RU"/>
        </w:rPr>
        <w:t xml:space="preserve">, д. </w:t>
      </w:r>
      <w:r w:rsidR="00FE29FC" w:rsidRPr="00B31BA8">
        <w:rPr>
          <w:rFonts w:ascii="Times New Roman" w:eastAsia="Times New Roman" w:hAnsi="Times New Roman" w:cs="Times New Roman"/>
          <w:sz w:val="26"/>
          <w:szCs w:val="26"/>
          <w:lang w:eastAsia="ru-RU"/>
        </w:rPr>
        <w:t>72</w:t>
      </w:r>
      <w:r w:rsidRPr="00B31BA8">
        <w:rPr>
          <w:rFonts w:ascii="Times New Roman" w:eastAsia="Times New Roman" w:hAnsi="Times New Roman" w:cs="Times New Roman"/>
          <w:iCs/>
          <w:sz w:val="26"/>
          <w:szCs w:val="26"/>
          <w:lang w:eastAsia="ru-RU"/>
        </w:rPr>
        <w:t>,</w:t>
      </w:r>
      <w:r w:rsidR="00EA7D22" w:rsidRPr="00B31BA8">
        <w:rPr>
          <w:rFonts w:ascii="Times New Roman" w:eastAsia="Times New Roman" w:hAnsi="Times New Roman" w:cs="Times New Roman"/>
          <w:iCs/>
          <w:sz w:val="26"/>
          <w:szCs w:val="26"/>
          <w:lang w:eastAsia="ru-RU"/>
        </w:rPr>
        <w:t xml:space="preserve"> </w:t>
      </w:r>
      <w:r w:rsidR="004A626E" w:rsidRPr="00B31BA8">
        <w:rPr>
          <w:rFonts w:ascii="Times New Roman" w:eastAsia="Times New Roman" w:hAnsi="Times New Roman" w:cs="Times New Roman"/>
          <w:sz w:val="26"/>
          <w:szCs w:val="26"/>
          <w:lang w:eastAsia="ru-RU"/>
        </w:rPr>
        <w:t>в следующем санитарно-техническом</w:t>
      </w:r>
      <w:r w:rsidR="004A626E" w:rsidRPr="004A626E">
        <w:rPr>
          <w:rFonts w:ascii="Times New Roman" w:eastAsia="Times New Roman" w:hAnsi="Times New Roman" w:cs="Times New Roman"/>
          <w:sz w:val="26"/>
          <w:szCs w:val="26"/>
          <w:lang w:eastAsia="ru-RU"/>
        </w:rPr>
        <w:t xml:space="preserve"> состоянии:</w:t>
      </w:r>
      <w:r w:rsidR="003F1D0D">
        <w:rPr>
          <w:rFonts w:ascii="Times New Roman" w:eastAsia="Times New Roman" w:hAnsi="Times New Roman" w:cs="Times New Roman"/>
          <w:sz w:val="26"/>
          <w:szCs w:val="26"/>
          <w:lang w:eastAsia="ru-RU"/>
        </w:rPr>
        <w:t xml:space="preserve"> </w:t>
      </w:r>
      <w:r w:rsidR="003F1D0D" w:rsidRPr="003F1D0D">
        <w:rPr>
          <w:rFonts w:ascii="Times New Roman" w:eastAsia="Times New Roman" w:hAnsi="Times New Roman" w:cs="Times New Roman"/>
          <w:sz w:val="26"/>
          <w:szCs w:val="26"/>
          <w:u w:val="single"/>
          <w:lang w:eastAsia="ru-RU"/>
        </w:rPr>
        <w:t>удовлетворительном</w:t>
      </w:r>
      <w:r w:rsidR="004A626E" w:rsidRPr="003F1D0D">
        <w:rPr>
          <w:rFonts w:ascii="Times New Roman" w:eastAsia="Times New Roman" w:hAnsi="Times New Roman" w:cs="Times New Roman"/>
          <w:sz w:val="26"/>
          <w:szCs w:val="26"/>
          <w:u w:val="single"/>
          <w:lang w:eastAsia="ru-RU"/>
        </w:rPr>
        <w:t>.</w:t>
      </w:r>
      <w:proofErr w:type="gramEnd"/>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r w:rsidR="007221CC">
        <w:rPr>
          <w:rFonts w:ascii="Times New Roman" w:eastAsia="Times New Roman" w:hAnsi="Times New Roman" w:cs="Times New Roman"/>
          <w:sz w:val="26"/>
          <w:szCs w:val="26"/>
          <w:lang w:eastAsia="ru-RU"/>
        </w:rPr>
        <w:t>.</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932EA4">
        <w:rPr>
          <w:rFonts w:ascii="Times New Roman" w:eastAsia="Times New Roman" w:hAnsi="Times New Roman" w:cs="Times New Roman"/>
          <w:sz w:val="26"/>
          <w:szCs w:val="26"/>
          <w:lang w:eastAsia="ru-RU"/>
        </w:rPr>
        <w:t>Объекта аренды</w:t>
      </w:r>
      <w:r w:rsidRPr="00932EA4">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932EA4" w:rsidRDefault="00932EA4" w:rsidP="004A626E">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Арендодатель</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932EA4"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_________________</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r w:rsidR="00932EA4" w:rsidRPr="00932EA4" w:rsidTr="00EA4630">
        <w:trPr>
          <w:trHeight w:val="527"/>
        </w:trPr>
        <w:tc>
          <w:tcPr>
            <w:tcW w:w="4634" w:type="dxa"/>
          </w:tcPr>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p>
          <w:p w:rsidR="00932EA4" w:rsidRPr="00932EA4" w:rsidRDefault="00932EA4" w:rsidP="00932EA4">
            <w:pPr>
              <w:spacing w:after="120" w:line="240" w:lineRule="auto"/>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Арендатор</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М </w:t>
            </w:r>
            <w:proofErr w:type="gramStart"/>
            <w:r w:rsidRPr="00932EA4">
              <w:rPr>
                <w:rFonts w:ascii="Times New Roman" w:eastAsia="Times New Roman" w:hAnsi="Times New Roman" w:cs="Times New Roman"/>
                <w:sz w:val="26"/>
                <w:szCs w:val="26"/>
                <w:lang w:eastAsia="ru-RU"/>
              </w:rPr>
              <w:t>П</w:t>
            </w:r>
            <w:proofErr w:type="gramEnd"/>
          </w:p>
        </w:tc>
        <w:tc>
          <w:tcPr>
            <w:tcW w:w="4650" w:type="dxa"/>
          </w:tcPr>
          <w:p w:rsidR="00932EA4" w:rsidRPr="00932EA4"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 xml:space="preserve">_________________ </w:t>
            </w:r>
          </w:p>
          <w:p w:rsidR="00932EA4" w:rsidRPr="00932EA4" w:rsidRDefault="00932EA4" w:rsidP="00932EA4">
            <w:pPr>
              <w:spacing w:after="120" w:line="240" w:lineRule="auto"/>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(подпись)</w:t>
            </w:r>
          </w:p>
        </w:tc>
      </w:tr>
    </w:tbl>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932EA4" w:rsidRDefault="00932EA4" w:rsidP="00E76D2A">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lastRenderedPageBreak/>
        <w:t>Приложение № 2</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к договору №_______</w:t>
      </w:r>
    </w:p>
    <w:p w:rsidR="00932EA4" w:rsidRPr="00932EA4" w:rsidRDefault="00932EA4" w:rsidP="00932EA4">
      <w:pPr>
        <w:spacing w:after="0" w:line="240" w:lineRule="auto"/>
        <w:ind w:left="6237"/>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от «___»_______ 20 __г.</w:t>
      </w:r>
    </w:p>
    <w:p w:rsidR="00932EA4" w:rsidRPr="00932EA4" w:rsidRDefault="00932EA4" w:rsidP="00932EA4">
      <w:pPr>
        <w:spacing w:after="0" w:line="240" w:lineRule="auto"/>
        <w:rPr>
          <w:rFonts w:ascii="Times New Roman" w:eastAsia="Times New Roman" w:hAnsi="Times New Roman" w:cs="Times New Roman"/>
          <w:sz w:val="26"/>
          <w:szCs w:val="26"/>
          <w:lang w:eastAsia="ru-RU"/>
        </w:rPr>
      </w:pPr>
    </w:p>
    <w:p w:rsidR="00932EA4" w:rsidRPr="00932EA4"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РАСЧЕТ АРЕНДНОЙ ПЛАТЫ</w:t>
      </w:r>
    </w:p>
    <w:p w:rsidR="004A626E" w:rsidRDefault="004A626E" w:rsidP="00AB2E9C">
      <w:pPr>
        <w:spacing w:after="0" w:line="240" w:lineRule="auto"/>
        <w:ind w:right="847"/>
        <w:jc w:val="center"/>
        <w:rPr>
          <w:rFonts w:ascii="Times New Roman" w:eastAsia="Times New Roman" w:hAnsi="Times New Roman" w:cs="Times New Roman"/>
          <w:sz w:val="26"/>
          <w:szCs w:val="26"/>
          <w:lang w:eastAsia="ru-RU"/>
        </w:rPr>
      </w:pPr>
      <w:r w:rsidRPr="00B31BA8">
        <w:rPr>
          <w:rFonts w:ascii="Times New Roman" w:eastAsia="Times New Roman" w:hAnsi="Times New Roman" w:cs="Times New Roman"/>
          <w:sz w:val="26"/>
          <w:szCs w:val="26"/>
          <w:lang w:eastAsia="ru-RU"/>
        </w:rPr>
        <w:t xml:space="preserve">за </w:t>
      </w:r>
      <w:r w:rsidR="00AB2E9C" w:rsidRPr="00B31BA8">
        <w:rPr>
          <w:rFonts w:ascii="Times New Roman" w:eastAsia="Times New Roman" w:hAnsi="Times New Roman" w:cs="Times New Roman"/>
          <w:sz w:val="26"/>
          <w:szCs w:val="26"/>
          <w:lang w:eastAsia="ru-RU"/>
        </w:rPr>
        <w:t>нежилое помещение № 1</w:t>
      </w:r>
      <w:r w:rsidR="00FE29FC" w:rsidRPr="00B31BA8">
        <w:rPr>
          <w:rFonts w:ascii="Times New Roman" w:eastAsia="Times New Roman" w:hAnsi="Times New Roman" w:cs="Times New Roman"/>
          <w:sz w:val="26"/>
          <w:szCs w:val="26"/>
          <w:lang w:eastAsia="ru-RU"/>
        </w:rPr>
        <w:t>21</w:t>
      </w:r>
      <w:r w:rsidR="00AB2E9C" w:rsidRPr="00B31BA8">
        <w:rPr>
          <w:rFonts w:ascii="Times New Roman" w:eastAsia="Times New Roman" w:hAnsi="Times New Roman" w:cs="Times New Roman"/>
          <w:sz w:val="26"/>
          <w:szCs w:val="26"/>
          <w:lang w:eastAsia="ru-RU"/>
        </w:rPr>
        <w:t xml:space="preserve"> по адресу: Российская Федерация, Красноярский край, г. Красноярск, ул. </w:t>
      </w:r>
      <w:r w:rsidR="00FE29FC" w:rsidRPr="00B31BA8">
        <w:rPr>
          <w:rFonts w:ascii="Times New Roman" w:eastAsia="Times New Roman" w:hAnsi="Times New Roman" w:cs="Times New Roman"/>
          <w:sz w:val="26"/>
          <w:szCs w:val="26"/>
          <w:lang w:eastAsia="ru-RU"/>
        </w:rPr>
        <w:t>Копылова</w:t>
      </w:r>
      <w:r w:rsidR="00AB2E9C" w:rsidRPr="00B31BA8">
        <w:rPr>
          <w:rFonts w:ascii="Times New Roman" w:eastAsia="Times New Roman" w:hAnsi="Times New Roman" w:cs="Times New Roman"/>
          <w:sz w:val="26"/>
          <w:szCs w:val="26"/>
          <w:lang w:eastAsia="ru-RU"/>
        </w:rPr>
        <w:t xml:space="preserve">, д. </w:t>
      </w:r>
      <w:r w:rsidR="00FE29FC" w:rsidRPr="00B31BA8">
        <w:rPr>
          <w:rFonts w:ascii="Times New Roman" w:eastAsia="Times New Roman" w:hAnsi="Times New Roman" w:cs="Times New Roman"/>
          <w:sz w:val="26"/>
          <w:szCs w:val="26"/>
          <w:lang w:eastAsia="ru-RU"/>
        </w:rPr>
        <w:t>72</w:t>
      </w:r>
      <w:r w:rsidRPr="00B31BA8">
        <w:rPr>
          <w:rFonts w:ascii="Times New Roman" w:eastAsia="Times New Roman" w:hAnsi="Times New Roman" w:cs="Times New Roman"/>
          <w:sz w:val="26"/>
          <w:szCs w:val="26"/>
          <w:lang w:eastAsia="ru-RU"/>
        </w:rPr>
        <w:t>,</w:t>
      </w:r>
      <w:r w:rsidR="00AB2E9C" w:rsidRPr="00B31BA8">
        <w:rPr>
          <w:rFonts w:ascii="Times New Roman" w:eastAsia="Times New Roman" w:hAnsi="Times New Roman" w:cs="Times New Roman"/>
          <w:sz w:val="26"/>
          <w:szCs w:val="26"/>
          <w:lang w:eastAsia="ru-RU"/>
        </w:rPr>
        <w:t xml:space="preserve"> </w:t>
      </w:r>
      <w:proofErr w:type="gramStart"/>
      <w:r w:rsidRPr="00B31BA8">
        <w:rPr>
          <w:rFonts w:ascii="Times New Roman" w:eastAsia="Times New Roman" w:hAnsi="Times New Roman" w:cs="Times New Roman"/>
          <w:sz w:val="26"/>
          <w:szCs w:val="26"/>
          <w:lang w:eastAsia="ru-RU"/>
        </w:rPr>
        <w:t>используемое</w:t>
      </w:r>
      <w:proofErr w:type="gramEnd"/>
      <w:r w:rsidRPr="00B31BA8">
        <w:rPr>
          <w:rFonts w:ascii="Times New Roman" w:eastAsia="Times New Roman" w:hAnsi="Times New Roman" w:cs="Times New Roman"/>
          <w:sz w:val="26"/>
          <w:szCs w:val="26"/>
          <w:lang w:eastAsia="ru-RU"/>
        </w:rPr>
        <w:t xml:space="preserve"> с</w:t>
      </w:r>
      <w:r w:rsidRPr="009B6944">
        <w:rPr>
          <w:rFonts w:ascii="Times New Roman" w:eastAsia="Times New Roman" w:hAnsi="Times New Roman" w:cs="Times New Roman"/>
          <w:sz w:val="26"/>
          <w:szCs w:val="26"/>
          <w:lang w:eastAsia="ru-RU"/>
        </w:rPr>
        <w:t xml:space="preserve"> целью осуществления предприни</w:t>
      </w:r>
      <w:r w:rsidR="007445EB">
        <w:rPr>
          <w:rFonts w:ascii="Times New Roman" w:eastAsia="Times New Roman" w:hAnsi="Times New Roman" w:cs="Times New Roman"/>
          <w:sz w:val="26"/>
          <w:szCs w:val="26"/>
          <w:lang w:eastAsia="ru-RU"/>
        </w:rPr>
        <w:t xml:space="preserve">мательской и иной деятельности, </w:t>
      </w:r>
      <w:r w:rsidRPr="009B6944">
        <w:rPr>
          <w:rFonts w:ascii="Times New Roman" w:eastAsia="Times New Roman" w:hAnsi="Times New Roman" w:cs="Times New Roman"/>
          <w:sz w:val="26"/>
          <w:szCs w:val="26"/>
          <w:lang w:eastAsia="ru-RU"/>
        </w:rPr>
        <w:t>не противоречащей действующему законодательству Российской Федерации</w:t>
      </w:r>
    </w:p>
    <w:p w:rsidR="00932EA4" w:rsidRPr="004A626E" w:rsidRDefault="00932EA4" w:rsidP="00932EA4">
      <w:pPr>
        <w:tabs>
          <w:tab w:val="left" w:pos="0"/>
          <w:tab w:val="num" w:pos="851"/>
        </w:tabs>
        <w:spacing w:before="120" w:after="0" w:line="240" w:lineRule="auto"/>
        <w:ind w:right="-6" w:firstLine="709"/>
        <w:jc w:val="both"/>
        <w:rPr>
          <w:rFonts w:ascii="Times New Roman" w:eastAsia="Times New Roman" w:hAnsi="Times New Roman" w:cs="Times New Roman"/>
          <w:sz w:val="20"/>
          <w:szCs w:val="20"/>
          <w:lang w:eastAsia="ru-RU"/>
        </w:rPr>
      </w:pPr>
    </w:p>
    <w:p w:rsidR="004A626E" w:rsidRPr="00027C35" w:rsidRDefault="004A626E" w:rsidP="004A626E">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4A626E" w:rsidRPr="00027C35" w:rsidRDefault="004A626E" w:rsidP="004A626E">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4A626E" w:rsidRPr="00027C35" w:rsidRDefault="004A626E" w:rsidP="004A626E">
      <w:pPr>
        <w:spacing w:after="0" w:line="216" w:lineRule="auto"/>
        <w:ind w:firstLine="709"/>
        <w:jc w:val="both"/>
        <w:rPr>
          <w:rFonts w:ascii="Times New Roman" w:eastAsia="Times New Roman" w:hAnsi="Times New Roman" w:cs="Times New Roman"/>
          <w:sz w:val="16"/>
          <w:szCs w:val="16"/>
          <w:lang w:eastAsia="ru-RU"/>
        </w:rPr>
      </w:pPr>
    </w:p>
    <w:p w:rsidR="004A626E" w:rsidRPr="00027C35" w:rsidRDefault="004A626E" w:rsidP="004A626E">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2. Арендная плата назначается с _____________ </w:t>
      </w:r>
      <w:proofErr w:type="gramStart"/>
      <w:r w:rsidRPr="00027C35">
        <w:rPr>
          <w:rFonts w:ascii="Times New Roman" w:eastAsia="Times New Roman" w:hAnsi="Times New Roman" w:cs="Times New Roman"/>
          <w:bCs/>
          <w:sz w:val="26"/>
          <w:szCs w:val="26"/>
          <w:lang w:eastAsia="ru-RU"/>
        </w:rPr>
        <w:t>г</w:t>
      </w:r>
      <w:proofErr w:type="gramEnd"/>
      <w:r w:rsidRPr="00027C35">
        <w:rPr>
          <w:rFonts w:ascii="Times New Roman" w:eastAsia="Times New Roman" w:hAnsi="Times New Roman" w:cs="Times New Roman"/>
          <w:bCs/>
          <w:sz w:val="26"/>
          <w:szCs w:val="26"/>
          <w:lang w:eastAsia="ru-RU"/>
        </w:rPr>
        <w:t>.</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4A626E" w:rsidRPr="00027C35" w:rsidRDefault="004A626E" w:rsidP="004A626E">
      <w:pPr>
        <w:spacing w:after="0" w:line="216" w:lineRule="auto"/>
        <w:jc w:val="both"/>
        <w:rPr>
          <w:rFonts w:ascii="Times New Roman" w:eastAsia="Times New Roman" w:hAnsi="Times New Roman" w:cs="Times New Roman"/>
          <w:sz w:val="26"/>
          <w:szCs w:val="26"/>
          <w:lang w:eastAsia="ru-RU"/>
        </w:rPr>
      </w:pPr>
    </w:p>
    <w:p w:rsidR="004A626E" w:rsidRPr="00027C35" w:rsidRDefault="004A626E" w:rsidP="004A626E">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4A626E" w:rsidRPr="00027C35" w:rsidRDefault="004A626E" w:rsidP="004A626E">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932EA4"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932EA4">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932EA4" w:rsidRPr="00932EA4" w:rsidTr="00EA4630">
        <w:trPr>
          <w:trHeight w:val="448"/>
        </w:trPr>
        <w:tc>
          <w:tcPr>
            <w:tcW w:w="4361"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932EA4">
              <w:rPr>
                <w:rFonts w:ascii="Times New Roman" w:eastAsia="Times New Roman" w:hAnsi="Times New Roman" w:cs="Times New Roman"/>
                <w:bCs/>
                <w:sz w:val="26"/>
                <w:szCs w:val="26"/>
                <w:lang w:eastAsia="ru-RU"/>
              </w:rPr>
              <w:t>Арендатор</w:t>
            </w:r>
            <w:r w:rsidRPr="00932EA4">
              <w:rPr>
                <w:rFonts w:ascii="Times New Roman" w:eastAsia="Times New Roman" w:hAnsi="Times New Roman" w:cs="Times New Roman"/>
                <w:bCs/>
                <w:sz w:val="26"/>
                <w:szCs w:val="26"/>
                <w:lang w:val="en-US" w:eastAsia="ru-RU"/>
              </w:rPr>
              <w:t>:</w:t>
            </w:r>
          </w:p>
        </w:tc>
      </w:tr>
      <w:tr w:rsidR="00932EA4" w:rsidRPr="00932EA4" w:rsidTr="00EA4630">
        <w:tc>
          <w:tcPr>
            <w:tcW w:w="4361" w:type="dxa"/>
            <w:tcBorders>
              <w:top w:val="nil"/>
              <w:left w:val="nil"/>
              <w:bottom w:val="single" w:sz="4" w:space="0" w:color="auto"/>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932EA4"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932EA4" w:rsidRPr="00932EA4" w:rsidTr="00EA4630">
        <w:trPr>
          <w:trHeight w:val="591"/>
        </w:trPr>
        <w:tc>
          <w:tcPr>
            <w:tcW w:w="4361"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932EA4">
              <w:rPr>
                <w:rFonts w:ascii="Times New Roman" w:eastAsia="Times New Roman" w:hAnsi="Times New Roman" w:cs="Times New Roman"/>
                <w:iCs/>
                <w:sz w:val="26"/>
                <w:szCs w:val="26"/>
                <w:lang w:val="en-US" w:eastAsia="ru-RU"/>
              </w:rPr>
              <w:t xml:space="preserve">''____''__________20   </w:t>
            </w:r>
            <w:r w:rsidRPr="00932EA4">
              <w:rPr>
                <w:rFonts w:ascii="Times New Roman" w:eastAsia="Times New Roman" w:hAnsi="Times New Roman" w:cs="Times New Roman"/>
                <w:iCs/>
                <w:sz w:val="26"/>
                <w:szCs w:val="26"/>
                <w:lang w:eastAsia="ru-RU"/>
              </w:rPr>
              <w:t>г</w:t>
            </w:r>
            <w:r w:rsidRPr="00932EA4">
              <w:rPr>
                <w:rFonts w:ascii="Times New Roman" w:eastAsia="Times New Roman" w:hAnsi="Times New Roman" w:cs="Times New Roman"/>
                <w:iCs/>
                <w:sz w:val="26"/>
                <w:szCs w:val="26"/>
                <w:lang w:val="en-US" w:eastAsia="ru-RU"/>
              </w:rPr>
              <w:t>.</w:t>
            </w:r>
          </w:p>
          <w:p w:rsidR="00932EA4" w:rsidRPr="00932EA4"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МП</w:t>
            </w:r>
          </w:p>
        </w:tc>
      </w:tr>
    </w:tbl>
    <w:p w:rsidR="00932EA4" w:rsidRPr="00932EA4" w:rsidRDefault="00932EA4" w:rsidP="00932EA4">
      <w:pPr>
        <w:spacing w:after="0" w:line="192" w:lineRule="auto"/>
        <w:ind w:left="4944" w:right="-2"/>
        <w:rPr>
          <w:rFonts w:ascii="Times New Roman" w:eastAsia="Times New Roman" w:hAnsi="Times New Roman" w:cs="Times New Roman"/>
          <w:sz w:val="26"/>
          <w:szCs w:val="26"/>
          <w:lang w:eastAsia="ru-RU"/>
        </w:rPr>
      </w:pPr>
      <w:r w:rsidRPr="00932EA4">
        <w:rPr>
          <w:rFonts w:ascii="Times New Roman" w:eastAsia="Times New Roman" w:hAnsi="Times New Roman" w:cs="Times New Roman"/>
          <w:sz w:val="26"/>
          <w:szCs w:val="26"/>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r w:rsidRPr="00932EA4">
        <w:rPr>
          <w:rFonts w:ascii="Times New Roman" w:eastAsia="Times New Roman" w:hAnsi="Times New Roman" w:cs="Times New Roman"/>
          <w:sz w:val="30"/>
          <w:szCs w:val="30"/>
          <w:lang w:eastAsia="ru-RU"/>
        </w:rPr>
        <w:tab/>
      </w:r>
      <w:r w:rsidRPr="00932EA4">
        <w:rPr>
          <w:rFonts w:ascii="Times New Roman" w:eastAsia="Times New Roman" w:hAnsi="Times New Roman" w:cs="Times New Roman"/>
          <w:sz w:val="30"/>
          <w:szCs w:val="30"/>
          <w:lang w:eastAsia="ru-RU"/>
        </w:rPr>
        <w:tab/>
      </w:r>
    </w:p>
    <w:p w:rsidR="00932EA4" w:rsidRPr="00932EA4"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932EA4"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Pr>
          <w:rFonts w:ascii="Times New Roman" w:eastAsia="Times New Roman" w:hAnsi="Times New Roman" w:cs="Times New Roman"/>
          <w:b/>
          <w:bCs/>
          <w:noProof/>
          <w:sz w:val="40"/>
          <w:szCs w:val="24"/>
          <w:lang w:eastAsia="ru-RU"/>
        </w:rPr>
        <w:lastRenderedPageBreak/>
        <w:drawing>
          <wp:inline distT="0" distB="0" distL="0" distR="0">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0"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1"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932EA4">
        <w:rPr>
          <w:rFonts w:ascii="Times New Roman" w:eastAsia="Arial" w:hAnsi="Times New Roman" w:cs="Times New Roman"/>
          <w:sz w:val="28"/>
          <w:szCs w:val="28"/>
          <w:lang w:eastAsia="ar-SA"/>
        </w:rPr>
        <w:t>право</w:t>
      </w:r>
      <w:proofErr w:type="gramEnd"/>
      <w:r w:rsidRPr="00932EA4">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Pr>
          <w:rFonts w:ascii="Times New Roman" w:eastAsia="Times New Roman" w:hAnsi="Times New Roman" w:cs="Times New Roman"/>
          <w:noProof/>
          <w:sz w:val="28"/>
          <w:szCs w:val="20"/>
          <w:lang w:eastAsia="ru-RU"/>
        </w:rPr>
        <w:lastRenderedPageBreak/>
        <w:drawing>
          <wp:inline distT="0" distB="0" distL="0" distR="0">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932EA4"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Pr>
          <w:rFonts w:ascii="Times New Roman" w:eastAsia="Times New Roman" w:hAnsi="Times New Roman" w:cs="Times New Roman"/>
          <w:noProof/>
          <w:sz w:val="28"/>
          <w:szCs w:val="20"/>
          <w:lang w:eastAsia="ru-RU"/>
        </w:rPr>
        <w:drawing>
          <wp:inline distT="0" distB="0" distL="0" distR="0">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932EA4"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lang w:eastAsia="ar-SA"/>
        </w:rPr>
      </w:pPr>
      <w:r w:rsidRPr="00932EA4">
        <w:rPr>
          <w:rFonts w:ascii="Times New Roman" w:eastAsia="Times New Roman" w:hAnsi="Times New Roman" w:cs="Times New Roman"/>
          <w:lang w:eastAsia="ar-SA"/>
        </w:rPr>
        <w:t xml:space="preserve">Карла Маркса ул., 75, г. Красноярск, 660049, тел. (8-391) </w:t>
      </w:r>
      <w:r w:rsidRPr="00932EA4">
        <w:rPr>
          <w:rFonts w:ascii="Times New Roman" w:eastAsia="Times New Roman" w:hAnsi="Times New Roman" w:cs="Times New Roman"/>
          <w:bCs/>
          <w:lang w:eastAsia="ar-SA"/>
        </w:rPr>
        <w:t>226-17-01</w:t>
      </w:r>
      <w:r w:rsidRPr="00932EA4">
        <w:rPr>
          <w:rFonts w:ascii="Times New Roman" w:eastAsia="Times New Roman" w:hAnsi="Times New Roman" w:cs="Times New Roman"/>
          <w:lang w:eastAsia="ar-SA"/>
        </w:rPr>
        <w:t>, факс (8-391) 226-17-29</w:t>
      </w:r>
    </w:p>
    <w:p w:rsidR="00932EA4" w:rsidRPr="00EA463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932EA4">
        <w:rPr>
          <w:rFonts w:ascii="Times New Roman" w:eastAsia="Times New Roman" w:hAnsi="Times New Roman" w:cs="Times New Roman"/>
          <w:lang w:val="en-US" w:eastAsia="ar-SA"/>
        </w:rPr>
        <w:t>e</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val="en-US" w:eastAsia="ar-SA"/>
        </w:rPr>
        <w:t>mail</w:t>
      </w:r>
      <w:proofErr w:type="gramEnd"/>
      <w:r w:rsidRPr="00EA4630">
        <w:rPr>
          <w:rFonts w:ascii="Times New Roman" w:eastAsia="Times New Roman" w:hAnsi="Times New Roman" w:cs="Times New Roman"/>
          <w:lang w:val="en-US" w:eastAsia="ar-SA"/>
        </w:rPr>
        <w:t xml:space="preserve">: </w:t>
      </w:r>
      <w:hyperlink r:id="rId22" w:history="1">
        <w:r w:rsidRPr="00932EA4">
          <w:rPr>
            <w:rFonts w:ascii="Times New Roman" w:eastAsia="Times New Roman" w:hAnsi="Times New Roman" w:cs="Times New Roman"/>
            <w:color w:val="0000FF"/>
            <w:u w:val="single"/>
            <w:lang w:val="en-US" w:eastAsia="ar-SA"/>
          </w:rPr>
          <w:t>dmi</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hyperlink r:id="rId23" w:history="1">
        <w:r w:rsidRPr="00932EA4">
          <w:rPr>
            <w:rFonts w:ascii="Times New Roman" w:eastAsia="Times New Roman" w:hAnsi="Times New Roman" w:cs="Times New Roman"/>
            <w:color w:val="0000FF"/>
            <w:u w:val="single"/>
            <w:lang w:val="en-US" w:eastAsia="ar-SA"/>
          </w:rPr>
          <w:t>www</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admkrsk</w:t>
        </w:r>
        <w:r w:rsidRPr="00EA4630">
          <w:rPr>
            <w:rFonts w:ascii="Times New Roman" w:eastAsia="Times New Roman" w:hAnsi="Times New Roman" w:cs="Times New Roman"/>
            <w:color w:val="0000FF"/>
            <w:u w:val="single"/>
            <w:lang w:val="en-US" w:eastAsia="ar-SA"/>
          </w:rPr>
          <w:t>.</w:t>
        </w:r>
        <w:r w:rsidRPr="00932EA4">
          <w:rPr>
            <w:rFonts w:ascii="Times New Roman" w:eastAsia="Times New Roman" w:hAnsi="Times New Roman" w:cs="Times New Roman"/>
            <w:color w:val="0000FF"/>
            <w:u w:val="single"/>
            <w:lang w:val="en-US" w:eastAsia="ar-SA"/>
          </w:rPr>
          <w:t>ru</w:t>
        </w:r>
      </w:hyperlink>
      <w:r w:rsidRPr="00EA4630">
        <w:rPr>
          <w:rFonts w:ascii="Times New Roman" w:eastAsia="Times New Roman" w:hAnsi="Times New Roman" w:cs="Times New Roman"/>
          <w:lang w:val="en-US" w:eastAsia="ar-SA"/>
        </w:rPr>
        <w:t xml:space="preserve">, </w:t>
      </w:r>
      <w:r w:rsidRPr="00932EA4">
        <w:rPr>
          <w:rFonts w:ascii="Times New Roman" w:eastAsia="Times New Roman" w:hAnsi="Times New Roman" w:cs="Times New Roman"/>
          <w:lang w:eastAsia="ar-SA"/>
        </w:rPr>
        <w:t>ИНН</w:t>
      </w:r>
      <w:r w:rsidRPr="00EA4630">
        <w:rPr>
          <w:rFonts w:ascii="Times New Roman" w:eastAsia="Times New Roman" w:hAnsi="Times New Roman" w:cs="Times New Roman"/>
          <w:lang w:val="en-US" w:eastAsia="ar-SA"/>
        </w:rPr>
        <w:t>/</w:t>
      </w:r>
      <w:r w:rsidRPr="00932EA4">
        <w:rPr>
          <w:rFonts w:ascii="Times New Roman" w:eastAsia="Times New Roman" w:hAnsi="Times New Roman" w:cs="Times New Roman"/>
          <w:lang w:eastAsia="ar-SA"/>
        </w:rPr>
        <w:t>КПП</w:t>
      </w:r>
      <w:r w:rsidRPr="00EA4630">
        <w:rPr>
          <w:rFonts w:ascii="Times New Roman" w:eastAsia="Times New Roman" w:hAnsi="Times New Roman" w:cs="Times New Roman"/>
          <w:lang w:val="en-US" w:eastAsia="ar-SA"/>
        </w:rPr>
        <w:t xml:space="preserve"> 2466010657/246601001</w:t>
      </w:r>
    </w:p>
    <w:p w:rsidR="00932EA4" w:rsidRPr="00EA463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932EA4" w:rsidRPr="00932EA4" w:rsidTr="00EA4630">
        <w:trPr>
          <w:trHeight w:val="2028"/>
        </w:trPr>
        <w:tc>
          <w:tcPr>
            <w:tcW w:w="5211" w:type="dxa"/>
          </w:tcPr>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 xml:space="preserve">_________________ № _____________ </w:t>
            </w:r>
          </w:p>
          <w:p w:rsidR="00932EA4" w:rsidRPr="00932EA4"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932EA4">
              <w:rPr>
                <w:rFonts w:ascii="Times New Roman" w:eastAsia="Times New Roman" w:hAnsi="Times New Roman" w:cs="Times New Roman"/>
                <w:bCs/>
                <w:sz w:val="24"/>
                <w:szCs w:val="24"/>
                <w:lang w:eastAsia="ar-SA"/>
              </w:rPr>
              <w:t>На  № ________ от ________________</w:t>
            </w: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К аукционной документации</w:t>
            </w:r>
          </w:p>
          <w:p w:rsidR="00932EA4" w:rsidRPr="00932EA4"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932EA4" w:rsidRPr="00932EA4" w:rsidTr="00EA4630">
        <w:trPr>
          <w:gridAfter w:val="1"/>
          <w:wAfter w:w="4642" w:type="dxa"/>
        </w:trPr>
        <w:tc>
          <w:tcPr>
            <w:tcW w:w="5211" w:type="dxa"/>
          </w:tcPr>
          <w:p w:rsidR="00932EA4" w:rsidRPr="00932EA4"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932EA4"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2EA4">
        <w:rPr>
          <w:rFonts w:ascii="Times New Roman" w:eastAsia="Arial" w:hAnsi="Times New Roman" w:cs="Times New Roman"/>
          <w:sz w:val="28"/>
          <w:szCs w:val="28"/>
          <w:lang w:eastAsia="ar-SA"/>
        </w:rPr>
        <w:t xml:space="preserve"> </w:t>
      </w:r>
      <w:proofErr w:type="gramStart"/>
      <w:r w:rsidRPr="00932EA4">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932EA4">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932EA4"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932EA4" w:rsidRDefault="00932EA4" w:rsidP="00932EA4">
      <w:pPr>
        <w:suppressAutoHyphens/>
        <w:spacing w:after="0" w:line="192" w:lineRule="auto"/>
        <w:rPr>
          <w:rFonts w:ascii="Times New Roman" w:eastAsia="Times New Roman" w:hAnsi="Times New Roman" w:cs="Times New Roman"/>
          <w:sz w:val="28"/>
          <w:szCs w:val="28"/>
          <w:lang w:eastAsia="ar-SA"/>
        </w:rPr>
      </w:pPr>
      <w:r w:rsidRPr="00932EA4">
        <w:rPr>
          <w:rFonts w:ascii="Times New Roman" w:eastAsia="Times New Roman" w:hAnsi="Times New Roman" w:cs="Times New Roman"/>
          <w:sz w:val="28"/>
          <w:szCs w:val="28"/>
          <w:lang w:eastAsia="ar-SA"/>
        </w:rPr>
        <w:t>Заместитель руководителя</w:t>
      </w:r>
    </w:p>
    <w:p w:rsidR="00932EA4" w:rsidRPr="00932EA4" w:rsidRDefault="00932EA4" w:rsidP="00932EA4">
      <w:pPr>
        <w:suppressAutoHyphens/>
        <w:spacing w:after="0" w:line="192" w:lineRule="auto"/>
        <w:rPr>
          <w:rFonts w:ascii="Times New Roman" w:eastAsia="Times New Roman" w:hAnsi="Times New Roman" w:cs="Times New Roman"/>
          <w:sz w:val="18"/>
          <w:szCs w:val="18"/>
          <w:lang w:eastAsia="ar-SA"/>
        </w:rPr>
      </w:pPr>
      <w:r w:rsidRPr="00932EA4">
        <w:rPr>
          <w:rFonts w:ascii="Times New Roman" w:eastAsia="Times New Roman" w:hAnsi="Times New Roman" w:cs="Times New Roman"/>
          <w:sz w:val="28"/>
          <w:szCs w:val="28"/>
          <w:lang w:eastAsia="ar-SA"/>
        </w:rPr>
        <w:t xml:space="preserve">департамента   </w:t>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r>
      <w:r w:rsidRPr="00932EA4">
        <w:rPr>
          <w:rFonts w:ascii="Times New Roman" w:eastAsia="Times New Roman" w:hAnsi="Times New Roman" w:cs="Times New Roman"/>
          <w:sz w:val="28"/>
          <w:szCs w:val="28"/>
          <w:lang w:eastAsia="ar-SA"/>
        </w:rPr>
        <w:tab/>
        <w:t xml:space="preserve">        </w:t>
      </w: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932EA4"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932EA4" w:rsidRDefault="00B37658" w:rsidP="00932EA4"/>
    <w:sectPr w:rsidR="00B37658" w:rsidRPr="00932EA4" w:rsidSect="00EA4630">
      <w:headerReference w:type="even" r:id="rId24"/>
      <w:headerReference w:type="default" r:id="rId25"/>
      <w:footerReference w:type="even" r:id="rId26"/>
      <w:footerReference w:type="default" r:id="rId27"/>
      <w:headerReference w:type="first" r:id="rId28"/>
      <w:footerReference w:type="first" r:id="rId29"/>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07" w:rsidRDefault="00E43A07" w:rsidP="008705E9">
      <w:pPr>
        <w:spacing w:after="0" w:line="240" w:lineRule="auto"/>
      </w:pPr>
      <w:r>
        <w:separator/>
      </w:r>
    </w:p>
  </w:endnote>
  <w:endnote w:type="continuationSeparator" w:id="0">
    <w:p w:rsidR="00E43A07" w:rsidRDefault="00E43A0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07" w:rsidRDefault="00E43A07" w:rsidP="008705E9">
      <w:pPr>
        <w:spacing w:after="0" w:line="240" w:lineRule="auto"/>
      </w:pPr>
      <w:r>
        <w:separator/>
      </w:r>
    </w:p>
  </w:footnote>
  <w:footnote w:type="continuationSeparator" w:id="0">
    <w:p w:rsidR="00E43A07" w:rsidRDefault="00E43A0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pPr>
      <w:pStyle w:val="a9"/>
      <w:jc w:val="center"/>
    </w:pPr>
    <w:r>
      <w:fldChar w:fldCharType="begin"/>
    </w:r>
    <w:r>
      <w:instrText xml:space="preserve"> PAGE   \* MERGEFORMAT </w:instrText>
    </w:r>
    <w:r>
      <w:fldChar w:fldCharType="separate"/>
    </w:r>
    <w:r w:rsidR="00955251">
      <w:rPr>
        <w:noProof/>
      </w:rPr>
      <w:t>19</w:t>
    </w:r>
    <w:r>
      <w:fldChar w:fldCharType="end"/>
    </w:r>
  </w:p>
  <w:p w:rsidR="00E43A07" w:rsidRDefault="00E43A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pPr>
      <w:pStyle w:val="a9"/>
      <w:jc w:val="center"/>
    </w:pPr>
  </w:p>
  <w:p w:rsidR="00E43A07" w:rsidRDefault="00E43A0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E43A07" w:rsidRDefault="00E43A07">
        <w:pPr>
          <w:pStyle w:val="a9"/>
          <w:jc w:val="center"/>
        </w:pPr>
        <w:r>
          <w:fldChar w:fldCharType="begin"/>
        </w:r>
        <w:r>
          <w:instrText>PAGE   \* MERGEFORMAT</w:instrText>
        </w:r>
        <w:r>
          <w:fldChar w:fldCharType="separate"/>
        </w:r>
        <w:r w:rsidR="00955251" w:rsidRPr="00955251">
          <w:rPr>
            <w:noProof/>
            <w:lang w:val="ru-RU"/>
          </w:rPr>
          <w:t>40</w:t>
        </w:r>
        <w:r>
          <w:fldChar w:fldCharType="end"/>
        </w:r>
      </w:p>
    </w:sdtContent>
  </w:sdt>
  <w:p w:rsidR="00E43A07" w:rsidRDefault="00E43A0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07" w:rsidRDefault="00E43A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2E4B"/>
    <w:rsid w:val="0004406D"/>
    <w:rsid w:val="00057A51"/>
    <w:rsid w:val="00097D02"/>
    <w:rsid w:val="000E1356"/>
    <w:rsid w:val="0010041B"/>
    <w:rsid w:val="0010385A"/>
    <w:rsid w:val="00113104"/>
    <w:rsid w:val="00132611"/>
    <w:rsid w:val="00144315"/>
    <w:rsid w:val="00152B50"/>
    <w:rsid w:val="00164CA7"/>
    <w:rsid w:val="0018041C"/>
    <w:rsid w:val="0018673D"/>
    <w:rsid w:val="001874E3"/>
    <w:rsid w:val="001B13DE"/>
    <w:rsid w:val="001B594A"/>
    <w:rsid w:val="001F0FC1"/>
    <w:rsid w:val="00226462"/>
    <w:rsid w:val="002307D3"/>
    <w:rsid w:val="00240D36"/>
    <w:rsid w:val="00256D5B"/>
    <w:rsid w:val="00286A84"/>
    <w:rsid w:val="00292025"/>
    <w:rsid w:val="002D1FE1"/>
    <w:rsid w:val="002D43CF"/>
    <w:rsid w:val="003166AF"/>
    <w:rsid w:val="003240BD"/>
    <w:rsid w:val="00334765"/>
    <w:rsid w:val="0034723C"/>
    <w:rsid w:val="0035541A"/>
    <w:rsid w:val="003617A3"/>
    <w:rsid w:val="00380FA4"/>
    <w:rsid w:val="003917FD"/>
    <w:rsid w:val="003A2AE8"/>
    <w:rsid w:val="003B3C1A"/>
    <w:rsid w:val="003C0743"/>
    <w:rsid w:val="003D1E40"/>
    <w:rsid w:val="003F1D0D"/>
    <w:rsid w:val="003F4815"/>
    <w:rsid w:val="004014A9"/>
    <w:rsid w:val="00402EDF"/>
    <w:rsid w:val="00433E09"/>
    <w:rsid w:val="00453773"/>
    <w:rsid w:val="004602CD"/>
    <w:rsid w:val="00483D00"/>
    <w:rsid w:val="00490FE1"/>
    <w:rsid w:val="004925BE"/>
    <w:rsid w:val="004A626E"/>
    <w:rsid w:val="004E18B0"/>
    <w:rsid w:val="004F2B33"/>
    <w:rsid w:val="00514BFD"/>
    <w:rsid w:val="00560699"/>
    <w:rsid w:val="005B66D6"/>
    <w:rsid w:val="005B6912"/>
    <w:rsid w:val="005C5DDA"/>
    <w:rsid w:val="005C7A57"/>
    <w:rsid w:val="005E403B"/>
    <w:rsid w:val="006000E2"/>
    <w:rsid w:val="006050EB"/>
    <w:rsid w:val="00621648"/>
    <w:rsid w:val="00636033"/>
    <w:rsid w:val="00641004"/>
    <w:rsid w:val="00653BA5"/>
    <w:rsid w:val="006605F1"/>
    <w:rsid w:val="00667B40"/>
    <w:rsid w:val="00691794"/>
    <w:rsid w:val="006A0AA8"/>
    <w:rsid w:val="006C25BD"/>
    <w:rsid w:val="006D0392"/>
    <w:rsid w:val="006D30F3"/>
    <w:rsid w:val="006D74FF"/>
    <w:rsid w:val="006F219C"/>
    <w:rsid w:val="007221CC"/>
    <w:rsid w:val="00742817"/>
    <w:rsid w:val="007445EB"/>
    <w:rsid w:val="00762916"/>
    <w:rsid w:val="00770815"/>
    <w:rsid w:val="00777B01"/>
    <w:rsid w:val="00790592"/>
    <w:rsid w:val="007A7AFB"/>
    <w:rsid w:val="007B1434"/>
    <w:rsid w:val="007E265E"/>
    <w:rsid w:val="007F6859"/>
    <w:rsid w:val="008010B8"/>
    <w:rsid w:val="00813F67"/>
    <w:rsid w:val="008178D9"/>
    <w:rsid w:val="00822FD0"/>
    <w:rsid w:val="008562EF"/>
    <w:rsid w:val="008705E9"/>
    <w:rsid w:val="00876FAE"/>
    <w:rsid w:val="00883266"/>
    <w:rsid w:val="00891569"/>
    <w:rsid w:val="008B4D6B"/>
    <w:rsid w:val="008B6780"/>
    <w:rsid w:val="008C722F"/>
    <w:rsid w:val="009012EE"/>
    <w:rsid w:val="00915FF7"/>
    <w:rsid w:val="00932EA4"/>
    <w:rsid w:val="0093472B"/>
    <w:rsid w:val="00937919"/>
    <w:rsid w:val="009438D2"/>
    <w:rsid w:val="00955251"/>
    <w:rsid w:val="009701CD"/>
    <w:rsid w:val="009713C0"/>
    <w:rsid w:val="00990F64"/>
    <w:rsid w:val="009C6151"/>
    <w:rsid w:val="00A170AB"/>
    <w:rsid w:val="00A17349"/>
    <w:rsid w:val="00A2097F"/>
    <w:rsid w:val="00A26C78"/>
    <w:rsid w:val="00A332D8"/>
    <w:rsid w:val="00A402E6"/>
    <w:rsid w:val="00A62369"/>
    <w:rsid w:val="00A65585"/>
    <w:rsid w:val="00A657BE"/>
    <w:rsid w:val="00A851D5"/>
    <w:rsid w:val="00A97033"/>
    <w:rsid w:val="00AA6477"/>
    <w:rsid w:val="00AA706D"/>
    <w:rsid w:val="00AB2E9C"/>
    <w:rsid w:val="00AB3EE5"/>
    <w:rsid w:val="00AB4E47"/>
    <w:rsid w:val="00AB5F8E"/>
    <w:rsid w:val="00AC3497"/>
    <w:rsid w:val="00AE7323"/>
    <w:rsid w:val="00AF28FB"/>
    <w:rsid w:val="00B234C5"/>
    <w:rsid w:val="00B25E1D"/>
    <w:rsid w:val="00B31BA8"/>
    <w:rsid w:val="00B32C98"/>
    <w:rsid w:val="00B33810"/>
    <w:rsid w:val="00B37658"/>
    <w:rsid w:val="00B50916"/>
    <w:rsid w:val="00B86D0C"/>
    <w:rsid w:val="00BC6086"/>
    <w:rsid w:val="00BF5EA9"/>
    <w:rsid w:val="00C155D7"/>
    <w:rsid w:val="00C25D8A"/>
    <w:rsid w:val="00C338E7"/>
    <w:rsid w:val="00C33C91"/>
    <w:rsid w:val="00CA778C"/>
    <w:rsid w:val="00CE52A9"/>
    <w:rsid w:val="00CE5389"/>
    <w:rsid w:val="00CF0788"/>
    <w:rsid w:val="00CF7F7A"/>
    <w:rsid w:val="00D0760A"/>
    <w:rsid w:val="00D4316B"/>
    <w:rsid w:val="00D55DCB"/>
    <w:rsid w:val="00D6314D"/>
    <w:rsid w:val="00D710DA"/>
    <w:rsid w:val="00D82BB6"/>
    <w:rsid w:val="00D91C87"/>
    <w:rsid w:val="00DD7B7F"/>
    <w:rsid w:val="00DE3BC8"/>
    <w:rsid w:val="00DE5BE6"/>
    <w:rsid w:val="00DE6026"/>
    <w:rsid w:val="00E04645"/>
    <w:rsid w:val="00E07B38"/>
    <w:rsid w:val="00E13B34"/>
    <w:rsid w:val="00E22F68"/>
    <w:rsid w:val="00E43A07"/>
    <w:rsid w:val="00E70243"/>
    <w:rsid w:val="00E76D2A"/>
    <w:rsid w:val="00E917E1"/>
    <w:rsid w:val="00E921F7"/>
    <w:rsid w:val="00E9674C"/>
    <w:rsid w:val="00E96AC3"/>
    <w:rsid w:val="00EA20DE"/>
    <w:rsid w:val="00EA4630"/>
    <w:rsid w:val="00EA7B05"/>
    <w:rsid w:val="00EA7D22"/>
    <w:rsid w:val="00EB29D6"/>
    <w:rsid w:val="00ED1241"/>
    <w:rsid w:val="00EE4C18"/>
    <w:rsid w:val="00EE7FEB"/>
    <w:rsid w:val="00F04892"/>
    <w:rsid w:val="00F05CA2"/>
    <w:rsid w:val="00F21CA0"/>
    <w:rsid w:val="00F403FE"/>
    <w:rsid w:val="00F456EE"/>
    <w:rsid w:val="00F94347"/>
    <w:rsid w:val="00FC1744"/>
    <w:rsid w:val="00FC7592"/>
    <w:rsid w:val="00FE29FC"/>
    <w:rsid w:val="00FE3EC8"/>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8D43976D99CEB2CA6411F9FD5BE27C65E33F2F9D7691934EFDB55C18DC1A4C7DADB6CEDBBFC563B751E1E746S13BJ" TargetMode="External"/><Relationship Id="rId18" Type="http://schemas.openxmlformats.org/officeDocument/2006/relationships/image" Target="media/image1.e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admkrsk.ru"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consultantplus://offline/ref=A48D43976D99CEB2CA6411F9FD5BE27C65E33F2F9D7691934EFDB55C18DC1A4C6FADEEC2DBBCDA67BA44B7B6004E38740A2D192ED90785BDSF35J"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dmi@admkrsk.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8D43976D99CEB2CA6411F9FD5BE27C65E33F2F9D7691934EFDB55C18DC1A4C6FADEEC2DBBCDA60B644B7B6004E38740A2D192ED90785BDSF35J" TargetMode="External"/><Relationship Id="rId24" Type="http://schemas.openxmlformats.org/officeDocument/2006/relationships/header" Target="header3.xm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admkrsk.ru" TargetMode="External"/><Relationship Id="rId23" Type="http://schemas.openxmlformats.org/officeDocument/2006/relationships/hyperlink" Target="http://www.admkrsk.ru" TargetMode="External"/><Relationship Id="rId28" Type="http://schemas.openxmlformats.org/officeDocument/2006/relationships/header" Target="header5.xml"/><Relationship Id="rId10" Type="http://schemas.openxmlformats.org/officeDocument/2006/relationships/hyperlink" Target="consultantplus://offline/ref=4A542EC07D7037C8E87755CE596F511D03CC6D0D6BEC615B082A27E200D2EA79A765B925D6y6d6K"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krsk.ru" TargetMode="External"/><Relationship Id="rId22" Type="http://schemas.openxmlformats.org/officeDocument/2006/relationships/hyperlink" Target="mailto:dmi@admkrsk.r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E7362-B137-4D24-A109-62B55AE4788A}"/>
</file>

<file path=customXml/itemProps2.xml><?xml version="1.0" encoding="utf-8"?>
<ds:datastoreItem xmlns:ds="http://schemas.openxmlformats.org/officeDocument/2006/customXml" ds:itemID="{980B0027-76B2-48EE-B3F0-61EF0037E148}"/>
</file>

<file path=customXml/itemProps3.xml><?xml version="1.0" encoding="utf-8"?>
<ds:datastoreItem xmlns:ds="http://schemas.openxmlformats.org/officeDocument/2006/customXml" ds:itemID="{F64A3F6B-5AF1-44F0-A32A-FBDC77CC582D}"/>
</file>

<file path=docProps/app.xml><?xml version="1.0" encoding="utf-8"?>
<Properties xmlns="http://schemas.openxmlformats.org/officeDocument/2006/extended-properties" xmlns:vt="http://schemas.openxmlformats.org/officeDocument/2006/docPropsVTypes">
  <Template>Normal</Template>
  <TotalTime>853</TotalTime>
  <Pages>40</Pages>
  <Words>15383</Words>
  <Characters>87689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Филатова Елена Сергеевна</cp:lastModifiedBy>
  <cp:revision>116</cp:revision>
  <cp:lastPrinted>2023-01-09T08:11:00Z</cp:lastPrinted>
  <dcterms:created xsi:type="dcterms:W3CDTF">2022-03-24T04:21:00Z</dcterms:created>
  <dcterms:modified xsi:type="dcterms:W3CDTF">2023-01-09T08:16:00Z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