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ind w:right="-1"/>
        <w:jc w:val="both"/>
        <w:rPr>
          <w:rFonts w:ascii="Times New Roman" w:eastAsia="Times New Roman" w:hAnsi="Times New Roman" w:cs="Times New Roman"/>
          <w:b/>
          <w:sz w:val="28"/>
          <w:szCs w:val="20"/>
          <w:lang w:eastAsia="ar-SA"/>
        </w:rPr>
      </w:pPr>
      <w:r w:rsidRPr="00932EA4">
        <w:rPr>
          <w:rFonts w:ascii="Times New Roman" w:eastAsia="Times New Roman" w:hAnsi="Times New Roman" w:cs="Times New Roman"/>
          <w:sz w:val="28"/>
          <w:szCs w:val="28"/>
          <w:lang w:eastAsia="ar-SA"/>
        </w:rPr>
        <w:t xml:space="preserve">                                                                             </w:t>
      </w:r>
      <w:r w:rsidRPr="00932EA4">
        <w:rPr>
          <w:rFonts w:ascii="Times New Roman" w:eastAsia="Times New Roman" w:hAnsi="Times New Roman" w:cs="Times New Roman"/>
          <w:sz w:val="30"/>
          <w:szCs w:val="30"/>
          <w:lang w:eastAsia="ar-SA"/>
        </w:rPr>
        <w:tab/>
      </w:r>
      <w:r w:rsidRPr="00932EA4">
        <w:rPr>
          <w:rFonts w:ascii="Times New Roman" w:eastAsia="Times New Roman" w:hAnsi="Times New Roman" w:cs="Times New Roman"/>
          <w:b/>
          <w:sz w:val="28"/>
          <w:szCs w:val="20"/>
          <w:lang w:eastAsia="ar-SA"/>
        </w:rPr>
        <w:t>УТВЕРЖДАЮ</w:t>
      </w:r>
    </w:p>
    <w:p w:rsidR="00932EA4" w:rsidRPr="00A607BF" w:rsidRDefault="00A607BF" w:rsidP="00A607BF">
      <w:pPr>
        <w:suppressAutoHyphens/>
        <w:spacing w:after="0" w:line="192" w:lineRule="auto"/>
        <w:ind w:left="5670"/>
        <w:rPr>
          <w:rFonts w:ascii="Times New Roman" w:eastAsia="Times New Roman" w:hAnsi="Times New Roman" w:cs="Times New Roman"/>
          <w:sz w:val="28"/>
          <w:szCs w:val="20"/>
          <w:lang w:eastAsia="ar-SA"/>
        </w:rPr>
      </w:pPr>
      <w:proofErr w:type="gramStart"/>
      <w:r w:rsidRPr="00A607BF">
        <w:rPr>
          <w:rFonts w:ascii="Times New Roman" w:eastAsia="Times New Roman" w:hAnsi="Times New Roman" w:cs="Times New Roman"/>
          <w:sz w:val="28"/>
          <w:szCs w:val="20"/>
          <w:lang w:eastAsia="ar-SA"/>
        </w:rPr>
        <w:t>Исполняющий</w:t>
      </w:r>
      <w:proofErr w:type="gramEnd"/>
      <w:r w:rsidRPr="00A607BF">
        <w:rPr>
          <w:rFonts w:ascii="Times New Roman" w:eastAsia="Times New Roman" w:hAnsi="Times New Roman" w:cs="Times New Roman"/>
          <w:sz w:val="28"/>
          <w:szCs w:val="20"/>
          <w:lang w:eastAsia="ar-SA"/>
        </w:rPr>
        <w:t xml:space="preserve"> обязанности </w:t>
      </w:r>
      <w:r>
        <w:rPr>
          <w:rFonts w:ascii="Times New Roman" w:eastAsia="Times New Roman" w:hAnsi="Times New Roman" w:cs="Times New Roman"/>
          <w:sz w:val="28"/>
          <w:szCs w:val="20"/>
          <w:lang w:eastAsia="ar-SA"/>
        </w:rPr>
        <w:t xml:space="preserve">                         </w:t>
      </w:r>
      <w:r w:rsidRPr="00A607BF">
        <w:rPr>
          <w:rFonts w:ascii="Times New Roman" w:eastAsia="Times New Roman" w:hAnsi="Times New Roman" w:cs="Times New Roman"/>
          <w:sz w:val="28"/>
          <w:szCs w:val="20"/>
          <w:lang w:eastAsia="ar-SA"/>
        </w:rPr>
        <w:t>н</w:t>
      </w:r>
      <w:r w:rsidR="00932EA4" w:rsidRPr="00A607BF">
        <w:rPr>
          <w:rFonts w:ascii="Times New Roman" w:eastAsia="Times New Roman" w:hAnsi="Times New Roman" w:cs="Times New Roman"/>
          <w:sz w:val="28"/>
          <w:szCs w:val="20"/>
          <w:lang w:eastAsia="ar-SA"/>
        </w:rPr>
        <w:t>ачальник</w:t>
      </w:r>
      <w:r w:rsidRPr="00A607BF">
        <w:rPr>
          <w:rFonts w:ascii="Times New Roman" w:eastAsia="Times New Roman" w:hAnsi="Times New Roman" w:cs="Times New Roman"/>
          <w:sz w:val="28"/>
          <w:szCs w:val="20"/>
          <w:lang w:eastAsia="ar-SA"/>
        </w:rPr>
        <w:t>а</w:t>
      </w:r>
      <w:r w:rsidR="00932EA4" w:rsidRPr="00A607BF">
        <w:rPr>
          <w:rFonts w:ascii="Times New Roman" w:eastAsia="Times New Roman" w:hAnsi="Times New Roman" w:cs="Times New Roman"/>
          <w:sz w:val="28"/>
          <w:szCs w:val="20"/>
          <w:lang w:eastAsia="ar-SA"/>
        </w:rPr>
        <w:t xml:space="preserve"> отдела управления</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имуществом казны</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департамента муниципального </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имущества и </w:t>
      </w:r>
      <w:proofErr w:type="gramStart"/>
      <w:r w:rsidRPr="00932EA4">
        <w:rPr>
          <w:rFonts w:ascii="Times New Roman" w:eastAsia="Times New Roman" w:hAnsi="Times New Roman" w:cs="Times New Roman"/>
          <w:sz w:val="28"/>
          <w:szCs w:val="20"/>
          <w:lang w:eastAsia="ar-SA"/>
        </w:rPr>
        <w:t>земельных</w:t>
      </w:r>
      <w:proofErr w:type="gramEnd"/>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отношений администрации</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города Красноярска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t>__________</w:t>
      </w:r>
      <w:r w:rsidR="00876FAE">
        <w:rPr>
          <w:rFonts w:ascii="Times New Roman" w:eastAsia="Times New Roman" w:hAnsi="Times New Roman" w:cs="Times New Roman"/>
          <w:sz w:val="28"/>
          <w:szCs w:val="20"/>
          <w:lang w:eastAsia="ar-SA"/>
        </w:rPr>
        <w:t>____</w:t>
      </w:r>
      <w:r w:rsidRPr="00932EA4">
        <w:rPr>
          <w:rFonts w:ascii="Times New Roman" w:eastAsia="Times New Roman" w:hAnsi="Times New Roman" w:cs="Times New Roman"/>
          <w:sz w:val="28"/>
          <w:szCs w:val="20"/>
          <w:lang w:eastAsia="ar-SA"/>
        </w:rPr>
        <w:t xml:space="preserve">_  </w:t>
      </w:r>
      <w:r w:rsidR="001810C3">
        <w:rPr>
          <w:rFonts w:ascii="Times New Roman" w:eastAsia="Times New Roman" w:hAnsi="Times New Roman" w:cs="Times New Roman"/>
          <w:sz w:val="28"/>
          <w:szCs w:val="20"/>
          <w:lang w:eastAsia="ar-SA"/>
        </w:rPr>
        <w:t>Г.Н.</w:t>
      </w:r>
      <w:r w:rsidR="00A607BF">
        <w:rPr>
          <w:rFonts w:ascii="Times New Roman" w:eastAsia="Times New Roman" w:hAnsi="Times New Roman" w:cs="Times New Roman"/>
          <w:sz w:val="28"/>
          <w:szCs w:val="20"/>
          <w:lang w:eastAsia="ar-SA"/>
        </w:rPr>
        <w:t xml:space="preserve"> </w:t>
      </w:r>
      <w:r w:rsidR="001810C3">
        <w:rPr>
          <w:rFonts w:ascii="Times New Roman" w:eastAsia="Times New Roman" w:hAnsi="Times New Roman" w:cs="Times New Roman"/>
          <w:sz w:val="28"/>
          <w:szCs w:val="20"/>
          <w:lang w:eastAsia="ar-SA"/>
        </w:rPr>
        <w:t>Ширяева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М.П.</w:t>
      </w:r>
    </w:p>
    <w:p w:rsidR="00932EA4"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A17349" w:rsidRPr="00932EA4" w:rsidRDefault="00A17349"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ДОКУМЕНТАЦИЯ</w:t>
      </w: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об аукционе</w:t>
      </w:r>
    </w:p>
    <w:p w:rsidR="00932EA4" w:rsidRPr="00932EA4"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на право зак</w:t>
      </w:r>
      <w:r w:rsidR="00A17349">
        <w:rPr>
          <w:rFonts w:ascii="Times New Roman" w:eastAsia="Times New Roman" w:hAnsi="Times New Roman" w:cs="Times New Roman"/>
          <w:sz w:val="28"/>
          <w:szCs w:val="28"/>
          <w:lang w:eastAsia="ar-SA"/>
        </w:rPr>
        <w:t>лючения договора аренды объекта недвижимости, являющего</w:t>
      </w:r>
      <w:r w:rsidRPr="00932EA4">
        <w:rPr>
          <w:rFonts w:ascii="Times New Roman" w:eastAsia="Times New Roman" w:hAnsi="Times New Roman" w:cs="Times New Roman"/>
          <w:sz w:val="28"/>
          <w:szCs w:val="28"/>
          <w:lang w:eastAsia="ar-SA"/>
        </w:rPr>
        <w:t>ся муниципальной собственностью</w:t>
      </w:r>
    </w:p>
    <w:p w:rsidR="00932EA4"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17349" w:rsidRPr="00932EA4" w:rsidRDefault="00A17349"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04406D" w:rsidRDefault="001874E3" w:rsidP="0004406D">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 </w:t>
      </w:r>
      <w:r w:rsidR="004E3782">
        <w:rPr>
          <w:rFonts w:ascii="Times New Roman" w:eastAsia="Times New Roman" w:hAnsi="Times New Roman" w:cs="Times New Roman"/>
          <w:sz w:val="28"/>
          <w:szCs w:val="28"/>
          <w:lang w:eastAsia="ar-SA"/>
        </w:rPr>
        <w:t>122</w:t>
      </w:r>
      <w:r w:rsidR="00932EA4" w:rsidRPr="00932EA4">
        <w:rPr>
          <w:rFonts w:ascii="Times New Roman" w:eastAsia="Times New Roman" w:hAnsi="Times New Roman" w:cs="Times New Roman"/>
          <w:sz w:val="28"/>
          <w:szCs w:val="28"/>
          <w:lang w:eastAsia="ar-SA"/>
        </w:rPr>
        <w:t xml:space="preserve"> общей </w:t>
      </w:r>
      <w:r w:rsidR="00932EA4" w:rsidRPr="00A17349">
        <w:rPr>
          <w:rFonts w:ascii="Times New Roman" w:eastAsia="Times New Roman" w:hAnsi="Times New Roman" w:cs="Times New Roman"/>
          <w:sz w:val="28"/>
          <w:szCs w:val="28"/>
          <w:lang w:eastAsia="ar-SA"/>
        </w:rPr>
        <w:t xml:space="preserve">площадью </w:t>
      </w:r>
      <w:r w:rsidR="004E3782">
        <w:rPr>
          <w:rFonts w:ascii="Times New Roman" w:eastAsia="Times New Roman" w:hAnsi="Times New Roman" w:cs="Times New Roman"/>
          <w:sz w:val="28"/>
          <w:szCs w:val="28"/>
          <w:lang w:eastAsia="ar-SA"/>
        </w:rPr>
        <w:t xml:space="preserve">6,3 </w:t>
      </w:r>
      <w:r w:rsidR="00932EA4" w:rsidRPr="00A17349">
        <w:rPr>
          <w:rFonts w:ascii="Times New Roman" w:eastAsia="Times New Roman" w:hAnsi="Times New Roman" w:cs="Times New Roman"/>
          <w:sz w:val="28"/>
          <w:szCs w:val="28"/>
          <w:lang w:eastAsia="ar-SA"/>
        </w:rPr>
        <w:t>кв. м, кадастровый номер</w:t>
      </w:r>
      <w:r w:rsidR="005C5DDA">
        <w:rPr>
          <w:rFonts w:ascii="Times New Roman" w:eastAsia="Times New Roman" w:hAnsi="Times New Roman" w:cs="Times New Roman"/>
          <w:sz w:val="28"/>
          <w:szCs w:val="28"/>
          <w:lang w:eastAsia="ar-SA"/>
        </w:rPr>
        <w:t xml:space="preserve"> </w:t>
      </w:r>
      <w:r w:rsidR="00F04892">
        <w:rPr>
          <w:rFonts w:ascii="Times New Roman" w:eastAsia="Times New Roman" w:hAnsi="Times New Roman" w:cs="Times New Roman"/>
          <w:sz w:val="28"/>
          <w:szCs w:val="28"/>
          <w:lang w:eastAsia="ar-SA"/>
        </w:rPr>
        <w:t>24:50:0100259:90</w:t>
      </w:r>
      <w:r w:rsidR="004E3782">
        <w:rPr>
          <w:rFonts w:ascii="Times New Roman" w:eastAsia="Times New Roman" w:hAnsi="Times New Roman" w:cs="Times New Roman"/>
          <w:sz w:val="28"/>
          <w:szCs w:val="28"/>
          <w:lang w:eastAsia="ar-SA"/>
        </w:rPr>
        <w:t>20</w:t>
      </w:r>
      <w:r w:rsidR="0004406D">
        <w:rPr>
          <w:rFonts w:ascii="Times New Roman" w:eastAsia="Times New Roman" w:hAnsi="Times New Roman" w:cs="Times New Roman"/>
          <w:sz w:val="28"/>
          <w:szCs w:val="28"/>
          <w:lang w:eastAsia="ar-SA"/>
        </w:rPr>
        <w:t>, расположенное по адресу:</w:t>
      </w:r>
    </w:p>
    <w:p w:rsidR="00932EA4" w:rsidRPr="00A17349" w:rsidRDefault="0004406D" w:rsidP="0004406D">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Российская Федерация, </w:t>
      </w:r>
      <w:r w:rsidR="00932EA4" w:rsidRPr="00A17349">
        <w:rPr>
          <w:rFonts w:ascii="Times New Roman" w:eastAsia="Times New Roman" w:hAnsi="Times New Roman" w:cs="Times New Roman"/>
          <w:sz w:val="28"/>
          <w:szCs w:val="28"/>
          <w:lang w:eastAsia="ar-SA"/>
        </w:rPr>
        <w:t>Красноя</w:t>
      </w:r>
      <w:r w:rsidR="001874E3" w:rsidRPr="00A17349">
        <w:rPr>
          <w:rFonts w:ascii="Times New Roman" w:eastAsia="Times New Roman" w:hAnsi="Times New Roman" w:cs="Times New Roman"/>
          <w:sz w:val="28"/>
          <w:szCs w:val="28"/>
          <w:lang w:eastAsia="ar-SA"/>
        </w:rPr>
        <w:t>рский край,</w:t>
      </w:r>
      <w:r>
        <w:rPr>
          <w:rFonts w:ascii="Times New Roman" w:eastAsia="Times New Roman" w:hAnsi="Times New Roman" w:cs="Times New Roman"/>
          <w:sz w:val="28"/>
          <w:szCs w:val="28"/>
          <w:lang w:eastAsia="ar-SA"/>
        </w:rPr>
        <w:t xml:space="preserve"> </w:t>
      </w:r>
      <w:r w:rsidR="00932EA4" w:rsidRPr="00A17349">
        <w:rPr>
          <w:rFonts w:ascii="Times New Roman" w:eastAsia="Times New Roman" w:hAnsi="Times New Roman" w:cs="Times New Roman"/>
          <w:sz w:val="28"/>
          <w:szCs w:val="28"/>
          <w:lang w:eastAsia="ar-SA"/>
        </w:rPr>
        <w:t xml:space="preserve">г. Красноярск, </w:t>
      </w:r>
      <w:r w:rsidR="00A26C78">
        <w:rPr>
          <w:rFonts w:ascii="Times New Roman" w:eastAsia="Times New Roman" w:hAnsi="Times New Roman" w:cs="Times New Roman"/>
          <w:sz w:val="28"/>
          <w:szCs w:val="28"/>
          <w:lang w:eastAsia="ar-SA"/>
        </w:rPr>
        <w:t>ул.</w:t>
      </w:r>
      <w:r w:rsidR="00F04892">
        <w:rPr>
          <w:rFonts w:ascii="Times New Roman" w:eastAsia="Times New Roman" w:hAnsi="Times New Roman" w:cs="Times New Roman"/>
          <w:sz w:val="28"/>
          <w:szCs w:val="28"/>
          <w:lang w:eastAsia="ar-SA"/>
        </w:rPr>
        <w:t xml:space="preserve"> Копылова,</w:t>
      </w:r>
      <w:r w:rsidR="001874E3" w:rsidRPr="00A17349">
        <w:rPr>
          <w:rFonts w:ascii="Times New Roman" w:eastAsia="Times New Roman" w:hAnsi="Times New Roman" w:cs="Times New Roman"/>
          <w:sz w:val="28"/>
          <w:szCs w:val="28"/>
          <w:lang w:eastAsia="ar-SA"/>
        </w:rPr>
        <w:t xml:space="preserve"> </w:t>
      </w:r>
      <w:r w:rsidR="00EA4630" w:rsidRPr="00A17349">
        <w:rPr>
          <w:rFonts w:ascii="Times New Roman" w:eastAsia="Times New Roman" w:hAnsi="Times New Roman" w:cs="Times New Roman"/>
          <w:sz w:val="28"/>
          <w:szCs w:val="28"/>
          <w:lang w:eastAsia="ar-SA"/>
        </w:rPr>
        <w:t xml:space="preserve">д. </w:t>
      </w:r>
      <w:r w:rsidR="00F04892">
        <w:rPr>
          <w:rFonts w:ascii="Times New Roman" w:eastAsia="Times New Roman" w:hAnsi="Times New Roman" w:cs="Times New Roman"/>
          <w:sz w:val="28"/>
          <w:szCs w:val="28"/>
          <w:lang w:eastAsia="ar-SA"/>
        </w:rPr>
        <w:t>72</w:t>
      </w:r>
    </w:p>
    <w:p w:rsidR="00932EA4"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A17349" w:rsidRPr="00EA4630" w:rsidRDefault="00A17349"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932EA4">
        <w:rPr>
          <w:rFonts w:ascii="Times New Roman" w:eastAsia="Times New Roman CYR" w:hAnsi="Times New Roman" w:cs="Times New Roman"/>
          <w:sz w:val="28"/>
          <w:szCs w:val="28"/>
          <w:lang w:eastAsia="ar-SA"/>
        </w:rPr>
        <w:t>Красноярск</w:t>
      </w:r>
    </w:p>
    <w:p w:rsidR="00932EA4" w:rsidRPr="00932EA4" w:rsidRDefault="00A17349"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w:t>
      </w:r>
      <w:r w:rsidR="00F04892">
        <w:rPr>
          <w:rFonts w:ascii="Times New Roman" w:eastAsia="Times New Roman" w:hAnsi="Times New Roman" w:cs="Times New Roman"/>
          <w:sz w:val="28"/>
          <w:szCs w:val="28"/>
          <w:lang w:eastAsia="ar-SA"/>
        </w:rPr>
        <w:t>3</w:t>
      </w:r>
      <w:r w:rsidR="00932EA4" w:rsidRPr="00932EA4">
        <w:rPr>
          <w:rFonts w:ascii="Times New Roman" w:eastAsia="Times New Roman" w:hAnsi="Times New Roman" w:cs="Times New Roman"/>
          <w:sz w:val="28"/>
          <w:szCs w:val="28"/>
          <w:lang w:eastAsia="ar-SA"/>
        </w:rPr>
        <w:t xml:space="preserve"> год</w:t>
      </w:r>
    </w:p>
    <w:p w:rsidR="00932EA4"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A17349" w:rsidRPr="00EA4630" w:rsidRDefault="00A17349"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Извещение о проведен</w:t>
      </w:r>
      <w:proofErr w:type="gramStart"/>
      <w:r w:rsidRPr="00932EA4">
        <w:rPr>
          <w:rFonts w:ascii="Times New Roman" w:eastAsia="Times New Roman" w:hAnsi="Times New Roman" w:cs="Times New Roman"/>
          <w:sz w:val="28"/>
          <w:szCs w:val="28"/>
          <w:lang w:eastAsia="ar-SA"/>
        </w:rPr>
        <w:t>ии ау</w:t>
      </w:r>
      <w:proofErr w:type="gramEnd"/>
      <w:r w:rsidRPr="00932EA4">
        <w:rPr>
          <w:rFonts w:ascii="Times New Roman" w:eastAsia="Times New Roman" w:hAnsi="Times New Roman" w:cs="Times New Roman"/>
          <w:sz w:val="28"/>
          <w:szCs w:val="28"/>
          <w:lang w:eastAsia="ar-SA"/>
        </w:rPr>
        <w:t>кциона</w:t>
      </w:r>
    </w:p>
    <w:p w:rsidR="00932EA4"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932EA4">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4E3782">
        <w:rPr>
          <w:rFonts w:ascii="Times New Roman" w:eastAsia="Times New Roman" w:hAnsi="Times New Roman" w:cs="Times New Roman"/>
          <w:spacing w:val="20"/>
          <w:sz w:val="28"/>
          <w:szCs w:val="28"/>
          <w:lang w:eastAsia="ru-RU"/>
        </w:rPr>
        <w:t>«</w:t>
      </w:r>
      <w:r w:rsidR="00F04892" w:rsidRPr="004E3782">
        <w:rPr>
          <w:rFonts w:ascii="Times New Roman" w:eastAsia="Times New Roman" w:hAnsi="Times New Roman" w:cs="Times New Roman"/>
          <w:spacing w:val="20"/>
          <w:sz w:val="28"/>
          <w:szCs w:val="28"/>
          <w:lang w:eastAsia="ru-RU"/>
        </w:rPr>
        <w:t>14</w:t>
      </w:r>
      <w:r w:rsidR="00EA4630" w:rsidRPr="004E3782">
        <w:rPr>
          <w:rFonts w:ascii="Times New Roman" w:eastAsia="Times New Roman" w:hAnsi="Times New Roman" w:cs="Times New Roman"/>
          <w:spacing w:val="20"/>
          <w:sz w:val="28"/>
          <w:szCs w:val="28"/>
          <w:lang w:eastAsia="ru-RU"/>
        </w:rPr>
        <w:t xml:space="preserve">» </w:t>
      </w:r>
      <w:r w:rsidR="00F04892" w:rsidRPr="004E3782">
        <w:rPr>
          <w:rFonts w:ascii="Times New Roman" w:eastAsia="Times New Roman" w:hAnsi="Times New Roman" w:cs="Times New Roman"/>
          <w:spacing w:val="20"/>
          <w:sz w:val="28"/>
          <w:szCs w:val="28"/>
          <w:lang w:eastAsia="ru-RU"/>
        </w:rPr>
        <w:t>Февраля</w:t>
      </w:r>
      <w:r w:rsidR="001874E3" w:rsidRPr="004E3782">
        <w:rPr>
          <w:rFonts w:ascii="Times New Roman" w:eastAsia="Times New Roman" w:hAnsi="Times New Roman" w:cs="Times New Roman"/>
          <w:spacing w:val="20"/>
          <w:sz w:val="28"/>
          <w:szCs w:val="28"/>
          <w:lang w:eastAsia="ru-RU"/>
        </w:rPr>
        <w:t xml:space="preserve"> 202</w:t>
      </w:r>
      <w:r w:rsidR="00F04892" w:rsidRPr="004E3782">
        <w:rPr>
          <w:rFonts w:ascii="Times New Roman" w:eastAsia="Times New Roman" w:hAnsi="Times New Roman" w:cs="Times New Roman"/>
          <w:spacing w:val="20"/>
          <w:sz w:val="28"/>
          <w:szCs w:val="28"/>
          <w:lang w:eastAsia="ru-RU"/>
        </w:rPr>
        <w:t>3</w:t>
      </w:r>
      <w:r w:rsidR="001874E3" w:rsidRPr="004E3782">
        <w:rPr>
          <w:rFonts w:ascii="Times New Roman" w:eastAsia="Times New Roman" w:hAnsi="Times New Roman" w:cs="Times New Roman"/>
          <w:spacing w:val="20"/>
          <w:sz w:val="28"/>
          <w:szCs w:val="28"/>
          <w:lang w:eastAsia="ru-RU"/>
        </w:rPr>
        <w:t xml:space="preserve"> года в 1</w:t>
      </w:r>
      <w:r w:rsidR="004E3782" w:rsidRPr="004E3782">
        <w:rPr>
          <w:rFonts w:ascii="Times New Roman" w:eastAsia="Times New Roman" w:hAnsi="Times New Roman" w:cs="Times New Roman"/>
          <w:spacing w:val="20"/>
          <w:sz w:val="28"/>
          <w:szCs w:val="28"/>
          <w:lang w:eastAsia="ru-RU"/>
        </w:rPr>
        <w:t>1</w:t>
      </w:r>
      <w:r w:rsidR="004E3782">
        <w:rPr>
          <w:rFonts w:ascii="Times New Roman" w:eastAsia="Times New Roman" w:hAnsi="Times New Roman" w:cs="Times New Roman"/>
          <w:spacing w:val="20"/>
          <w:sz w:val="28"/>
          <w:szCs w:val="28"/>
          <w:lang w:eastAsia="ru-RU"/>
        </w:rPr>
        <w:t xml:space="preserve"> часов 3</w:t>
      </w:r>
      <w:r w:rsidRPr="00A17349">
        <w:rPr>
          <w:rFonts w:ascii="Times New Roman" w:eastAsia="Times New Roman" w:hAnsi="Times New Roman" w:cs="Times New Roman"/>
          <w:spacing w:val="20"/>
          <w:sz w:val="28"/>
          <w:szCs w:val="28"/>
          <w:lang w:eastAsia="ru-RU"/>
        </w:rPr>
        <w:t xml:space="preserve">0 минут </w:t>
      </w:r>
      <w:r w:rsidRPr="00932EA4">
        <w:rPr>
          <w:rFonts w:ascii="Times New Roman" w:eastAsia="Times New Roman" w:hAnsi="Times New Roman" w:cs="Times New Roman"/>
          <w:spacing w:val="20"/>
          <w:sz w:val="28"/>
          <w:szCs w:val="28"/>
          <w:lang w:eastAsia="ru-RU"/>
        </w:rPr>
        <w:t>(местное время)</w:t>
      </w:r>
      <w:r w:rsidRPr="00932EA4">
        <w:rPr>
          <w:rFonts w:ascii="Times New Roman" w:eastAsia="Times New Roman" w:hAnsi="Times New Roman" w:cs="Times New Roman"/>
          <w:color w:val="FF0000"/>
          <w:spacing w:val="20"/>
          <w:sz w:val="28"/>
          <w:szCs w:val="28"/>
          <w:lang w:eastAsia="ru-RU"/>
        </w:rPr>
        <w:t xml:space="preserve"> </w:t>
      </w:r>
      <w:r w:rsidRPr="00932EA4">
        <w:rPr>
          <w:rFonts w:ascii="Times New Roman" w:eastAsia="Times New Roman" w:hAnsi="Times New Roman" w:cs="Times New Roman"/>
          <w:spacing w:val="20"/>
          <w:sz w:val="28"/>
          <w:szCs w:val="28"/>
          <w:lang w:eastAsia="ru-RU"/>
        </w:rPr>
        <w:t>аукциона на право заключения дог</w:t>
      </w:r>
      <w:r w:rsidR="00A17349">
        <w:rPr>
          <w:rFonts w:ascii="Times New Roman" w:eastAsia="Times New Roman" w:hAnsi="Times New Roman" w:cs="Times New Roman"/>
          <w:spacing w:val="20"/>
          <w:sz w:val="28"/>
          <w:szCs w:val="28"/>
          <w:lang w:eastAsia="ru-RU"/>
        </w:rPr>
        <w:t>овора аренды нежилого помещения.</w:t>
      </w:r>
    </w:p>
    <w:p w:rsidR="00A17349" w:rsidRDefault="00A17349" w:rsidP="00932EA4">
      <w:pPr>
        <w:spacing w:after="0" w:line="240" w:lineRule="auto"/>
        <w:jc w:val="center"/>
        <w:rPr>
          <w:rFonts w:ascii="Times New Roman" w:eastAsia="Times New Roman" w:hAnsi="Times New Roman" w:cs="Times New Roman"/>
          <w:spacing w:val="20"/>
          <w:sz w:val="28"/>
          <w:szCs w:val="28"/>
          <w:lang w:eastAsia="ru-RU"/>
        </w:rPr>
      </w:pPr>
    </w:p>
    <w:p w:rsidR="00A17349" w:rsidRPr="00932EA4"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w:t>
            </w:r>
            <w:proofErr w:type="gramStart"/>
            <w:r w:rsidRPr="00932EA4">
              <w:rPr>
                <w:rFonts w:ascii="Times New Roman" w:eastAsia="Times New Roman" w:hAnsi="Times New Roman" w:cs="Times New Roman"/>
                <w:sz w:val="24"/>
                <w:szCs w:val="24"/>
                <w:lang w:eastAsia="ar-SA"/>
              </w:rPr>
              <w:t>-н</w:t>
            </w:r>
            <w:proofErr w:type="gramEnd"/>
            <w:r w:rsidRPr="00932EA4">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8" w:history="1">
              <w:r w:rsidRPr="00932EA4">
                <w:rPr>
                  <w:rFonts w:ascii="Times New Roman" w:eastAsia="Times New Roman" w:hAnsi="Times New Roman" w:cs="Times New Roman"/>
                  <w:sz w:val="24"/>
                  <w:szCs w:val="24"/>
                  <w:lang w:val="de-DE" w:eastAsia="ar-SA"/>
                </w:rPr>
                <w:t>www.admkrsk.ru</w:t>
              </w:r>
            </w:hyperlink>
          </w:p>
          <w:p w:rsidR="00932EA4" w:rsidRPr="00932EA4" w:rsidRDefault="00621648"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Тел. (8 391) </w:t>
            </w:r>
            <w:r w:rsidR="00932EA4" w:rsidRPr="00932EA4">
              <w:rPr>
                <w:rFonts w:ascii="Times New Roman" w:eastAsia="Times New Roman" w:hAnsi="Times New Roman" w:cs="Times New Roman"/>
                <w:sz w:val="24"/>
                <w:szCs w:val="24"/>
                <w:lang w:eastAsia="ar-SA"/>
              </w:rPr>
              <w:t>226-17-08</w:t>
            </w:r>
          </w:p>
          <w:p w:rsidR="00932EA4" w:rsidRPr="00932EA4" w:rsidRDefault="00932EA4" w:rsidP="001810C3">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Контактное лицо: Михаленко Сергей Леонидович</w:t>
            </w:r>
          </w:p>
        </w:tc>
      </w:tr>
      <w:tr w:rsidR="00932EA4" w:rsidRPr="00932EA4"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687A84" w:rsidRDefault="00932EA4" w:rsidP="0004406D">
            <w:pPr>
              <w:suppressAutoHyphens/>
              <w:spacing w:after="0" w:line="240" w:lineRule="auto"/>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u w:val="single"/>
                <w:lang w:eastAsia="ar-SA"/>
              </w:rPr>
              <w:t>Лот 1</w:t>
            </w:r>
            <w:r w:rsidRPr="005B6912">
              <w:rPr>
                <w:rFonts w:ascii="Times New Roman" w:eastAsia="Times New Roman" w:hAnsi="Times New Roman" w:cs="Times New Roman"/>
                <w:sz w:val="24"/>
                <w:szCs w:val="24"/>
                <w:lang w:eastAsia="ar-SA"/>
              </w:rPr>
              <w:t xml:space="preserve"> – </w:t>
            </w:r>
            <w:r w:rsidR="007A3E41">
              <w:rPr>
                <w:rFonts w:ascii="Times New Roman" w:eastAsia="Times New Roman" w:hAnsi="Times New Roman" w:cs="Times New Roman"/>
                <w:sz w:val="24"/>
                <w:szCs w:val="24"/>
                <w:lang w:eastAsia="ar-SA"/>
              </w:rPr>
              <w:t>нежилое помещение № 122</w:t>
            </w:r>
            <w:r w:rsidR="0004406D" w:rsidRPr="005B6912">
              <w:rPr>
                <w:rFonts w:ascii="Times New Roman" w:eastAsia="Times New Roman" w:hAnsi="Times New Roman" w:cs="Times New Roman"/>
                <w:sz w:val="24"/>
                <w:szCs w:val="24"/>
                <w:lang w:eastAsia="ar-SA"/>
              </w:rPr>
              <w:t xml:space="preserve"> общей площадью </w:t>
            </w:r>
          </w:p>
          <w:p w:rsidR="00932EA4" w:rsidRPr="005B6912" w:rsidRDefault="00687A84" w:rsidP="0004406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6,3</w:t>
            </w:r>
            <w:r w:rsidR="007A3E41">
              <w:rPr>
                <w:rFonts w:ascii="Times New Roman" w:eastAsia="Times New Roman" w:hAnsi="Times New Roman" w:cs="Times New Roman"/>
                <w:sz w:val="24"/>
                <w:szCs w:val="24"/>
                <w:lang w:eastAsia="ar-SA"/>
              </w:rPr>
              <w:t xml:space="preserve"> </w:t>
            </w:r>
            <w:r w:rsidR="0004406D" w:rsidRPr="005B6912">
              <w:rPr>
                <w:rFonts w:ascii="Times New Roman" w:eastAsia="Times New Roman" w:hAnsi="Times New Roman" w:cs="Times New Roman"/>
                <w:sz w:val="24"/>
                <w:szCs w:val="24"/>
                <w:lang w:eastAsia="ar-SA"/>
              </w:rPr>
              <w:t>кв. м, кадастровый номер</w:t>
            </w:r>
            <w:r w:rsidR="007A3E41">
              <w:rPr>
                <w:rFonts w:ascii="Times New Roman" w:eastAsia="Times New Roman" w:hAnsi="Times New Roman" w:cs="Times New Roman"/>
                <w:sz w:val="24"/>
                <w:szCs w:val="24"/>
                <w:lang w:eastAsia="ar-SA"/>
              </w:rPr>
              <w:t xml:space="preserve"> 24:50:0100259:9020</w:t>
            </w:r>
            <w:r w:rsidR="0004406D" w:rsidRPr="005B6912">
              <w:rPr>
                <w:rFonts w:ascii="Times New Roman" w:eastAsia="Times New Roman" w:hAnsi="Times New Roman" w:cs="Times New Roman"/>
                <w:sz w:val="24"/>
                <w:szCs w:val="24"/>
                <w:lang w:eastAsia="ar-SA"/>
              </w:rPr>
              <w:t xml:space="preserve">, </w:t>
            </w:r>
            <w:proofErr w:type="gramStart"/>
            <w:r w:rsidR="0004406D" w:rsidRPr="005B6912">
              <w:rPr>
                <w:rFonts w:ascii="Times New Roman" w:eastAsia="Times New Roman" w:hAnsi="Times New Roman" w:cs="Times New Roman"/>
                <w:sz w:val="24"/>
                <w:szCs w:val="24"/>
                <w:lang w:eastAsia="ar-SA"/>
              </w:rPr>
              <w:t>расположенное</w:t>
            </w:r>
            <w:proofErr w:type="gramEnd"/>
            <w:r w:rsidR="0004406D" w:rsidRPr="005B6912">
              <w:rPr>
                <w:rFonts w:ascii="Times New Roman" w:eastAsia="Times New Roman" w:hAnsi="Times New Roman" w:cs="Times New Roman"/>
                <w:sz w:val="24"/>
                <w:szCs w:val="24"/>
                <w:lang w:eastAsia="ar-SA"/>
              </w:rPr>
              <w:t xml:space="preserve"> по адресу: Российская Федерация, Красноярский край, г. Красноярск, ул. </w:t>
            </w:r>
            <w:r w:rsidR="00F04892" w:rsidRPr="005B6912">
              <w:rPr>
                <w:rFonts w:ascii="Times New Roman" w:eastAsia="Times New Roman" w:hAnsi="Times New Roman" w:cs="Times New Roman"/>
                <w:sz w:val="24"/>
                <w:szCs w:val="24"/>
                <w:lang w:eastAsia="ar-SA"/>
              </w:rPr>
              <w:t>Копылова</w:t>
            </w:r>
            <w:r w:rsidR="0004406D" w:rsidRPr="005B6912">
              <w:rPr>
                <w:rFonts w:ascii="Times New Roman" w:eastAsia="Times New Roman" w:hAnsi="Times New Roman" w:cs="Times New Roman"/>
                <w:sz w:val="24"/>
                <w:szCs w:val="24"/>
                <w:lang w:eastAsia="ar-SA"/>
              </w:rPr>
              <w:t xml:space="preserve">, д. </w:t>
            </w:r>
            <w:r w:rsidR="00F04892" w:rsidRPr="005B6912">
              <w:rPr>
                <w:rFonts w:ascii="Times New Roman" w:eastAsia="Times New Roman" w:hAnsi="Times New Roman" w:cs="Times New Roman"/>
                <w:sz w:val="24"/>
                <w:szCs w:val="24"/>
                <w:lang w:eastAsia="ar-SA"/>
              </w:rPr>
              <w:t>72</w:t>
            </w:r>
            <w:r w:rsidR="00B86D0C" w:rsidRPr="005B6912">
              <w:rPr>
                <w:rFonts w:ascii="Times New Roman" w:eastAsia="Times New Roman" w:hAnsi="Times New Roman" w:cs="Times New Roman"/>
                <w:sz w:val="24"/>
                <w:szCs w:val="24"/>
                <w:lang w:eastAsia="ar-SA"/>
              </w:rPr>
              <w:t>.</w:t>
            </w:r>
          </w:p>
          <w:p w:rsidR="00932EA4" w:rsidRPr="005B6912" w:rsidRDefault="00B86D0C" w:rsidP="00932EA4">
            <w:pPr>
              <w:suppressAutoHyphens/>
              <w:spacing w:after="0" w:line="240" w:lineRule="auto"/>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Этаж: подвал</w:t>
            </w:r>
            <w:r w:rsidR="00932EA4" w:rsidRPr="005B6912">
              <w:rPr>
                <w:rFonts w:ascii="Times New Roman" w:eastAsia="Times New Roman" w:hAnsi="Times New Roman" w:cs="Times New Roman"/>
                <w:sz w:val="24"/>
                <w:szCs w:val="24"/>
                <w:lang w:eastAsia="ar-SA"/>
              </w:rPr>
              <w:t xml:space="preserve">. </w:t>
            </w:r>
          </w:p>
          <w:p w:rsid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 xml:space="preserve">Год </w:t>
            </w:r>
            <w:r w:rsidRPr="009012EE">
              <w:rPr>
                <w:rFonts w:ascii="Times New Roman" w:eastAsia="Times New Roman" w:hAnsi="Times New Roman" w:cs="Times New Roman"/>
                <w:sz w:val="24"/>
                <w:szCs w:val="24"/>
                <w:lang w:eastAsia="ar-SA"/>
              </w:rPr>
              <w:t xml:space="preserve">постройки: </w:t>
            </w:r>
            <w:r w:rsidR="00EA4630" w:rsidRPr="009012EE">
              <w:rPr>
                <w:rFonts w:ascii="Times New Roman" w:eastAsia="Times New Roman" w:hAnsi="Times New Roman" w:cs="Times New Roman"/>
                <w:sz w:val="24"/>
                <w:szCs w:val="24"/>
                <w:lang w:eastAsia="ar-SA"/>
              </w:rPr>
              <w:t>19</w:t>
            </w:r>
            <w:r w:rsidR="009012EE" w:rsidRPr="009012EE">
              <w:rPr>
                <w:rFonts w:ascii="Times New Roman" w:eastAsia="Times New Roman" w:hAnsi="Times New Roman" w:cs="Times New Roman"/>
                <w:sz w:val="24"/>
                <w:szCs w:val="24"/>
                <w:lang w:eastAsia="ar-SA"/>
              </w:rPr>
              <w:t>83</w:t>
            </w:r>
            <w:r w:rsidRPr="009012EE">
              <w:rPr>
                <w:rFonts w:ascii="Times New Roman" w:eastAsia="Times New Roman" w:hAnsi="Times New Roman" w:cs="Times New Roman"/>
                <w:sz w:val="24"/>
                <w:szCs w:val="24"/>
                <w:lang w:eastAsia="ar-SA"/>
              </w:rPr>
              <w:t xml:space="preserve"> г.</w:t>
            </w:r>
          </w:p>
          <w:p w:rsidR="009012EE" w:rsidRPr="00512652" w:rsidRDefault="005B6912" w:rsidP="00932EA4">
            <w:pPr>
              <w:suppressAutoHyphens/>
              <w:spacing w:after="0" w:line="240" w:lineRule="auto"/>
              <w:jc w:val="both"/>
              <w:rPr>
                <w:rFonts w:ascii="Times New Roman" w:eastAsia="Times New Roman" w:hAnsi="Times New Roman" w:cs="Times New Roman"/>
                <w:sz w:val="24"/>
                <w:szCs w:val="24"/>
                <w:lang w:eastAsia="ar-SA"/>
              </w:rPr>
            </w:pPr>
            <w:r w:rsidRPr="00512652">
              <w:rPr>
                <w:rFonts w:ascii="Times New Roman" w:eastAsia="Times New Roman" w:hAnsi="Times New Roman" w:cs="Times New Roman"/>
                <w:sz w:val="24"/>
                <w:szCs w:val="24"/>
                <w:lang w:eastAsia="ar-SA"/>
              </w:rPr>
              <w:t>Состояние: удовлетв</w:t>
            </w:r>
            <w:r w:rsidR="009012EE" w:rsidRPr="00512652">
              <w:rPr>
                <w:rFonts w:ascii="Times New Roman" w:eastAsia="Times New Roman" w:hAnsi="Times New Roman" w:cs="Times New Roman"/>
                <w:sz w:val="24"/>
                <w:szCs w:val="24"/>
                <w:lang w:eastAsia="ar-SA"/>
              </w:rPr>
              <w:t>орительное</w:t>
            </w:r>
          </w:p>
          <w:p w:rsidR="00932EA4" w:rsidRPr="005B691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B691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932EA4" w:rsidRDefault="00932EA4" w:rsidP="004E378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004E3782">
              <w:rPr>
                <w:rFonts w:ascii="Times New Roman" w:eastAsia="Times New Roman" w:hAnsi="Times New Roman" w:cs="Times New Roman"/>
                <w:sz w:val="24"/>
                <w:szCs w:val="24"/>
                <w:lang w:eastAsia="ar-SA"/>
              </w:rPr>
              <w:t>504</w:t>
            </w:r>
            <w:r w:rsidRPr="00334765">
              <w:rPr>
                <w:rFonts w:ascii="Times New Roman" w:eastAsia="Times New Roman" w:hAnsi="Times New Roman" w:cs="Times New Roman"/>
                <w:sz w:val="24"/>
                <w:szCs w:val="24"/>
                <w:lang w:eastAsia="ar-SA"/>
              </w:rPr>
              <w:t xml:space="preserve"> (</w:t>
            </w:r>
            <w:r w:rsidR="004E3782">
              <w:rPr>
                <w:rFonts w:ascii="Times New Roman" w:eastAsia="Times New Roman" w:hAnsi="Times New Roman" w:cs="Times New Roman"/>
                <w:sz w:val="24"/>
                <w:szCs w:val="24"/>
                <w:lang w:eastAsia="ar-SA"/>
              </w:rPr>
              <w:t>пятьсот четыре</w:t>
            </w:r>
            <w:r w:rsidRPr="00932EA4">
              <w:rPr>
                <w:rFonts w:ascii="Times New Roman" w:eastAsia="Times New Roman" w:hAnsi="Times New Roman" w:cs="Times New Roman"/>
                <w:sz w:val="24"/>
                <w:szCs w:val="24"/>
                <w:lang w:eastAsia="ar-SA"/>
              </w:rPr>
              <w:t>)</w:t>
            </w:r>
            <w:r w:rsidR="00EA4630">
              <w:rPr>
                <w:rFonts w:ascii="Times New Roman" w:eastAsia="Times New Roman" w:hAnsi="Times New Roman" w:cs="Times New Roman"/>
                <w:sz w:val="24"/>
                <w:szCs w:val="24"/>
                <w:lang w:eastAsia="ar-SA"/>
              </w:rPr>
              <w:t xml:space="preserve"> </w:t>
            </w:r>
            <w:r w:rsidR="004E3782">
              <w:rPr>
                <w:rFonts w:ascii="Times New Roman" w:eastAsia="Times New Roman" w:hAnsi="Times New Roman" w:cs="Times New Roman"/>
                <w:sz w:val="24"/>
                <w:szCs w:val="24"/>
                <w:lang w:eastAsia="ar-SA"/>
              </w:rPr>
              <w:t>рубля</w:t>
            </w:r>
            <w:r w:rsidR="00B234C5" w:rsidRPr="00B234C5">
              <w:rPr>
                <w:rFonts w:ascii="Times New Roman" w:eastAsia="Times New Roman" w:hAnsi="Times New Roman" w:cs="Times New Roman"/>
                <w:sz w:val="24"/>
                <w:szCs w:val="24"/>
                <w:lang w:eastAsia="ar-SA"/>
              </w:rPr>
              <w:t xml:space="preserve"> </w:t>
            </w:r>
            <w:r w:rsidR="0004406D">
              <w:rPr>
                <w:rFonts w:ascii="Times New Roman" w:eastAsia="Times New Roman" w:hAnsi="Times New Roman" w:cs="Times New Roman"/>
                <w:sz w:val="24"/>
                <w:szCs w:val="24"/>
                <w:lang w:eastAsia="ar-SA"/>
              </w:rPr>
              <w:t>0</w:t>
            </w:r>
            <w:r w:rsidR="00B234C5">
              <w:rPr>
                <w:rFonts w:ascii="Times New Roman" w:eastAsia="Times New Roman" w:hAnsi="Times New Roman" w:cs="Times New Roman"/>
                <w:sz w:val="24"/>
                <w:szCs w:val="24"/>
                <w:lang w:eastAsia="ar-SA"/>
              </w:rPr>
              <w:t xml:space="preserve">0 копеек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932EA4" w:rsidRPr="00932EA4"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33476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34765">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w:t>
            </w:r>
            <w:r w:rsidR="000E1356">
              <w:rPr>
                <w:rFonts w:ascii="Times New Roman" w:eastAsia="Times New Roman" w:hAnsi="Times New Roman" w:cs="Times New Roman"/>
                <w:color w:val="000000"/>
                <w:sz w:val="24"/>
                <w:szCs w:val="24"/>
                <w:lang w:eastAsia="ru-RU"/>
              </w:rPr>
              <w:t>ия</w:t>
            </w:r>
            <w:proofErr w:type="gramEnd"/>
            <w:r w:rsidR="000E1356">
              <w:rPr>
                <w:rFonts w:ascii="Times New Roman" w:eastAsia="Times New Roman" w:hAnsi="Times New Roman" w:cs="Times New Roman"/>
                <w:color w:val="000000"/>
                <w:sz w:val="24"/>
                <w:szCs w:val="24"/>
                <w:lang w:eastAsia="ru-RU"/>
              </w:rPr>
              <w:t xml:space="preserve"> акта приема-передачи объекта</w:t>
            </w:r>
          </w:p>
        </w:tc>
      </w:tr>
      <w:tr w:rsidR="00932EA4" w:rsidRPr="00932EA4"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9701CD">
              <w:rPr>
                <w:rFonts w:ascii="Times New Roman" w:eastAsia="Times New Roman" w:hAnsi="Times New Roman" w:cs="Times New Roman"/>
                <w:sz w:val="24"/>
                <w:szCs w:val="24"/>
                <w:lang w:eastAsia="ar-SA"/>
              </w:rPr>
              <w:t>т.ч</w:t>
            </w:r>
            <w:proofErr w:type="spellEnd"/>
            <w:r w:rsidRPr="009701CD">
              <w:rPr>
                <w:rFonts w:ascii="Times New Roman" w:eastAsia="Times New Roman" w:hAnsi="Times New Roman" w:cs="Times New Roman"/>
                <w:sz w:val="24"/>
                <w:szCs w:val="24"/>
                <w:lang w:eastAsia="ar-SA"/>
              </w:rPr>
              <w:t xml:space="preserve">. в форме электронного документа.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по адресу: г. Красноярск, ул. </w:t>
            </w:r>
            <w:r w:rsidR="00BB3C00">
              <w:rPr>
                <w:rFonts w:ascii="Times New Roman" w:eastAsia="Times New Roman" w:hAnsi="Times New Roman" w:cs="Times New Roman"/>
                <w:sz w:val="24"/>
                <w:szCs w:val="24"/>
                <w:lang w:eastAsia="ar-SA"/>
              </w:rPr>
              <w:t>Карла Маркса, д. 75 (кабинет 405</w:t>
            </w:r>
            <w:r w:rsidRPr="009701CD">
              <w:rPr>
                <w:rFonts w:ascii="Times New Roman" w:eastAsia="Times New Roman" w:hAnsi="Times New Roman" w:cs="Times New Roman"/>
                <w:sz w:val="24"/>
                <w:szCs w:val="24"/>
                <w:lang w:eastAsia="ar-SA"/>
              </w:rPr>
              <w:t>), время выдачи: в рабочие дни с 09 часов 00 минут до 13 часов 00 минут по местному времени;</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9701CD">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9701CD">
              <w:rPr>
                <w:rFonts w:ascii="Times New Roman" w:eastAsia="Times New Roman" w:hAnsi="Times New Roman" w:cs="Times New Roman"/>
                <w:sz w:val="24"/>
                <w:szCs w:val="24"/>
                <w:lang w:eastAsia="ar-SA"/>
              </w:rPr>
              <w:t xml:space="preserve"> в аукционе.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701CD" w:rsidRPr="009012EE"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Осмотр имущества проводится без взимания платы в </w:t>
            </w:r>
            <w:r w:rsidRPr="005B6912">
              <w:rPr>
                <w:rFonts w:ascii="Times New Roman" w:eastAsia="Times New Roman" w:hAnsi="Times New Roman" w:cs="Times New Roman"/>
                <w:sz w:val="24"/>
                <w:szCs w:val="24"/>
                <w:lang w:eastAsia="ar-SA"/>
              </w:rPr>
              <w:t>рабочие д</w:t>
            </w:r>
            <w:r w:rsidR="0004406D" w:rsidRPr="005B6912">
              <w:rPr>
                <w:rFonts w:ascii="Times New Roman" w:eastAsia="Times New Roman" w:hAnsi="Times New Roman" w:cs="Times New Roman"/>
                <w:sz w:val="24"/>
                <w:szCs w:val="24"/>
                <w:lang w:eastAsia="ar-SA"/>
              </w:rPr>
              <w:t xml:space="preserve">ни еженедельно </w:t>
            </w:r>
            <w:r w:rsidR="0004406D" w:rsidRPr="009012EE">
              <w:rPr>
                <w:rFonts w:ascii="Times New Roman" w:eastAsia="Times New Roman" w:hAnsi="Times New Roman" w:cs="Times New Roman"/>
                <w:sz w:val="24"/>
                <w:szCs w:val="24"/>
                <w:lang w:eastAsia="ar-SA"/>
              </w:rPr>
              <w:t xml:space="preserve">по </w:t>
            </w:r>
            <w:r w:rsidR="0004406D" w:rsidRPr="00413B25">
              <w:rPr>
                <w:rFonts w:ascii="Times New Roman" w:eastAsia="Times New Roman" w:hAnsi="Times New Roman" w:cs="Times New Roman"/>
                <w:sz w:val="24"/>
                <w:szCs w:val="24"/>
                <w:lang w:eastAsia="ar-SA"/>
              </w:rPr>
              <w:t>четвергам с 1</w:t>
            </w:r>
            <w:r w:rsidR="00E9674C" w:rsidRPr="00413B25">
              <w:rPr>
                <w:rFonts w:ascii="Times New Roman" w:eastAsia="Times New Roman" w:hAnsi="Times New Roman" w:cs="Times New Roman"/>
                <w:sz w:val="24"/>
                <w:szCs w:val="24"/>
                <w:lang w:eastAsia="ar-SA"/>
              </w:rPr>
              <w:t>0 часов          0</w:t>
            </w:r>
            <w:r w:rsidR="0004406D" w:rsidRPr="00413B25">
              <w:rPr>
                <w:rFonts w:ascii="Times New Roman" w:eastAsia="Times New Roman" w:hAnsi="Times New Roman" w:cs="Times New Roman"/>
                <w:sz w:val="24"/>
                <w:szCs w:val="24"/>
                <w:lang w:eastAsia="ar-SA"/>
              </w:rPr>
              <w:t>0 минут до 1</w:t>
            </w:r>
            <w:r w:rsidR="00E9674C" w:rsidRPr="00413B25">
              <w:rPr>
                <w:rFonts w:ascii="Times New Roman" w:eastAsia="Times New Roman" w:hAnsi="Times New Roman" w:cs="Times New Roman"/>
                <w:sz w:val="24"/>
                <w:szCs w:val="24"/>
                <w:lang w:eastAsia="ar-SA"/>
              </w:rPr>
              <w:t>0 часов 2</w:t>
            </w:r>
            <w:r w:rsidRPr="00413B25">
              <w:rPr>
                <w:rFonts w:ascii="Times New Roman" w:eastAsia="Times New Roman" w:hAnsi="Times New Roman" w:cs="Times New Roman"/>
                <w:sz w:val="24"/>
                <w:szCs w:val="24"/>
                <w:lang w:eastAsia="ar-SA"/>
              </w:rPr>
              <w:t>0 минут по местному времени.</w:t>
            </w:r>
            <w:r w:rsidRPr="009012EE">
              <w:rPr>
                <w:rFonts w:ascii="Times New Roman" w:eastAsia="Times New Roman" w:hAnsi="Times New Roman" w:cs="Times New Roman"/>
                <w:sz w:val="24"/>
                <w:szCs w:val="24"/>
                <w:lang w:eastAsia="ar-SA"/>
              </w:rPr>
              <w:t xml:space="preserve">  </w:t>
            </w:r>
          </w:p>
          <w:p w:rsidR="009701CD" w:rsidRPr="009701CD" w:rsidRDefault="009701CD" w:rsidP="00FC1744">
            <w:pPr>
              <w:suppressAutoHyphens/>
              <w:snapToGrid w:val="0"/>
              <w:spacing w:after="0" w:line="240" w:lineRule="auto"/>
              <w:rPr>
                <w:rFonts w:ascii="Times New Roman" w:eastAsia="Times New Roman" w:hAnsi="Times New Roman" w:cs="Times New Roman"/>
                <w:sz w:val="24"/>
                <w:szCs w:val="24"/>
                <w:lang w:eastAsia="ar-SA"/>
              </w:rPr>
            </w:pPr>
            <w:r w:rsidRPr="009012EE">
              <w:rPr>
                <w:rFonts w:ascii="Times New Roman" w:eastAsia="Times New Roman" w:hAnsi="Times New Roman" w:cs="Times New Roman"/>
                <w:sz w:val="24"/>
                <w:szCs w:val="24"/>
                <w:lang w:eastAsia="ar-SA"/>
              </w:rPr>
              <w:t xml:space="preserve">      Проведение осмотра осуществляется не реже, </w:t>
            </w:r>
            <w:r w:rsidRPr="009701CD">
              <w:rPr>
                <w:rFonts w:ascii="Times New Roman" w:eastAsia="Times New Roman" w:hAnsi="Times New Roman" w:cs="Times New Roman"/>
                <w:sz w:val="24"/>
                <w:szCs w:val="24"/>
                <w:lang w:eastAsia="ar-SA"/>
              </w:rPr>
              <w:t>чем через каждые пять рабочих дней с даты размещения извещения о проведен</w:t>
            </w:r>
            <w:proofErr w:type="gramStart"/>
            <w:r w:rsidRPr="009701CD">
              <w:rPr>
                <w:rFonts w:ascii="Times New Roman" w:eastAsia="Times New Roman" w:hAnsi="Times New Roman" w:cs="Times New Roman"/>
                <w:sz w:val="24"/>
                <w:szCs w:val="24"/>
                <w:lang w:eastAsia="ar-SA"/>
              </w:rPr>
              <w:t>ии ау</w:t>
            </w:r>
            <w:proofErr w:type="gramEnd"/>
            <w:r w:rsidRPr="009701CD">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9701CD">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E921F7" w:rsidRPr="00932EA4" w:rsidRDefault="00BB3C00" w:rsidP="00BB3C0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ar-SA"/>
              </w:rPr>
              <w:t xml:space="preserve">       </w:t>
            </w:r>
            <w:r w:rsidRPr="00BB3C00">
              <w:rPr>
                <w:rFonts w:ascii="Times New Roman" w:eastAsia="Times New Roman" w:hAnsi="Times New Roman" w:cs="Times New Roman"/>
                <w:sz w:val="24"/>
                <w:szCs w:val="24"/>
                <w:lang w:eastAsia="ar-SA"/>
              </w:rPr>
              <w:t xml:space="preserve"> Контактный телефон по вопросу осмотра объекта 8(391) 226-18-67, 226-17-66</w:t>
            </w:r>
          </w:p>
        </w:tc>
      </w:tr>
      <w:tr w:rsidR="00932EA4" w:rsidRPr="00932EA4"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701CD" w:rsidRPr="00413B25"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w:t>
            </w:r>
            <w:r w:rsidRPr="00413B25">
              <w:rPr>
                <w:rFonts w:ascii="Times New Roman" w:eastAsia="Times New Roman" w:hAnsi="Times New Roman" w:cs="Times New Roman"/>
                <w:sz w:val="24"/>
                <w:szCs w:val="24"/>
                <w:lang w:eastAsia="ar-SA"/>
              </w:rPr>
              <w:t xml:space="preserve">платежу за право аренды – </w:t>
            </w:r>
            <w:r w:rsidR="007A3E41" w:rsidRPr="00413B25">
              <w:rPr>
                <w:rFonts w:ascii="Times New Roman" w:eastAsia="Times New Roman" w:hAnsi="Times New Roman" w:cs="Times New Roman"/>
                <w:sz w:val="24"/>
                <w:szCs w:val="24"/>
                <w:lang w:eastAsia="ar-SA"/>
              </w:rPr>
              <w:t>504</w:t>
            </w:r>
            <w:r w:rsidRPr="00413B25">
              <w:rPr>
                <w:rFonts w:ascii="Times New Roman" w:eastAsia="Times New Roman" w:hAnsi="Times New Roman" w:cs="Times New Roman"/>
                <w:sz w:val="24"/>
                <w:szCs w:val="24"/>
                <w:lang w:eastAsia="ar-SA"/>
              </w:rPr>
              <w:t xml:space="preserve"> руб.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FC1744" w:rsidRPr="00413B25">
              <w:rPr>
                <w:rFonts w:ascii="Times New Roman" w:eastAsia="Times New Roman" w:hAnsi="Times New Roman" w:cs="Times New Roman"/>
                <w:sz w:val="24"/>
                <w:szCs w:val="24"/>
                <w:lang w:eastAsia="ar-SA"/>
              </w:rPr>
              <w:t>02.02.2023.</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ИНН 2466010657/ КПП 246601001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Расчетный счет 03232643047010001900</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БИК 010407105, к/с 40102810245370000011</w:t>
            </w:r>
          </w:p>
          <w:p w:rsidR="00932EA4" w:rsidRPr="00932EA4" w:rsidRDefault="009701CD" w:rsidP="009701CD">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е</w:t>
            </w: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3166AF">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C0743" w:rsidRPr="00413B25"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3C0743" w:rsidRPr="00413B25"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3C0743" w:rsidRPr="00413B25"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Дата начала подачи заявок – </w:t>
            </w:r>
            <w:r w:rsidR="008178D9" w:rsidRPr="00413B25">
              <w:rPr>
                <w:rFonts w:ascii="Times New Roman" w:eastAsia="Times New Roman" w:hAnsi="Times New Roman" w:cs="Times New Roman"/>
                <w:sz w:val="24"/>
                <w:szCs w:val="24"/>
                <w:lang w:eastAsia="ar-SA"/>
              </w:rPr>
              <w:t xml:space="preserve">11.01.2023 </w:t>
            </w:r>
            <w:r w:rsidRPr="00413B25">
              <w:rPr>
                <w:rFonts w:ascii="Times New Roman" w:eastAsia="Times New Roman" w:hAnsi="Times New Roman" w:cs="Times New Roman"/>
                <w:sz w:val="24"/>
                <w:szCs w:val="24"/>
                <w:lang w:eastAsia="ar-SA"/>
              </w:rPr>
              <w:t>(день, следующий за днем размещения в установленном порядке извещения о проведен</w:t>
            </w:r>
            <w:proofErr w:type="gramStart"/>
            <w:r w:rsidRPr="00413B25">
              <w:rPr>
                <w:rFonts w:ascii="Times New Roman" w:eastAsia="Times New Roman" w:hAnsi="Times New Roman" w:cs="Times New Roman"/>
                <w:sz w:val="24"/>
                <w:szCs w:val="24"/>
                <w:lang w:eastAsia="ar-SA"/>
              </w:rPr>
              <w:t>ии ау</w:t>
            </w:r>
            <w:proofErr w:type="gramEnd"/>
            <w:r w:rsidRPr="00413B25">
              <w:rPr>
                <w:rFonts w:ascii="Times New Roman" w:eastAsia="Times New Roman" w:hAnsi="Times New Roman" w:cs="Times New Roman"/>
                <w:sz w:val="24"/>
                <w:szCs w:val="24"/>
                <w:lang w:eastAsia="ar-SA"/>
              </w:rPr>
              <w:t>кциона).</w:t>
            </w:r>
          </w:p>
          <w:p w:rsidR="003C0743" w:rsidRPr="00413B25"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Время подачи заявок: с понедельника по пятницу с 09 часов 00 минут до 13 часов 00 минут, с 14 часов             00 минут до 18 часов 00 минут по местному времени.</w:t>
            </w:r>
          </w:p>
          <w:p w:rsidR="00932EA4" w:rsidRPr="00413B25" w:rsidRDefault="003C0743" w:rsidP="008178D9">
            <w:pPr>
              <w:suppressAutoHyphens/>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lastRenderedPageBreak/>
              <w:t xml:space="preserve">Дата и время окончания срока подачи заявок – </w:t>
            </w:r>
            <w:r w:rsidR="008178D9" w:rsidRPr="00413B25">
              <w:rPr>
                <w:rFonts w:ascii="Times New Roman" w:eastAsia="Times New Roman" w:hAnsi="Times New Roman" w:cs="Times New Roman"/>
                <w:sz w:val="24"/>
                <w:szCs w:val="24"/>
                <w:lang w:eastAsia="ar-SA"/>
              </w:rPr>
              <w:t>02.02.2023</w:t>
            </w:r>
            <w:r w:rsidRPr="00413B25">
              <w:rPr>
                <w:rFonts w:ascii="Times New Roman" w:eastAsia="Times New Roman" w:hAnsi="Times New Roman" w:cs="Times New Roman"/>
                <w:sz w:val="24"/>
                <w:szCs w:val="24"/>
                <w:lang w:eastAsia="ar-SA"/>
              </w:rPr>
              <w:t xml:space="preserve"> 18 часов 00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C0743" w:rsidRPr="00413B25"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Место проведения аукциона: г. Красноярск, </w:t>
            </w:r>
          </w:p>
          <w:p w:rsidR="003C0743" w:rsidRPr="00413B25"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ул. Карла Маркса, д. 75 (кабинет 308).</w:t>
            </w:r>
          </w:p>
          <w:p w:rsidR="003C0743" w:rsidRPr="00413B25"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Дата и</w:t>
            </w:r>
            <w:r w:rsidR="00413B25">
              <w:t xml:space="preserve"> </w:t>
            </w:r>
            <w:r w:rsidR="00413B25" w:rsidRPr="00413B25">
              <w:rPr>
                <w:rFonts w:ascii="Times New Roman" w:eastAsia="Times New Roman" w:hAnsi="Times New Roman" w:cs="Times New Roman"/>
                <w:sz w:val="24"/>
                <w:szCs w:val="24"/>
                <w:lang w:eastAsia="ar-SA"/>
              </w:rPr>
              <w:t>время проведения аукциона</w:t>
            </w:r>
            <w:r w:rsidR="00413B25">
              <w:rPr>
                <w:rFonts w:ascii="Times New Roman" w:eastAsia="Times New Roman" w:hAnsi="Times New Roman" w:cs="Times New Roman"/>
                <w:sz w:val="24"/>
                <w:szCs w:val="24"/>
                <w:lang w:eastAsia="ar-SA"/>
              </w:rPr>
              <w:t xml:space="preserve"> </w:t>
            </w:r>
            <w:r w:rsidRPr="00413B25">
              <w:rPr>
                <w:rFonts w:ascii="Times New Roman" w:eastAsia="Times New Roman" w:hAnsi="Times New Roman" w:cs="Times New Roman"/>
                <w:sz w:val="24"/>
                <w:szCs w:val="24"/>
                <w:lang w:eastAsia="ar-SA"/>
              </w:rPr>
              <w:t xml:space="preserve">– </w:t>
            </w:r>
            <w:r w:rsidR="008178D9" w:rsidRPr="00413B25">
              <w:rPr>
                <w:rFonts w:ascii="Times New Roman" w:eastAsia="Times New Roman" w:hAnsi="Times New Roman" w:cs="Times New Roman"/>
                <w:sz w:val="24"/>
                <w:szCs w:val="24"/>
                <w:lang w:eastAsia="ar-SA"/>
              </w:rPr>
              <w:t>14.02.2023</w:t>
            </w:r>
            <w:r w:rsidRPr="00413B25">
              <w:rPr>
                <w:rFonts w:ascii="Times New Roman" w:eastAsia="Times New Roman" w:hAnsi="Times New Roman" w:cs="Times New Roman"/>
                <w:sz w:val="24"/>
                <w:szCs w:val="24"/>
                <w:lang w:eastAsia="ar-SA"/>
              </w:rPr>
              <w:t xml:space="preserve"> </w:t>
            </w:r>
          </w:p>
          <w:p w:rsidR="00932EA4" w:rsidRPr="00413B25" w:rsidRDefault="0004406D" w:rsidP="004E3782">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1</w:t>
            </w:r>
            <w:r w:rsidR="004E3782" w:rsidRPr="00413B25">
              <w:rPr>
                <w:rFonts w:ascii="Times New Roman" w:eastAsia="Times New Roman" w:hAnsi="Times New Roman" w:cs="Times New Roman"/>
                <w:sz w:val="24"/>
                <w:szCs w:val="24"/>
                <w:lang w:eastAsia="ar-SA"/>
              </w:rPr>
              <w:t>1</w:t>
            </w:r>
            <w:r w:rsidRPr="00413B25">
              <w:rPr>
                <w:rFonts w:ascii="Times New Roman" w:eastAsia="Times New Roman" w:hAnsi="Times New Roman" w:cs="Times New Roman"/>
                <w:sz w:val="24"/>
                <w:szCs w:val="24"/>
                <w:lang w:eastAsia="ar-SA"/>
              </w:rPr>
              <w:t xml:space="preserve"> часов </w:t>
            </w:r>
            <w:r w:rsidR="004E3782" w:rsidRPr="00413B25">
              <w:rPr>
                <w:rFonts w:ascii="Times New Roman" w:eastAsia="Times New Roman" w:hAnsi="Times New Roman" w:cs="Times New Roman"/>
                <w:sz w:val="24"/>
                <w:szCs w:val="24"/>
                <w:lang w:eastAsia="ar-SA"/>
              </w:rPr>
              <w:t>3</w:t>
            </w:r>
            <w:r w:rsidR="003C0743" w:rsidRPr="00413B25">
              <w:rPr>
                <w:rFonts w:ascii="Times New Roman" w:eastAsia="Times New Roman" w:hAnsi="Times New Roman" w:cs="Times New Roman"/>
                <w:sz w:val="24"/>
                <w:szCs w:val="24"/>
                <w:lang w:eastAsia="ar-SA"/>
              </w:rPr>
              <w:t>0 минут по местному времени.</w:t>
            </w:r>
          </w:p>
        </w:tc>
      </w:tr>
    </w:tbl>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234C5" w:rsidRDefault="00B234C5" w:rsidP="00932EA4">
      <w:pPr>
        <w:suppressAutoHyphens/>
        <w:spacing w:after="0" w:line="240" w:lineRule="auto"/>
        <w:rPr>
          <w:rFonts w:ascii="Times New Roman" w:eastAsia="Times New Roman" w:hAnsi="Times New Roman" w:cs="Times New Roman"/>
          <w:sz w:val="24"/>
          <w:szCs w:val="24"/>
          <w:lang w:eastAsia="ar-SA"/>
        </w:rPr>
      </w:pPr>
    </w:p>
    <w:p w:rsidR="00B234C5" w:rsidRPr="00932EA4" w:rsidRDefault="00B234C5"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Pr="00932EA4" w:rsidRDefault="00BF5EA9"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932EA4"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tabs>
                <w:tab w:val="left" w:pos="-3060"/>
              </w:tabs>
              <w:suppressAutoHyphens/>
              <w:spacing w:after="0" w:line="240" w:lineRule="auto"/>
              <w:outlineLvl w:val="0"/>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lastRenderedPageBreak/>
              <w:t xml:space="preserve">СОДЕРЖАНИЕ ДОКУМЕНТАЦИИ ОБ АУКЦИОНЕ </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4"/>
                <w:szCs w:val="24"/>
                <w:lang w:eastAsia="ar-SA"/>
              </w:rPr>
            </w:pPr>
          </w:p>
          <w:p w:rsidR="00932EA4" w:rsidRPr="00932EA4" w:rsidRDefault="00932EA4" w:rsidP="00932EA4">
            <w:pPr>
              <w:keepNext/>
              <w:suppressAutoHyphens/>
              <w:snapToGrid w:val="0"/>
              <w:spacing w:after="0" w:line="240" w:lineRule="auto"/>
              <w:jc w:val="both"/>
              <w:outlineLvl w:val="1"/>
              <w:rPr>
                <w:rFonts w:ascii="Times New Roman" w:eastAsia="Times New Roman" w:hAnsi="Times New Roman" w:cs="Times New Roman"/>
                <w:color w:val="000000"/>
                <w:sz w:val="24"/>
                <w:szCs w:val="24"/>
                <w:lang w:eastAsia="ar-SA"/>
              </w:rPr>
            </w:pPr>
          </w:p>
        </w:tc>
      </w:tr>
      <w:tr w:rsidR="00932EA4" w:rsidRPr="00932EA4" w:rsidTr="00EA4630">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keepNext/>
              <w:suppressAutoHyphens/>
              <w:snapToGrid w:val="0"/>
              <w:spacing w:after="0" w:line="240" w:lineRule="auto"/>
              <w:jc w:val="center"/>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Стр.</w:t>
            </w:r>
          </w:p>
        </w:tc>
      </w:tr>
      <w:tr w:rsidR="00932EA4" w:rsidRPr="00932EA4"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color w:val="000000"/>
                <w:sz w:val="24"/>
                <w:szCs w:val="24"/>
                <w:lang w:eastAsia="ar-SA"/>
              </w:rPr>
            </w:pPr>
            <w:r w:rsidRPr="00932EA4">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9</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11</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12</w:t>
            </w:r>
          </w:p>
        </w:tc>
      </w:tr>
      <w:tr w:rsidR="00932EA4" w:rsidRPr="00932EA4"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14</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Последствия признания аукциона </w:t>
            </w:r>
            <w:proofErr w:type="gramStart"/>
            <w:r w:rsidRPr="00932EA4">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25</w:t>
            </w:r>
          </w:p>
        </w:tc>
      </w:tr>
      <w:tr w:rsidR="00932EA4" w:rsidRPr="00932EA4"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26</w:t>
            </w:r>
          </w:p>
        </w:tc>
      </w:tr>
      <w:tr w:rsidR="00932EA4" w:rsidRPr="00932EA4"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29</w:t>
            </w:r>
          </w:p>
        </w:tc>
      </w:tr>
      <w:tr w:rsidR="00932EA4" w:rsidRPr="00932EA4"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30</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932EA4">
              <w:rPr>
                <w:rFonts w:ascii="Times New Roman" w:eastAsia="Arial" w:hAnsi="Times New Roman" w:cs="Times New Roman"/>
                <w:sz w:val="24"/>
                <w:szCs w:val="24"/>
                <w:lang w:eastAsia="ar-SA"/>
              </w:rPr>
              <w:t>право</w:t>
            </w:r>
            <w:proofErr w:type="gramEnd"/>
            <w:r w:rsidRPr="00932EA4">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39</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932EA4">
              <w:rPr>
                <w:rFonts w:ascii="Times New Roman" w:eastAsia="Arial" w:hAnsi="Times New Roman" w:cs="Times New Roman"/>
                <w:sz w:val="24"/>
                <w:szCs w:val="24"/>
                <w:lang w:eastAsia="ar-SA"/>
              </w:rPr>
              <w:t>,</w:t>
            </w:r>
            <w:proofErr w:type="gramEnd"/>
            <w:r w:rsidRPr="00932EA4">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40</w:t>
            </w:r>
          </w:p>
        </w:tc>
      </w:tr>
    </w:tbl>
    <w:p w:rsidR="00932EA4" w:rsidRPr="00932EA4"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10385A"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10385A">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является </w:t>
      </w:r>
      <w:r w:rsidR="0010385A" w:rsidRPr="0010385A">
        <w:rPr>
          <w:rFonts w:ascii="Times New Roman" w:eastAsia="Times New Roman" w:hAnsi="Times New Roman" w:cs="Times New Roman"/>
          <w:sz w:val="24"/>
          <w:szCs w:val="24"/>
          <w:lang w:eastAsia="ar-SA"/>
        </w:rPr>
        <w:t>открытым</w:t>
      </w:r>
      <w:r w:rsidRPr="0010385A">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932EA4">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3C0743">
        <w:rPr>
          <w:rFonts w:ascii="Times New Roman" w:eastAsia="Times New Roman CYR"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 xml:space="preserve">от 26.07.2006 </w:t>
      </w:r>
      <w:r w:rsidR="003C0743">
        <w:rPr>
          <w:rFonts w:ascii="Times New Roman" w:eastAsia="Times New Roman CYR" w:hAnsi="Times New Roman" w:cs="Times New Roman"/>
          <w:sz w:val="24"/>
          <w:szCs w:val="24"/>
          <w:lang w:eastAsia="ar-SA"/>
        </w:rPr>
        <w:t>№ 135-ФЗ «О защите конкуренции»</w:t>
      </w:r>
      <w:r w:rsidRPr="00932EA4">
        <w:rPr>
          <w:rFonts w:ascii="Times New Roman" w:eastAsia="Times New Roman CYR" w:hAnsi="Times New Roman" w:cs="Times New Roman"/>
          <w:sz w:val="24"/>
          <w:szCs w:val="24"/>
          <w:lang w:eastAsia="ar-SA"/>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932EA4">
        <w:rPr>
          <w:rFonts w:ascii="Times New Roman" w:eastAsia="Times New Roman CYR" w:hAnsi="Times New Roman" w:cs="Times New Roman"/>
          <w:sz w:val="24"/>
          <w:szCs w:val="24"/>
          <w:lang w:eastAsia="ar-SA"/>
        </w:rPr>
        <w:t xml:space="preserve"> по тексту - Правила).</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1.3. </w:t>
      </w:r>
      <w:proofErr w:type="gramStart"/>
      <w:r w:rsidRPr="00932EA4">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932EA4">
        <w:rPr>
          <w:rFonts w:ascii="Times New Roman" w:eastAsia="Times New Roman CYR" w:hAnsi="Times New Roman" w:cs="Times New Roman"/>
          <w:sz w:val="24"/>
          <w:szCs w:val="24"/>
          <w:lang w:eastAsia="ar-SA"/>
        </w:rPr>
        <w:t xml:space="preserve"> общие положения об аукционе,  </w:t>
      </w:r>
      <w:r w:rsidRPr="00932EA4">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932EA4" w:rsidRDefault="00932EA4" w:rsidP="003C07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w:t>
      </w:r>
      <w:r w:rsidR="003C0743">
        <w:rPr>
          <w:rFonts w:ascii="Times New Roman" w:eastAsia="Times New Roman" w:hAnsi="Times New Roman" w:cs="Times New Roman"/>
          <w:sz w:val="24"/>
          <w:szCs w:val="24"/>
          <w:lang w:eastAsia="ar-SA"/>
        </w:rPr>
        <w:t xml:space="preserve"> в форме электронного документа </w:t>
      </w:r>
      <w:r w:rsidRPr="00932EA4">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течение одного дня </w:t>
      </w:r>
      <w:proofErr w:type="gramStart"/>
      <w:r w:rsidRPr="00932EA4">
        <w:rPr>
          <w:rFonts w:ascii="Times New Roman" w:eastAsia="Times New Roman" w:hAnsi="Times New Roman" w:cs="Times New Roman"/>
          <w:sz w:val="24"/>
          <w:szCs w:val="24"/>
          <w:lang w:eastAsia="ar-SA"/>
        </w:rPr>
        <w:t>с даты направления</w:t>
      </w:r>
      <w:proofErr w:type="gramEnd"/>
      <w:r w:rsidRPr="00932EA4">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932EA4" w:rsidRDefault="00932EA4" w:rsidP="007F6859">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Pr="00932EA4">
        <w:rPr>
          <w:rFonts w:ascii="Times New Roman" w:eastAsia="Times New Roman" w:hAnsi="Times New Roman" w:cs="Times New Roman"/>
          <w:color w:val="000000"/>
          <w:sz w:val="24"/>
          <w:szCs w:val="24"/>
          <w:lang w:eastAsia="ar-SA"/>
        </w:rPr>
        <w:t xml:space="preserve">на официальном сайте торгов -  </w:t>
      </w:r>
      <w:hyperlink r:id="rId9" w:history="1">
        <w:r w:rsidRPr="00932EA4">
          <w:rPr>
            <w:rFonts w:ascii="Times New Roman" w:eastAsia="Times New Roman" w:hAnsi="Times New Roman" w:cs="Times New Roman"/>
            <w:color w:val="0000FF"/>
            <w:sz w:val="24"/>
            <w:szCs w:val="24"/>
            <w:u w:val="single"/>
            <w:lang w:eastAsia="ar-SA"/>
          </w:rPr>
          <w:t>www.torgi.gov.ru</w:t>
        </w:r>
      </w:hyperlink>
      <w:r w:rsidRPr="00932EA4">
        <w:rPr>
          <w:rFonts w:ascii="Times New Roman" w:eastAsia="Times New Roman" w:hAnsi="Times New Roman" w:cs="Times New Roman"/>
          <w:color w:val="000000"/>
          <w:sz w:val="24"/>
          <w:szCs w:val="24"/>
          <w:lang w:eastAsia="ar-SA"/>
        </w:rPr>
        <w:t xml:space="preserve">. </w:t>
      </w:r>
    </w:p>
    <w:p w:rsidR="00932EA4" w:rsidRPr="00932EA4"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932EA4">
        <w:rPr>
          <w:rFonts w:ascii="Times New Roman" w:eastAsia="Times New Roman" w:hAnsi="Times New Roman" w:cs="Times New Roman"/>
          <w:sz w:val="20"/>
          <w:szCs w:val="20"/>
          <w:lang w:eastAsia="ar-SA"/>
        </w:rPr>
        <w:t xml:space="preserve"> </w:t>
      </w:r>
      <w:r w:rsidRPr="00932EA4">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32EA4">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932EA4">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932EA4">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1B594A">
      <w:pPr>
        <w:suppressAutoHyphens/>
        <w:autoSpaceDE w:val="0"/>
        <w:spacing w:before="180" w:after="18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6F219C"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219C">
        <w:rPr>
          <w:rFonts w:ascii="Times New Roman" w:eastAsia="Times New Roman" w:hAnsi="Times New Roman" w:cs="Times New Roman"/>
          <w:sz w:val="24"/>
          <w:szCs w:val="24"/>
          <w:lang w:eastAsia="ar-SA"/>
        </w:rPr>
        <w:t xml:space="preserve">2.1. </w:t>
      </w:r>
      <w:r w:rsidR="006F219C" w:rsidRPr="006F219C">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932EA4"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932EA4">
        <w:rPr>
          <w:rFonts w:ascii="Times New Roman" w:eastAsia="Arial" w:hAnsi="Times New Roman" w:cs="Times New Roman"/>
          <w:sz w:val="24"/>
          <w:szCs w:val="24"/>
          <w:u w:val="single"/>
          <w:lang w:eastAsia="ar-SA"/>
        </w:rPr>
        <w:t>предъявляемые</w:t>
      </w:r>
      <w:proofErr w:type="gramEnd"/>
      <w:r w:rsidRPr="00932EA4">
        <w:rPr>
          <w:rFonts w:ascii="Times New Roman" w:eastAsia="Arial" w:hAnsi="Times New Roman" w:cs="Times New Roman"/>
          <w:sz w:val="24"/>
          <w:szCs w:val="24"/>
          <w:u w:val="single"/>
          <w:lang w:eastAsia="ar-SA"/>
        </w:rPr>
        <w:t xml:space="preserve"> к ним. Отзыв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932EA4">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932EA4">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932EA4">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932EA4">
        <w:rPr>
          <w:rFonts w:ascii="Times New Roman" w:eastAsia="Times New Roman" w:hAnsi="Times New Roman" w:cs="Times New Roman"/>
          <w:b/>
          <w:sz w:val="24"/>
          <w:szCs w:val="24"/>
          <w:lang w:eastAsia="ar-SA"/>
        </w:rPr>
        <w:t xml:space="preserve"> </w:t>
      </w:r>
      <w:proofErr w:type="gramStart"/>
      <w:r w:rsidRPr="00932EA4">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932EA4">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32EA4">
        <w:rPr>
          <w:rFonts w:ascii="Times New Roman" w:eastAsia="Times New Roman" w:hAnsi="Times New Roman" w:cs="Times New Roman"/>
          <w:sz w:val="24"/>
          <w:szCs w:val="24"/>
          <w:lang w:eastAsia="ar-SA"/>
        </w:rPr>
        <w:t xml:space="preserve">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932EA4">
        <w:rPr>
          <w:rFonts w:ascii="Times New Roman" w:eastAsia="Times New Roman" w:hAnsi="Times New Roman" w:cs="Times New Roman"/>
          <w:sz w:val="24"/>
          <w:szCs w:val="24"/>
          <w:lang w:eastAsia="ar-SA"/>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32EA4">
          <w:rPr>
            <w:rFonts w:ascii="Times New Roman" w:eastAsia="Times New Roman" w:hAnsi="Times New Roman" w:cs="Times New Roman"/>
            <w:color w:val="0000FF"/>
            <w:sz w:val="24"/>
            <w:szCs w:val="24"/>
            <w:lang w:eastAsia="ar-SA"/>
          </w:rPr>
          <w:t>Кодексом</w:t>
        </w:r>
      </w:hyperlink>
      <w:r w:rsidRPr="00932EA4">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932EA4">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932EA4" w:rsidRDefault="00932EA4" w:rsidP="00932EA4">
      <w:pPr>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932EA4">
        <w:rPr>
          <w:rFonts w:ascii="Times New Roman" w:eastAsia="Times New Roman" w:hAnsi="Times New Roman" w:cs="Times New Roman"/>
          <w:sz w:val="24"/>
          <w:szCs w:val="24"/>
          <w:lang w:eastAsia="ar-SA"/>
        </w:rPr>
        <w:t>Каждый документ, входящий в состав заявки и имеющий</w:t>
      </w:r>
      <w:r w:rsidRPr="00932EA4">
        <w:rPr>
          <w:rFonts w:ascii="Times New Roman" w:eastAsia="Times New Roman" w:hAnsi="Times New Roman" w:cs="Times New Roman"/>
          <w:color w:val="000000"/>
          <w:sz w:val="24"/>
          <w:szCs w:val="24"/>
          <w:lang w:eastAsia="ar-SA"/>
        </w:rPr>
        <w:t xml:space="preserve">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932EA4">
        <w:rPr>
          <w:rFonts w:ascii="Times New Roman" w:eastAsia="Times New Roman" w:hAnsi="Times New Roman" w:cs="Times New Roman"/>
          <w:color w:val="000000"/>
          <w:sz w:val="24"/>
          <w:szCs w:val="24"/>
          <w:lang w:eastAsia="ar-SA"/>
        </w:rPr>
        <w:t xml:space="preserve"> юридических лиц, индивидуальных предпринимателей (в случае наличия)).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932EA4">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932EA4">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color w:val="000000"/>
          <w:sz w:val="24"/>
          <w:szCs w:val="24"/>
          <w:lang w:eastAsia="ru-RU"/>
        </w:rPr>
        <w:lastRenderedPageBreak/>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932EA4">
        <w:rPr>
          <w:rFonts w:ascii="Times New Roman" w:eastAsia="Times New Roman" w:hAnsi="Times New Roman" w:cs="Times New Roman"/>
          <w:color w:val="000000"/>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932EA4">
        <w:rPr>
          <w:rFonts w:ascii="Times New Roman" w:eastAsia="Times New Roman" w:hAnsi="Times New Roman" w:cs="Times New Roman"/>
          <w:color w:val="000000"/>
          <w:sz w:val="24"/>
          <w:szCs w:val="24"/>
          <w:lang w:eastAsia="ru-RU"/>
        </w:rPr>
        <w:t>каб</w:t>
      </w:r>
      <w:proofErr w:type="spellEnd"/>
      <w:r w:rsidRPr="00932EA4">
        <w:rPr>
          <w:rFonts w:ascii="Times New Roman" w:eastAsia="Times New Roman" w:hAnsi="Times New Roman" w:cs="Times New Roman"/>
          <w:color w:val="000000"/>
          <w:sz w:val="24"/>
          <w:szCs w:val="24"/>
          <w:lang w:eastAsia="ru-RU"/>
        </w:rPr>
        <w:t xml:space="preserve">. № 306) в установленные в документации об аукционе дни и часы приема заявок, аналогично порядку приема заявок.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932EA4"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color w:val="000000"/>
          <w:sz w:val="24"/>
          <w:szCs w:val="24"/>
          <w:lang w:eastAsia="ru-RU"/>
        </w:rPr>
      </w:pPr>
      <w:r w:rsidRPr="00932EA4">
        <w:rPr>
          <w:rFonts w:ascii="Times New Roman" w:eastAsia="Times New Roman" w:hAnsi="Times New Roman" w:cs="Times New Roman"/>
          <w:b/>
          <w:bCs/>
          <w:color w:val="000000"/>
          <w:sz w:val="24"/>
          <w:szCs w:val="24"/>
          <w:lang w:eastAsia="ru-RU"/>
        </w:rPr>
        <w:t xml:space="preserve">Внимание! </w:t>
      </w:r>
    </w:p>
    <w:p w:rsidR="00932EA4" w:rsidRPr="00932EA4"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color w:val="000000"/>
          <w:sz w:val="24"/>
          <w:szCs w:val="24"/>
          <w:lang w:eastAsia="ru-RU"/>
        </w:rPr>
      </w:pPr>
      <w:proofErr w:type="gramStart"/>
      <w:r w:rsidRPr="00932EA4">
        <w:rPr>
          <w:rFonts w:ascii="Times New Roman" w:eastAsia="Times New Roman" w:hAnsi="Times New Roman" w:cs="Times New Roman"/>
          <w:bCs/>
          <w:color w:val="000000"/>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3.9. Заявитель может подать заявление в форме электронного документа в </w:t>
      </w:r>
      <w:proofErr w:type="gramStart"/>
      <w:r w:rsidRPr="00932EA4">
        <w:rPr>
          <w:rFonts w:ascii="Times New Roman" w:eastAsia="Times New Roman" w:hAnsi="Times New Roman" w:cs="Times New Roman"/>
          <w:color w:val="000000"/>
          <w:sz w:val="24"/>
          <w:szCs w:val="24"/>
          <w:lang w:eastAsia="ru-RU"/>
        </w:rPr>
        <w:t>установленных</w:t>
      </w:r>
      <w:proofErr w:type="gramEnd"/>
      <w:r w:rsidRPr="00932EA4">
        <w:rPr>
          <w:rFonts w:ascii="Times New Roman" w:eastAsia="Times New Roman" w:hAnsi="Times New Roman" w:cs="Times New Roman"/>
          <w:color w:val="000000"/>
          <w:sz w:val="24"/>
          <w:szCs w:val="24"/>
          <w:lang w:eastAsia="ru-RU"/>
        </w:rPr>
        <w:t xml:space="preserve"> в документации об аукционе порядке, форме и сроки с подтверждением его электронно-цифровой подписью (ЭЦП) </w:t>
      </w:r>
      <w:r w:rsidRPr="00932EA4">
        <w:rPr>
          <w:rFonts w:ascii="Times New Roman" w:eastAsia="Times New Roman" w:hAnsi="Times New Roman" w:cs="Times New Roman"/>
          <w:bCs/>
          <w:color w:val="000000"/>
          <w:sz w:val="24"/>
          <w:szCs w:val="24"/>
          <w:lang w:eastAsia="ru-RU"/>
        </w:rPr>
        <w:t>(Раздел 3)</w:t>
      </w:r>
      <w:r w:rsidRPr="00932EA4">
        <w:rPr>
          <w:rFonts w:ascii="Times New Roman" w:eastAsia="Times New Roman" w:hAnsi="Times New Roman" w:cs="Times New Roman"/>
          <w:color w:val="000000"/>
          <w:sz w:val="24"/>
          <w:szCs w:val="24"/>
          <w:lang w:eastAsia="ru-RU"/>
        </w:rPr>
        <w:t xml:space="preserve">. Порядок подачи заявления в форме электронного документа осуществляется в соответствии с </w:t>
      </w:r>
      <w:r w:rsidRPr="00932EA4">
        <w:rPr>
          <w:rFonts w:ascii="Times New Roman" w:eastAsia="Times New Roman" w:hAnsi="Times New Roman" w:cs="Times New Roman"/>
          <w:color w:val="000000"/>
          <w:sz w:val="24"/>
          <w:szCs w:val="24"/>
          <w:u w:val="single"/>
          <w:lang w:eastAsia="ru-RU"/>
        </w:rPr>
        <w:t>Инструкцией</w:t>
      </w:r>
      <w:r w:rsidRPr="003240BD">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color w:val="000000"/>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932EA4">
        <w:rPr>
          <w:rFonts w:ascii="Times New Roman" w:eastAsia="Times New Roman" w:hAnsi="Times New Roman" w:cs="Times New Roman"/>
          <w:color w:val="000000"/>
          <w:sz w:val="24"/>
          <w:szCs w:val="24"/>
          <w:lang w:eastAsia="ru-RU"/>
        </w:rPr>
        <w:t>с даты получения</w:t>
      </w:r>
      <w:proofErr w:type="gramEnd"/>
      <w:r w:rsidRPr="00932EA4">
        <w:rPr>
          <w:rFonts w:ascii="Times New Roman" w:eastAsia="Times New Roman" w:hAnsi="Times New Roman" w:cs="Times New Roman"/>
          <w:color w:val="000000"/>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932EA4"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Заявки (заявление и документы, входящие в состав заявки) по факсу не принимаются. </w:t>
      </w:r>
    </w:p>
    <w:p w:rsidR="00932EA4" w:rsidRPr="00932EA4" w:rsidRDefault="00932EA4" w:rsidP="001B594A">
      <w:pPr>
        <w:keepNext/>
        <w:widowControl w:val="0"/>
        <w:numPr>
          <w:ilvl w:val="0"/>
          <w:numId w:val="12"/>
        </w:numPr>
        <w:shd w:val="clear" w:color="auto" w:fill="FFFFFF"/>
        <w:suppressAutoHyphens/>
        <w:autoSpaceDE w:val="0"/>
        <w:autoSpaceDN w:val="0"/>
        <w:adjustRightInd w:val="0"/>
        <w:spacing w:before="180" w:after="18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932EA4">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932EA4">
        <w:rPr>
          <w:rFonts w:ascii="Times New Roman" w:eastAsia="Times New Roman" w:hAnsi="Times New Roman" w:cs="Times New Roman"/>
          <w:sz w:val="24"/>
          <w:szCs w:val="24"/>
          <w:u w:val="single"/>
          <w:lang w:val="x-none" w:eastAsia="ar-SA"/>
        </w:rPr>
        <w:t xml:space="preserve">условия возврата. </w:t>
      </w:r>
    </w:p>
    <w:p w:rsidR="00932EA4" w:rsidRPr="00932EA4"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D82BB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Pr="00D82BB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932EA4" w:rsidRPr="00D82BB6" w:rsidRDefault="00F21CA0" w:rsidP="00514BFD">
      <w:pPr>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нежилому помещению </w:t>
      </w:r>
      <w:r w:rsidR="004E3782" w:rsidRPr="00413B25">
        <w:rPr>
          <w:rFonts w:ascii="Times New Roman" w:eastAsia="Times New Roman" w:hAnsi="Times New Roman" w:cs="Times New Roman"/>
          <w:sz w:val="24"/>
          <w:szCs w:val="24"/>
          <w:lang w:eastAsia="ar-SA"/>
        </w:rPr>
        <w:t>№ 122</w:t>
      </w:r>
      <w:r w:rsidR="0004406D" w:rsidRPr="00413B25">
        <w:rPr>
          <w:rFonts w:ascii="Times New Roman" w:eastAsia="Times New Roman" w:hAnsi="Times New Roman" w:cs="Times New Roman"/>
          <w:sz w:val="24"/>
          <w:szCs w:val="24"/>
          <w:lang w:eastAsia="ar-SA"/>
        </w:rPr>
        <w:t xml:space="preserve">, расположенному по адресу: </w:t>
      </w:r>
      <w:proofErr w:type="gramStart"/>
      <w:r w:rsidR="0004406D" w:rsidRPr="00413B25">
        <w:rPr>
          <w:rFonts w:ascii="Times New Roman" w:eastAsia="Times New Roman" w:hAnsi="Times New Roman" w:cs="Times New Roman"/>
          <w:sz w:val="24"/>
          <w:szCs w:val="24"/>
          <w:lang w:eastAsia="ar-SA"/>
        </w:rPr>
        <w:t xml:space="preserve">Российская Федерация, Красноярский край, г. Красноярск, ул. </w:t>
      </w:r>
      <w:r w:rsidR="008178D9" w:rsidRPr="00413B25">
        <w:rPr>
          <w:rFonts w:ascii="Times New Roman" w:eastAsia="Times New Roman" w:hAnsi="Times New Roman" w:cs="Times New Roman"/>
          <w:sz w:val="24"/>
          <w:szCs w:val="24"/>
          <w:lang w:eastAsia="ar-SA"/>
        </w:rPr>
        <w:t>Копылова</w:t>
      </w:r>
      <w:r w:rsidR="0004406D" w:rsidRPr="00413B25">
        <w:rPr>
          <w:rFonts w:ascii="Times New Roman" w:eastAsia="Times New Roman" w:hAnsi="Times New Roman" w:cs="Times New Roman"/>
          <w:sz w:val="24"/>
          <w:szCs w:val="24"/>
          <w:lang w:eastAsia="ar-SA"/>
        </w:rPr>
        <w:t xml:space="preserve">, д. </w:t>
      </w:r>
      <w:r w:rsidR="008178D9" w:rsidRPr="00413B25">
        <w:rPr>
          <w:rFonts w:ascii="Times New Roman" w:eastAsia="Times New Roman" w:hAnsi="Times New Roman" w:cs="Times New Roman"/>
          <w:sz w:val="24"/>
          <w:szCs w:val="24"/>
          <w:lang w:eastAsia="ar-SA"/>
        </w:rPr>
        <w:t>72</w:t>
      </w:r>
      <w:r w:rsidR="00932EA4" w:rsidRPr="00413B25">
        <w:rPr>
          <w:rFonts w:ascii="Times New Roman" w:eastAsia="Times New Roman" w:hAnsi="Times New Roman" w:cs="Times New Roman"/>
          <w:sz w:val="24"/>
          <w:szCs w:val="24"/>
          <w:lang w:eastAsia="ar-SA"/>
        </w:rPr>
        <w:t xml:space="preserve">, дата аукциона: </w:t>
      </w:r>
      <w:r w:rsidR="00CE52A9" w:rsidRPr="00413B25">
        <w:rPr>
          <w:rFonts w:ascii="Times New Roman" w:eastAsia="Times New Roman" w:hAnsi="Times New Roman" w:cs="Times New Roman"/>
          <w:sz w:val="24"/>
          <w:szCs w:val="24"/>
          <w:lang w:eastAsia="ar-SA"/>
        </w:rPr>
        <w:t>14</w:t>
      </w:r>
      <w:r w:rsidR="008178D9" w:rsidRPr="00413B25">
        <w:rPr>
          <w:rFonts w:ascii="Times New Roman" w:eastAsia="Times New Roman" w:hAnsi="Times New Roman" w:cs="Times New Roman"/>
          <w:sz w:val="24"/>
          <w:szCs w:val="24"/>
          <w:lang w:eastAsia="ar-SA"/>
        </w:rPr>
        <w:t>.02.2023</w:t>
      </w:r>
      <w:r w:rsidR="00932EA4" w:rsidRPr="00413B25">
        <w:rPr>
          <w:rFonts w:ascii="Times New Roman" w:eastAsia="Times New Roman" w:hAnsi="Times New Roman" w:cs="Times New Roman"/>
          <w:sz w:val="24"/>
          <w:szCs w:val="24"/>
          <w:lang w:eastAsia="ar-SA"/>
        </w:rPr>
        <w:t>,</w:t>
      </w:r>
      <w:r w:rsidR="00932EA4" w:rsidRPr="00413B25">
        <w:rPr>
          <w:rFonts w:ascii="Times New Roman" w:eastAsia="Times New Roman" w:hAnsi="Times New Roman" w:cs="Times New Roman"/>
          <w:sz w:val="28"/>
          <w:szCs w:val="20"/>
          <w:lang w:eastAsia="ar-SA"/>
        </w:rPr>
        <w:t xml:space="preserve"> </w:t>
      </w:r>
      <w:r w:rsidR="00932EA4" w:rsidRPr="00413B25">
        <w:rPr>
          <w:rFonts w:ascii="Times New Roman" w:eastAsia="Times New Roman" w:hAnsi="Times New Roman" w:cs="Times New Roman"/>
          <w:sz w:val="24"/>
          <w:szCs w:val="24"/>
          <w:lang w:eastAsia="ar-SA"/>
        </w:rPr>
        <w:t xml:space="preserve">в размере </w:t>
      </w:r>
      <w:r w:rsidR="004E3782" w:rsidRPr="00413B25">
        <w:rPr>
          <w:rFonts w:ascii="Times New Roman" w:eastAsia="Times New Roman" w:hAnsi="Times New Roman" w:cs="Times New Roman"/>
          <w:sz w:val="24"/>
          <w:szCs w:val="24"/>
          <w:lang w:eastAsia="ar-SA"/>
        </w:rPr>
        <w:t>504</w:t>
      </w:r>
      <w:r w:rsidR="00932EA4" w:rsidRPr="00413B25">
        <w:rPr>
          <w:rFonts w:ascii="Times New Roman" w:eastAsia="Times New Roman" w:hAnsi="Times New Roman" w:cs="Times New Roman"/>
          <w:sz w:val="24"/>
          <w:szCs w:val="24"/>
          <w:lang w:eastAsia="ar-SA"/>
        </w:rPr>
        <w:t xml:space="preserve"> руб., НДС не облагается».</w:t>
      </w:r>
      <w:proofErr w:type="gramEnd"/>
    </w:p>
    <w:p w:rsidR="00932EA4" w:rsidRPr="00932EA4"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w:t>
      </w:r>
      <w:r w:rsidR="00BB3C00">
        <w:rPr>
          <w:rFonts w:ascii="Times New Roman" w:eastAsia="Times New Roman" w:hAnsi="Times New Roman" w:cs="Times New Roman"/>
          <w:sz w:val="24"/>
          <w:szCs w:val="24"/>
          <w:lang w:eastAsia="ar-SA"/>
        </w:rPr>
        <w:t>ора аукциона, указанный в п. 4.7</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об аукционе.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документации, </w:t>
      </w:r>
      <w:r w:rsidRPr="00932EA4">
        <w:rPr>
          <w:rFonts w:ascii="Times New Roman" w:eastAsia="Times New Roman" w:hAnsi="Times New Roman" w:cs="Times New Roman"/>
          <w:bCs/>
          <w:color w:val="000000"/>
          <w:sz w:val="24"/>
          <w:szCs w:val="24"/>
          <w:lang w:eastAsia="ru-RU"/>
        </w:rPr>
        <w:t xml:space="preserve">будут </w:t>
      </w:r>
      <w:proofErr w:type="gramStart"/>
      <w:r w:rsidRPr="00932EA4">
        <w:rPr>
          <w:rFonts w:ascii="Times New Roman" w:eastAsia="Times New Roman" w:hAnsi="Times New Roman" w:cs="Times New Roman"/>
          <w:bCs/>
          <w:color w:val="000000"/>
          <w:sz w:val="24"/>
          <w:szCs w:val="24"/>
          <w:lang w:eastAsia="ru-RU"/>
        </w:rPr>
        <w:t>считаться ошибочно перечисленными денежными средствами и возращены</w:t>
      </w:r>
      <w:proofErr w:type="gramEnd"/>
      <w:r w:rsidRPr="00932EA4">
        <w:rPr>
          <w:rFonts w:ascii="Times New Roman" w:eastAsia="Times New Roman" w:hAnsi="Times New Roman" w:cs="Times New Roman"/>
          <w:bCs/>
          <w:color w:val="000000"/>
          <w:sz w:val="24"/>
          <w:szCs w:val="24"/>
          <w:lang w:eastAsia="ru-RU"/>
        </w:rPr>
        <w:t xml:space="preserve">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4.5. В случае </w:t>
      </w:r>
      <w:proofErr w:type="spellStart"/>
      <w:r w:rsidRPr="00932EA4">
        <w:rPr>
          <w:rFonts w:ascii="Times New Roman" w:eastAsia="Times New Roman" w:hAnsi="Times New Roman" w:cs="Times New Roman"/>
          <w:color w:val="000000"/>
          <w:sz w:val="24"/>
          <w:szCs w:val="24"/>
          <w:lang w:eastAsia="ru-RU"/>
        </w:rPr>
        <w:t>непоступления</w:t>
      </w:r>
      <w:proofErr w:type="spellEnd"/>
      <w:r w:rsidRPr="00932EA4">
        <w:rPr>
          <w:rFonts w:ascii="Times New Roman" w:eastAsia="Times New Roman" w:hAnsi="Times New Roman" w:cs="Times New Roman"/>
          <w:color w:val="000000"/>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932EA4"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4.7. Реквизиты для перечисления задатка: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932EA4">
        <w:rPr>
          <w:rFonts w:ascii="Times New Roman" w:eastAsia="Times New Roman" w:hAnsi="Times New Roman" w:cs="Times New Roman"/>
          <w:sz w:val="24"/>
          <w:szCs w:val="24"/>
          <w:lang w:eastAsia="ar-SA"/>
        </w:rPr>
        <w:br/>
        <w:t>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БИК 010407105, к/с 40102810245370000011</w:t>
      </w:r>
    </w:p>
    <w:p w:rsidR="00932EA4" w:rsidRPr="00932EA4"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4.8. </w:t>
      </w:r>
      <w:r w:rsidRPr="00932EA4">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Участник аукциона не принял участие в аукционе; </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Ни один из участников Аукциона не сделал предложение о цене договора (цене лота);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932EA4"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932EA4">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932EA4" w:rsidRDefault="00932EA4" w:rsidP="001B594A">
      <w:pPr>
        <w:numPr>
          <w:ilvl w:val="0"/>
          <w:numId w:val="29"/>
        </w:numPr>
        <w:suppressAutoHyphens/>
        <w:autoSpaceDE w:val="0"/>
        <w:spacing w:before="240" w:after="240" w:line="240" w:lineRule="auto"/>
        <w:ind w:left="539" w:hanging="539"/>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932EA4">
        <w:rPr>
          <w:rFonts w:ascii="Times New Roman" w:eastAsia="Arial" w:hAnsi="Times New Roman" w:cs="Times New Roman"/>
          <w:sz w:val="24"/>
          <w:szCs w:val="24"/>
          <w:lang w:eastAsia="ar-SA"/>
        </w:rPr>
        <w:t>с даты окончания</w:t>
      </w:r>
      <w:proofErr w:type="gramEnd"/>
      <w:r w:rsidRPr="00932EA4">
        <w:rPr>
          <w:rFonts w:ascii="Times New Roman" w:eastAsia="Arial" w:hAnsi="Times New Roman" w:cs="Times New Roman"/>
          <w:sz w:val="24"/>
          <w:szCs w:val="24"/>
          <w:lang w:eastAsia="ar-SA"/>
        </w:rPr>
        <w:t xml:space="preserve"> срока подачи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5.3. </w:t>
      </w:r>
      <w:proofErr w:type="gramStart"/>
      <w:r w:rsidRPr="00932EA4">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 непредставления документов, определенных пункт</w:t>
      </w:r>
      <w:r w:rsidR="00D0760A">
        <w:rPr>
          <w:rFonts w:ascii="Times New Roman" w:eastAsia="Arial" w:hAnsi="Times New Roman" w:cs="Times New Roman"/>
          <w:sz w:val="24"/>
          <w:szCs w:val="24"/>
          <w:lang w:eastAsia="ar-SA"/>
        </w:rPr>
        <w:t>о</w:t>
      </w:r>
      <w:r w:rsidRPr="00932EA4">
        <w:rPr>
          <w:rFonts w:ascii="Times New Roman" w:eastAsia="Arial" w:hAnsi="Times New Roman" w:cs="Times New Roman"/>
          <w:sz w:val="24"/>
          <w:szCs w:val="24"/>
          <w:lang w:eastAsia="ar-SA"/>
        </w:rPr>
        <w:t xml:space="preserve">м 3.1 </w:t>
      </w:r>
      <w:r w:rsidR="00D0760A">
        <w:rPr>
          <w:rFonts w:ascii="Times New Roman" w:eastAsia="Arial" w:hAnsi="Times New Roman" w:cs="Times New Roman"/>
          <w:sz w:val="24"/>
          <w:szCs w:val="24"/>
          <w:lang w:eastAsia="ar-SA"/>
        </w:rPr>
        <w:t>ра</w:t>
      </w:r>
      <w:r w:rsidRPr="00932EA4">
        <w:rPr>
          <w:rFonts w:ascii="Times New Roman" w:eastAsia="Arial" w:hAnsi="Times New Roman" w:cs="Times New Roman"/>
          <w:sz w:val="24"/>
          <w:szCs w:val="24"/>
          <w:lang w:eastAsia="ar-SA"/>
        </w:rPr>
        <w:t>здела 1  настоящей документации, либо наличия в таких документах недостоверных сведений;</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932EA4">
        <w:rPr>
          <w:rFonts w:ascii="Times New Roman" w:eastAsia="Arial" w:hAnsi="Times New Roman" w:cs="Times New Roman"/>
          <w:sz w:val="24"/>
          <w:szCs w:val="24"/>
          <w:lang w:eastAsia="ar-SA"/>
        </w:rPr>
        <w:t>ии ау</w:t>
      </w:r>
      <w:proofErr w:type="gramEnd"/>
      <w:r w:rsidRPr="00932EA4">
        <w:rPr>
          <w:rFonts w:ascii="Times New Roman" w:eastAsia="Arial" w:hAnsi="Times New Roman" w:cs="Times New Roman"/>
          <w:sz w:val="24"/>
          <w:szCs w:val="24"/>
          <w:lang w:eastAsia="ar-SA"/>
        </w:rPr>
        <w:t>кциона;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8"/>
          <w:szCs w:val="28"/>
          <w:lang w:eastAsia="ru-RU"/>
        </w:rPr>
        <w:tab/>
      </w:r>
      <w:proofErr w:type="gramStart"/>
      <w:r w:rsidRPr="00932EA4">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932EA4">
          <w:rPr>
            <w:rFonts w:ascii="Times New Roman" w:eastAsia="Times New Roman" w:hAnsi="Times New Roman" w:cs="Times New Roman"/>
            <w:color w:val="0000FF"/>
            <w:sz w:val="24"/>
            <w:szCs w:val="24"/>
            <w:lang w:eastAsia="ru-RU"/>
          </w:rPr>
          <w:t>частями 3</w:t>
        </w:r>
      </w:hyperlink>
      <w:r w:rsidRPr="00932EA4">
        <w:rPr>
          <w:rFonts w:ascii="Times New Roman" w:eastAsia="Times New Roman" w:hAnsi="Times New Roman" w:cs="Times New Roman"/>
          <w:sz w:val="24"/>
          <w:szCs w:val="24"/>
          <w:lang w:eastAsia="ru-RU"/>
        </w:rPr>
        <w:t xml:space="preserve"> и </w:t>
      </w:r>
      <w:hyperlink r:id="rId12" w:history="1">
        <w:r w:rsidRPr="00932EA4">
          <w:rPr>
            <w:rFonts w:ascii="Times New Roman" w:eastAsia="Times New Roman" w:hAnsi="Times New Roman" w:cs="Times New Roman"/>
            <w:color w:val="0000FF"/>
            <w:sz w:val="24"/>
            <w:szCs w:val="24"/>
            <w:lang w:eastAsia="ru-RU"/>
          </w:rPr>
          <w:t>5 статьи 14</w:t>
        </w:r>
      </w:hyperlink>
      <w:r w:rsidRPr="00932EA4">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932EA4">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932EA4">
          <w:rPr>
            <w:rFonts w:ascii="Times New Roman" w:eastAsia="Times New Roman" w:hAnsi="Times New Roman" w:cs="Times New Roman"/>
            <w:color w:val="0000FF"/>
            <w:sz w:val="24"/>
            <w:szCs w:val="24"/>
            <w:lang w:eastAsia="ru-RU"/>
          </w:rPr>
          <w:t>законом</w:t>
        </w:r>
      </w:hyperlink>
      <w:r w:rsidRPr="00932EA4">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932EA4">
          <w:rPr>
            <w:rFonts w:ascii="Times New Roman" w:eastAsia="Times New Roman" w:hAnsi="Times New Roman" w:cs="Times New Roman"/>
            <w:color w:val="0000FF"/>
            <w:sz w:val="24"/>
            <w:szCs w:val="24"/>
            <w:lang w:eastAsia="ar-SA"/>
          </w:rPr>
          <w:t xml:space="preserve">пункте </w:t>
        </w:r>
      </w:hyperlink>
      <w:r w:rsidRPr="00932EA4">
        <w:rPr>
          <w:rFonts w:ascii="Times New Roman" w:eastAsia="Times New Roman" w:hAnsi="Times New Roman" w:cs="Times New Roman"/>
          <w:sz w:val="24"/>
          <w:szCs w:val="24"/>
          <w:lang w:eastAsia="ar-SA"/>
        </w:rPr>
        <w:t>5.4 настоящей документации, не допускается.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932EA4">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w:t>
      </w:r>
      <w:r w:rsidRPr="00932EA4">
        <w:rPr>
          <w:rFonts w:ascii="Times New Roman" w:eastAsia="Times New Roman" w:hAnsi="Times New Roman" w:cs="Times New Roman"/>
          <w:sz w:val="24"/>
          <w:szCs w:val="24"/>
          <w:lang w:eastAsia="ar-SA"/>
        </w:rPr>
        <w:lastRenderedPageBreak/>
        <w:t xml:space="preserve">документах, представленных заявителем или участником аукциона в соответствии с </w:t>
      </w:r>
      <w:hyperlink w:anchor="Par208" w:history="1">
        <w:r w:rsidRPr="00932EA4">
          <w:rPr>
            <w:rFonts w:ascii="Times New Roman" w:eastAsia="Times New Roman" w:hAnsi="Times New Roman" w:cs="Times New Roman"/>
            <w:color w:val="0000FF"/>
            <w:sz w:val="24"/>
            <w:szCs w:val="24"/>
            <w:lang w:eastAsia="ar-SA"/>
          </w:rPr>
          <w:t xml:space="preserve">пунктами </w:t>
        </w:r>
      </w:hyperlink>
      <w:r w:rsidRPr="00932EA4">
        <w:rPr>
          <w:rFonts w:ascii="Times New Roman" w:eastAsia="Times New Roman" w:hAnsi="Times New Roman" w:cs="Times New Roman"/>
          <w:sz w:val="24"/>
          <w:szCs w:val="24"/>
          <w:lang w:eastAsia="ar-SA"/>
        </w:rPr>
        <w:t>3.1 и 3.2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932EA4">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932EA4">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932EA4" w:rsidRDefault="00932EA4" w:rsidP="001B594A">
      <w:pPr>
        <w:numPr>
          <w:ilvl w:val="0"/>
          <w:numId w:val="29"/>
        </w:numPr>
        <w:suppressAutoHyphens/>
        <w:autoSpaceDE w:val="0"/>
        <w:spacing w:before="240" w:after="240" w:line="240" w:lineRule="auto"/>
        <w:ind w:left="539" w:hanging="539"/>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«шаг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w:t>
      </w:r>
      <w:proofErr w:type="gramStart"/>
      <w:r w:rsidRPr="00932EA4">
        <w:rPr>
          <w:rFonts w:ascii="Times New Roman" w:eastAsia="Times New Roman" w:hAnsi="Times New Roman" w:cs="Times New Roman"/>
          <w:sz w:val="24"/>
          <w:szCs w:val="24"/>
          <w:lang w:eastAsia="ar-SA"/>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6.6. Аукцион проводится в следующем порядке: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w:t>
      </w:r>
      <w:r w:rsidRPr="00932EA4">
        <w:rPr>
          <w:rFonts w:ascii="Times New Roman" w:eastAsia="Times New Roman" w:hAnsi="Times New Roman" w:cs="Times New Roman"/>
          <w:sz w:val="24"/>
          <w:szCs w:val="24"/>
          <w:lang w:eastAsia="ar-SA"/>
        </w:rPr>
        <w:lastRenderedPageBreak/>
        <w:t xml:space="preserve">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932EA4">
        <w:rPr>
          <w:rFonts w:ascii="Times New Roman" w:eastAsia="Times New Roman" w:hAnsi="Times New Roman" w:cs="Times New Roman"/>
          <w:sz w:val="24"/>
          <w:szCs w:val="24"/>
          <w:lang w:eastAsia="ar-SA"/>
        </w:rPr>
        <w:t>карточку</w:t>
      </w:r>
      <w:proofErr w:type="gramEnd"/>
      <w:r w:rsidRPr="00932EA4">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6) если действующий правообладатель воспользовался правом</w:t>
      </w:r>
      <w:r w:rsidR="00113104">
        <w:rPr>
          <w:rFonts w:ascii="Times New Roman" w:eastAsia="Times New Roman" w:hAnsi="Times New Roman" w:cs="Times New Roman"/>
          <w:sz w:val="24"/>
          <w:szCs w:val="24"/>
          <w:lang w:eastAsia="ar-SA"/>
        </w:rPr>
        <w:t>, предусмотренным подпунктом 5</w:t>
      </w:r>
      <w:r w:rsidRPr="00932EA4">
        <w:rPr>
          <w:rFonts w:ascii="Times New Roman" w:eastAsia="Times New Roman" w:hAnsi="Times New Roman" w:cs="Times New Roman"/>
          <w:sz w:val="24"/>
          <w:szCs w:val="24"/>
          <w:lang w:eastAsia="ar-SA"/>
        </w:rPr>
        <w:t xml:space="preserve"> пункта  6</w:t>
      </w:r>
      <w:r w:rsidR="00113104">
        <w:rPr>
          <w:rFonts w:ascii="Times New Roman" w:eastAsia="Times New Roman" w:hAnsi="Times New Roman" w:cs="Times New Roman"/>
          <w:sz w:val="24"/>
          <w:szCs w:val="24"/>
          <w:lang w:eastAsia="ar-SA"/>
        </w:rPr>
        <w:t>.6</w:t>
      </w:r>
      <w:r w:rsidRPr="00932EA4">
        <w:rPr>
          <w:rFonts w:ascii="Times New Roman" w:eastAsia="Times New Roman" w:hAnsi="Times New Roman" w:cs="Times New Roman"/>
          <w:sz w:val="24"/>
          <w:szCs w:val="24"/>
          <w:lang w:eastAsia="ar-SA"/>
        </w:rPr>
        <w:t xml:space="preserve">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932EA4">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6.8. </w:t>
      </w:r>
      <w:proofErr w:type="gramStart"/>
      <w:r w:rsidRPr="00932EA4">
        <w:rPr>
          <w:rFonts w:ascii="Times New Roman" w:eastAsia="Times New Roman" w:hAnsi="Times New Roman" w:cs="Times New Roman"/>
          <w:sz w:val="24"/>
          <w:szCs w:val="24"/>
          <w:lang w:eastAsia="ar-SA"/>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932EA4">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 xml:space="preserve">Организатор аукциона в течение трех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932EA4">
        <w:rPr>
          <w:rFonts w:ascii="Times New Roman" w:eastAsia="Times New Roman" w:hAnsi="Times New Roman" w:cs="Times New Roman"/>
          <w:sz w:val="24"/>
          <w:szCs w:val="24"/>
          <w:lang w:eastAsia="ar-SA"/>
        </w:rPr>
        <w:t>о-</w:t>
      </w:r>
      <w:proofErr w:type="gramEnd"/>
      <w:r w:rsidRPr="00932EA4">
        <w:rPr>
          <w:rFonts w:ascii="Times New Roman" w:eastAsia="Times New Roman" w:hAnsi="Times New Roman" w:cs="Times New Roman"/>
          <w:sz w:val="24"/>
          <w:szCs w:val="24"/>
          <w:lang w:eastAsia="ar-SA"/>
        </w:rPr>
        <w:t xml:space="preserve"> и/или видеозапись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932EA4">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932EA4">
        <w:rPr>
          <w:rFonts w:ascii="Times New Roman" w:eastAsia="Times New Roman" w:hAnsi="Times New Roman" w:cs="Times New Roman"/>
          <w:sz w:val="24"/>
          <w:szCs w:val="24"/>
          <w:lang w:eastAsia="ar-SA"/>
        </w:rPr>
        <w:t>.</w:t>
      </w:r>
    </w:p>
    <w:p w:rsidR="00932EA4" w:rsidRPr="00932EA4" w:rsidRDefault="00932EA4" w:rsidP="00A6558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6.13. </w:t>
      </w:r>
      <w:proofErr w:type="gramStart"/>
      <w:r w:rsidRPr="00932EA4">
        <w:rPr>
          <w:rFonts w:ascii="Times New Roman" w:eastAsia="Times New Roman" w:hAnsi="Times New Roman" w:cs="Times New Roman"/>
          <w:sz w:val="24"/>
          <w:szCs w:val="24"/>
          <w:lang w:eastAsia="ar-SA"/>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w:t>
      </w:r>
      <w:r w:rsidR="00A65585">
        <w:rPr>
          <w:rFonts w:ascii="Times New Roman" w:eastAsia="Times New Roman" w:hAnsi="Times New Roman" w:cs="Times New Roman"/>
          <w:sz w:val="24"/>
          <w:szCs w:val="24"/>
          <w:lang w:eastAsia="ar-SA"/>
        </w:rPr>
        <w:t xml:space="preserve">и после троекратного объявления </w:t>
      </w:r>
      <w:r w:rsidRPr="00932EA4">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932EA4">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932EA4" w:rsidRDefault="00932EA4" w:rsidP="001B594A">
      <w:pPr>
        <w:suppressAutoHyphens/>
        <w:autoSpaceDE w:val="0"/>
        <w:spacing w:before="240" w:after="24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7. Заключение договора по результатам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7.1. </w:t>
      </w:r>
      <w:proofErr w:type="gramStart"/>
      <w:r w:rsidRPr="00932EA4">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932EA4">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w:t>
      </w:r>
      <w:r w:rsidRPr="00932EA4">
        <w:rPr>
          <w:rFonts w:ascii="Times New Roman" w:eastAsia="Times New Roman" w:hAnsi="Times New Roman" w:cs="Times New Roman"/>
          <w:sz w:val="24"/>
          <w:szCs w:val="24"/>
          <w:lang w:eastAsia="ar-SA"/>
        </w:rPr>
        <w:lastRenderedPageBreak/>
        <w:t xml:space="preserve">единственной заявки на участие в аукционе либо признания участником аукциона только одного заявителя. </w:t>
      </w:r>
      <w:proofErr w:type="gramEnd"/>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раздела 1</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в случае установления факта: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пунктах 3.1 и 3.2 раздела 1 настоящей документации.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7.3. </w:t>
      </w:r>
      <w:proofErr w:type="gramStart"/>
      <w:r w:rsidRPr="00932EA4">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915FF7">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932EA4">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932EA4">
        <w:rPr>
          <w:rFonts w:ascii="Times New Roman" w:eastAsia="Times New Roman" w:hAnsi="Times New Roman" w:cs="Times New Roman"/>
          <w:sz w:val="24"/>
          <w:szCs w:val="24"/>
          <w:lang w:eastAsia="ar-SA"/>
        </w:rPr>
        <w:t>договора</w:t>
      </w:r>
      <w:proofErr w:type="gramEnd"/>
      <w:r w:rsidRPr="00932EA4">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932EA4">
          <w:rPr>
            <w:rFonts w:ascii="Times New Roman" w:eastAsia="Times New Roman" w:hAnsi="Times New Roman" w:cs="Times New Roman"/>
            <w:color w:val="0000FF"/>
            <w:sz w:val="24"/>
            <w:szCs w:val="24"/>
            <w:lang w:eastAsia="ar-SA"/>
          </w:rPr>
          <w:t xml:space="preserve">пунктом </w:t>
        </w:r>
      </w:hyperlink>
      <w:r w:rsidRPr="00932EA4">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w:t>
      </w:r>
      <w:r w:rsidRPr="00932EA4">
        <w:rPr>
          <w:rFonts w:ascii="Times New Roman" w:eastAsia="Times New Roman" w:hAnsi="Times New Roman" w:cs="Times New Roman"/>
          <w:sz w:val="24"/>
          <w:szCs w:val="24"/>
          <w:lang w:eastAsia="ar-SA"/>
        </w:rPr>
        <w:lastRenderedPageBreak/>
        <w:t xml:space="preserve">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932EA4">
        <w:rPr>
          <w:rFonts w:ascii="Times New Roman" w:eastAsia="Times New Roman" w:hAnsi="Times New Roman" w:cs="Times New Roman"/>
          <w:sz w:val="24"/>
          <w:szCs w:val="24"/>
          <w:lang w:eastAsia="ar-SA"/>
        </w:rPr>
        <w:t>задаток</w:t>
      </w:r>
      <w:proofErr w:type="gramEnd"/>
      <w:r w:rsidRPr="00932EA4">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7.8. </w:t>
      </w:r>
      <w:proofErr w:type="gramStart"/>
      <w:r w:rsidRPr="00932EA4">
        <w:rPr>
          <w:rFonts w:ascii="Times New Roman" w:eastAsia="Times New Roman" w:hAnsi="Times New Roman" w:cs="Times New Roman"/>
          <w:color w:val="000000"/>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932EA4">
        <w:rPr>
          <w:rFonts w:ascii="Times New Roman" w:eastAsia="Times New Roman" w:hAnsi="Times New Roman" w:cs="Times New Roman"/>
          <w:color w:val="000000"/>
          <w:sz w:val="24"/>
          <w:szCs w:val="24"/>
          <w:lang w:eastAsia="ru-RU"/>
        </w:rPr>
        <w:t xml:space="preserve"> </w:t>
      </w:r>
      <w:proofErr w:type="gramStart"/>
      <w:r w:rsidRPr="00932EA4">
        <w:rPr>
          <w:rFonts w:ascii="Times New Roman" w:eastAsia="Times New Roman" w:hAnsi="Times New Roman" w:cs="Times New Roman"/>
          <w:color w:val="000000"/>
          <w:sz w:val="24"/>
          <w:szCs w:val="24"/>
          <w:lang w:eastAsia="ru-RU"/>
        </w:rPr>
        <w:t>аукционе</w:t>
      </w:r>
      <w:proofErr w:type="gramEnd"/>
      <w:r w:rsidRPr="00932EA4">
        <w:rPr>
          <w:rFonts w:ascii="Times New Roman" w:eastAsia="Times New Roman" w:hAnsi="Times New Roman" w:cs="Times New Roman"/>
          <w:color w:val="000000"/>
          <w:sz w:val="24"/>
          <w:szCs w:val="24"/>
          <w:lang w:eastAsia="ru-RU"/>
        </w:rPr>
        <w:t xml:space="preserve"> исходя из сущности безотзывного акцепта сделанной публичной оферты.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932EA4"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В последующие годы </w:t>
      </w:r>
      <w:r w:rsidRPr="00932EA4">
        <w:rPr>
          <w:rFonts w:ascii="Times New Roman" w:eastAsia="Times New Roman" w:hAnsi="Times New Roman" w:cs="Times New Roman"/>
          <w:sz w:val="24"/>
          <w:szCs w:val="24"/>
          <w:lang w:eastAsia="ar-SA"/>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В цену договора не включаются: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Оплата арендной платы по договору аренды осуществляется </w:t>
      </w:r>
      <w:r w:rsidRPr="00932EA4">
        <w:rPr>
          <w:rFonts w:ascii="Times New Roman" w:eastAsia="Times New Roman" w:hAnsi="Times New Roman" w:cs="Times New Roman"/>
          <w:color w:val="000000"/>
          <w:sz w:val="24"/>
          <w:szCs w:val="24"/>
          <w:lang w:eastAsia="ar-SA"/>
        </w:rPr>
        <w:t>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3240BD" w:rsidRDefault="00932EA4" w:rsidP="003240B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К документации об аукционе прилагается проект договора аренды (Раздел 4), являющийся неотъемлемой ч</w:t>
      </w:r>
      <w:r w:rsidR="00AB4E47">
        <w:rPr>
          <w:rFonts w:ascii="Times New Roman" w:eastAsia="Times New Roman" w:hAnsi="Times New Roman" w:cs="Times New Roman"/>
          <w:bCs/>
          <w:color w:val="000000"/>
          <w:sz w:val="24"/>
          <w:szCs w:val="24"/>
          <w:lang w:eastAsia="ru-RU"/>
        </w:rPr>
        <w:t>астью документации об аукционе.</w:t>
      </w:r>
    </w:p>
    <w:p w:rsidR="001B594A" w:rsidRDefault="001B594A" w:rsidP="001B594A">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1B594A" w:rsidRPr="00932EA4" w:rsidRDefault="001B594A" w:rsidP="001B594A">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lastRenderedPageBreak/>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932EA4" w:rsidRDefault="00932EA4" w:rsidP="003240BD">
      <w:pPr>
        <w:widowControl w:val="0"/>
        <w:suppressAutoHyphens/>
        <w:autoSpaceDE w:val="0"/>
        <w:spacing w:before="240" w:after="24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932EA4">
        <w:rPr>
          <w:rFonts w:ascii="Times New Roman" w:eastAsia="Times New Roman" w:hAnsi="Times New Roman" w:cs="Times New Roman"/>
          <w:sz w:val="24"/>
          <w:szCs w:val="24"/>
          <w:u w:val="single"/>
          <w:lang w:eastAsia="ar-SA"/>
        </w:rPr>
        <w:t>несостоявшимся</w:t>
      </w:r>
      <w:proofErr w:type="gramEnd"/>
      <w:r w:rsidRPr="00932EA4">
        <w:rPr>
          <w:rFonts w:ascii="Times New Roman" w:eastAsia="Times New Roman" w:hAnsi="Times New Roman" w:cs="Times New Roman"/>
          <w:sz w:val="24"/>
          <w:szCs w:val="24"/>
          <w:u w:val="single"/>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9.1. </w:t>
      </w:r>
      <w:proofErr w:type="gramStart"/>
      <w:r w:rsidRPr="00932EA4">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932EA4">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932EA4" w:rsidRDefault="00932EA4" w:rsidP="003240BD">
      <w:pPr>
        <w:widowControl w:val="0"/>
        <w:suppressAutoHyphens/>
        <w:spacing w:before="240" w:after="12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 xml:space="preserve">Информационная карта аукциона.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Информация, содержащаяся </w:t>
      </w:r>
      <w:proofErr w:type="gramStart"/>
      <w:r w:rsidRPr="00932EA4">
        <w:rPr>
          <w:rFonts w:ascii="Times New Roman" w:eastAsia="Arial" w:hAnsi="Times New Roman" w:cs="Times New Roman"/>
          <w:sz w:val="24"/>
          <w:szCs w:val="24"/>
          <w:u w:val="single"/>
          <w:lang w:eastAsia="ar-SA"/>
        </w:rPr>
        <w:t>в</w:t>
      </w:r>
      <w:proofErr w:type="gramEnd"/>
      <w:r w:rsidRPr="00932EA4">
        <w:rPr>
          <w:rFonts w:ascii="Times New Roman" w:eastAsia="Arial" w:hAnsi="Times New Roman" w:cs="Times New Roman"/>
          <w:sz w:val="24"/>
          <w:szCs w:val="24"/>
          <w:u w:val="single"/>
          <w:lang w:eastAsia="ar-SA"/>
        </w:rPr>
        <w:t xml:space="preserve"> </w:t>
      </w:r>
    </w:p>
    <w:p w:rsidR="00932EA4" w:rsidRPr="00932EA4" w:rsidRDefault="00932EA4" w:rsidP="00891569">
      <w:pPr>
        <w:suppressAutoHyphens/>
        <w:autoSpaceDE w:val="0"/>
        <w:spacing w:after="24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Информационной карте аукциона.</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Default="00932EA4" w:rsidP="003240BD">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1.3. Информация об условиях, порядке, сроках проведения аукциона на право заключения договор</w:t>
      </w:r>
      <w:r w:rsidR="003240BD">
        <w:rPr>
          <w:rFonts w:ascii="Times New Roman" w:eastAsia="Arial" w:hAnsi="Times New Roman" w:cs="Times New Roman"/>
          <w:sz w:val="24"/>
          <w:szCs w:val="24"/>
          <w:lang w:eastAsia="ar-SA"/>
        </w:rPr>
        <w:t xml:space="preserve">а аренды объекта недвижимости: </w:t>
      </w:r>
    </w:p>
    <w:p w:rsidR="003240BD" w:rsidRPr="00932EA4" w:rsidRDefault="003240BD" w:rsidP="003240BD">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932EA4" w:rsidRPr="00932EA4"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разделов</w:t>
            </w:r>
          </w:p>
        </w:tc>
      </w:tr>
      <w:tr w:rsidR="00932EA4" w:rsidRPr="00932EA4"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4" w:history="1">
              <w:r w:rsidRPr="00932EA4">
                <w:rPr>
                  <w:rFonts w:ascii="Times New Roman" w:eastAsia="Times New Roman" w:hAnsi="Times New Roman" w:cs="Times New Roman"/>
                  <w:sz w:val="24"/>
                  <w:szCs w:val="24"/>
                  <w:lang w:val="de-DE" w:eastAsia="ar-SA"/>
                </w:rPr>
                <w:t>www.admkrsk.ru</w:t>
              </w:r>
            </w:hyperlink>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Тел. (8 391) 226-17-08</w:t>
            </w:r>
          </w:p>
          <w:p w:rsidR="00932EA4" w:rsidRPr="00932EA4" w:rsidRDefault="00932EA4" w:rsidP="001810C3">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Контактное лицо: Михаленко Сергей Леонидович</w:t>
            </w:r>
          </w:p>
        </w:tc>
      </w:tr>
      <w:tr w:rsidR="00932EA4" w:rsidRPr="00932EA4"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976962"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00777B01">
              <w:rPr>
                <w:rFonts w:ascii="Times New Roman" w:eastAsia="Times New Roman" w:hAnsi="Times New Roman" w:cs="Times New Roman"/>
                <w:sz w:val="24"/>
                <w:szCs w:val="24"/>
                <w:lang w:eastAsia="ar-SA"/>
              </w:rPr>
              <w:t>нежилое помещение № 12</w:t>
            </w:r>
            <w:r w:rsidR="00976962">
              <w:rPr>
                <w:rFonts w:ascii="Times New Roman" w:eastAsia="Times New Roman" w:hAnsi="Times New Roman" w:cs="Times New Roman"/>
                <w:sz w:val="24"/>
                <w:szCs w:val="24"/>
                <w:lang w:eastAsia="ar-SA"/>
              </w:rPr>
              <w:t>2</w:t>
            </w:r>
            <w:r w:rsidRPr="0004406D">
              <w:rPr>
                <w:rFonts w:ascii="Times New Roman" w:eastAsia="Times New Roman" w:hAnsi="Times New Roman" w:cs="Times New Roman"/>
                <w:sz w:val="24"/>
                <w:szCs w:val="24"/>
                <w:lang w:eastAsia="ar-SA"/>
              </w:rPr>
              <w:t xml:space="preserve"> общей площадью </w:t>
            </w:r>
            <w:r>
              <w:rPr>
                <w:rFonts w:ascii="Times New Roman" w:eastAsia="Times New Roman" w:hAnsi="Times New Roman" w:cs="Times New Roman"/>
                <w:sz w:val="24"/>
                <w:szCs w:val="24"/>
                <w:lang w:eastAsia="ar-SA"/>
              </w:rPr>
              <w:t xml:space="preserve"> </w:t>
            </w:r>
          </w:p>
          <w:p w:rsidR="0004406D" w:rsidRPr="00226462" w:rsidRDefault="0004406D" w:rsidP="0004406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976962">
              <w:rPr>
                <w:rFonts w:ascii="Times New Roman" w:eastAsia="Times New Roman" w:hAnsi="Times New Roman" w:cs="Times New Roman"/>
                <w:sz w:val="24"/>
                <w:szCs w:val="24"/>
                <w:lang w:eastAsia="ar-SA"/>
              </w:rPr>
              <w:t>6,3</w:t>
            </w:r>
            <w:r w:rsidRPr="0004406D">
              <w:rPr>
                <w:rFonts w:ascii="Times New Roman" w:eastAsia="Times New Roman" w:hAnsi="Times New Roman" w:cs="Times New Roman"/>
                <w:sz w:val="24"/>
                <w:szCs w:val="24"/>
                <w:lang w:eastAsia="ar-SA"/>
              </w:rPr>
              <w:t xml:space="preserve"> кв. м, кадастровый номер </w:t>
            </w:r>
            <w:r w:rsidR="00976962">
              <w:rPr>
                <w:rFonts w:ascii="Times New Roman" w:eastAsia="Times New Roman" w:hAnsi="Times New Roman" w:cs="Times New Roman"/>
                <w:sz w:val="24"/>
                <w:szCs w:val="24"/>
                <w:lang w:eastAsia="ar-SA"/>
              </w:rPr>
              <w:t>24:50:0100259:9020</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расположенное</w:t>
            </w:r>
            <w:proofErr w:type="gramEnd"/>
            <w:r>
              <w:rPr>
                <w:rFonts w:ascii="Times New Roman" w:eastAsia="Times New Roman" w:hAnsi="Times New Roman" w:cs="Times New Roman"/>
                <w:sz w:val="24"/>
                <w:szCs w:val="24"/>
                <w:lang w:eastAsia="ar-SA"/>
              </w:rPr>
              <w:t xml:space="preserve"> по адресу: </w:t>
            </w:r>
            <w:r w:rsidRPr="0004406D">
              <w:rPr>
                <w:rFonts w:ascii="Times New Roman" w:eastAsia="Times New Roman" w:hAnsi="Times New Roman" w:cs="Times New Roman"/>
                <w:sz w:val="24"/>
                <w:szCs w:val="24"/>
                <w:lang w:eastAsia="ar-SA"/>
              </w:rPr>
              <w:t xml:space="preserve">Российская Федерация, Красноярский край, г. Красноярск, ул. </w:t>
            </w:r>
            <w:r w:rsidR="00777B01">
              <w:rPr>
                <w:rFonts w:ascii="Times New Roman" w:eastAsia="Times New Roman" w:hAnsi="Times New Roman" w:cs="Times New Roman"/>
                <w:sz w:val="24"/>
                <w:szCs w:val="24"/>
                <w:lang w:eastAsia="ar-SA"/>
              </w:rPr>
              <w:t>Копылова, д. 72</w:t>
            </w:r>
            <w:r>
              <w:rPr>
                <w:rFonts w:ascii="Times New Roman" w:eastAsia="Times New Roman" w:hAnsi="Times New Roman" w:cs="Times New Roman"/>
                <w:sz w:val="24"/>
                <w:szCs w:val="24"/>
                <w:lang w:eastAsia="ar-SA"/>
              </w:rPr>
              <w:t>.</w:t>
            </w:r>
          </w:p>
          <w:p w:rsidR="0004406D" w:rsidRPr="00226462" w:rsidRDefault="0004406D" w:rsidP="0004406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Этаж: подвал</w:t>
            </w:r>
            <w:r w:rsidRPr="00226462">
              <w:rPr>
                <w:rFonts w:ascii="Times New Roman" w:eastAsia="Times New Roman" w:hAnsi="Times New Roman" w:cs="Times New Roman"/>
                <w:sz w:val="24"/>
                <w:szCs w:val="24"/>
                <w:lang w:eastAsia="ar-SA"/>
              </w:rPr>
              <w:t xml:space="preserve">. </w:t>
            </w:r>
          </w:p>
          <w:p w:rsidR="0004406D" w:rsidRPr="009012EE"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9012EE">
              <w:rPr>
                <w:rFonts w:ascii="Times New Roman" w:eastAsia="Times New Roman" w:hAnsi="Times New Roman" w:cs="Times New Roman"/>
                <w:sz w:val="24"/>
                <w:szCs w:val="24"/>
                <w:lang w:eastAsia="ar-SA"/>
              </w:rPr>
              <w:t>Год постройки: 19</w:t>
            </w:r>
            <w:r w:rsidR="009012EE" w:rsidRPr="009012EE">
              <w:rPr>
                <w:rFonts w:ascii="Times New Roman" w:eastAsia="Times New Roman" w:hAnsi="Times New Roman" w:cs="Times New Roman"/>
                <w:sz w:val="24"/>
                <w:szCs w:val="24"/>
                <w:lang w:eastAsia="ar-SA"/>
              </w:rPr>
              <w:t>83</w:t>
            </w:r>
            <w:r w:rsidRPr="009012EE">
              <w:rPr>
                <w:rFonts w:ascii="Times New Roman" w:eastAsia="Times New Roman" w:hAnsi="Times New Roman" w:cs="Times New Roman"/>
                <w:sz w:val="24"/>
                <w:szCs w:val="24"/>
                <w:lang w:eastAsia="ar-SA"/>
              </w:rPr>
              <w:t xml:space="preserve"> г.</w:t>
            </w:r>
          </w:p>
          <w:p w:rsidR="009012EE" w:rsidRPr="00413B25"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Состояние: удовлетворительное</w:t>
            </w:r>
          </w:p>
          <w:p w:rsidR="0004406D" w:rsidRPr="00226462"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B234C5">
        <w:trPr>
          <w:trHeight w:val="5027"/>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EA20DE" w:rsidRPr="00413B25" w:rsidRDefault="0004406D"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4406D">
              <w:rPr>
                <w:rFonts w:ascii="Times New Roman" w:eastAsia="Times New Roman" w:hAnsi="Times New Roman" w:cs="Times New Roman"/>
                <w:sz w:val="24"/>
                <w:szCs w:val="24"/>
                <w:lang w:eastAsia="ar-SA"/>
              </w:rPr>
              <w:t xml:space="preserve">Лот 1 </w:t>
            </w:r>
            <w:r w:rsidRPr="00413B25">
              <w:rPr>
                <w:rFonts w:ascii="Times New Roman" w:eastAsia="Times New Roman" w:hAnsi="Times New Roman" w:cs="Times New Roman"/>
                <w:sz w:val="24"/>
                <w:szCs w:val="24"/>
                <w:lang w:eastAsia="ar-SA"/>
              </w:rPr>
              <w:t xml:space="preserve">– </w:t>
            </w:r>
            <w:r w:rsidR="004E3782" w:rsidRPr="00413B25">
              <w:rPr>
                <w:rFonts w:ascii="Times New Roman" w:eastAsia="Times New Roman" w:hAnsi="Times New Roman" w:cs="Times New Roman"/>
                <w:sz w:val="24"/>
                <w:szCs w:val="24"/>
                <w:lang w:eastAsia="ar-SA"/>
              </w:rPr>
              <w:t>504</w:t>
            </w:r>
            <w:r w:rsidRPr="00413B25">
              <w:rPr>
                <w:rFonts w:ascii="Times New Roman" w:eastAsia="Times New Roman" w:hAnsi="Times New Roman" w:cs="Times New Roman"/>
                <w:sz w:val="24"/>
                <w:szCs w:val="24"/>
                <w:lang w:eastAsia="ar-SA"/>
              </w:rPr>
              <w:t xml:space="preserve"> (</w:t>
            </w:r>
            <w:r w:rsidR="004E3782" w:rsidRPr="00413B25">
              <w:rPr>
                <w:rFonts w:ascii="Times New Roman" w:eastAsia="Times New Roman" w:hAnsi="Times New Roman" w:cs="Times New Roman"/>
                <w:sz w:val="24"/>
                <w:szCs w:val="24"/>
                <w:lang w:eastAsia="ar-SA"/>
              </w:rPr>
              <w:t>пятьсот четыре</w:t>
            </w:r>
            <w:r w:rsidRPr="00413B25">
              <w:rPr>
                <w:rFonts w:ascii="Times New Roman" w:eastAsia="Times New Roman" w:hAnsi="Times New Roman" w:cs="Times New Roman"/>
                <w:sz w:val="24"/>
                <w:szCs w:val="24"/>
                <w:lang w:eastAsia="ar-SA"/>
              </w:rPr>
              <w:t xml:space="preserve">) </w:t>
            </w:r>
            <w:r w:rsidR="004E3782" w:rsidRPr="00413B25">
              <w:rPr>
                <w:rFonts w:ascii="Times New Roman" w:eastAsia="Times New Roman" w:hAnsi="Times New Roman" w:cs="Times New Roman"/>
                <w:sz w:val="24"/>
                <w:szCs w:val="24"/>
                <w:lang w:eastAsia="ar-SA"/>
              </w:rPr>
              <w:t>рубля</w:t>
            </w:r>
            <w:r w:rsidRPr="00413B25">
              <w:rPr>
                <w:rFonts w:ascii="Times New Roman" w:eastAsia="Times New Roman" w:hAnsi="Times New Roman" w:cs="Times New Roman"/>
                <w:sz w:val="24"/>
                <w:szCs w:val="24"/>
                <w:lang w:eastAsia="ar-SA"/>
              </w:rPr>
              <w:t xml:space="preserve"> 00 копеек – без учета НДС, коммунальных, эксплуатационных и административно-хозяйственных расходов</w:t>
            </w:r>
            <w:r w:rsidR="00EA20DE" w:rsidRPr="00413B25">
              <w:rPr>
                <w:rFonts w:ascii="Times New Roman" w:eastAsia="Times New Roman" w:hAnsi="Times New Roman" w:cs="Times New Roman"/>
                <w:sz w:val="24"/>
                <w:szCs w:val="24"/>
                <w:lang w:eastAsia="ar-SA"/>
              </w:rPr>
              <w:t>.</w:t>
            </w:r>
          </w:p>
          <w:p w:rsidR="005B6912" w:rsidRPr="005B6912" w:rsidRDefault="005B6912" w:rsidP="005B691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Расчет цены лота осуществлен на основании отчета                     от 15.12.2022 № 357</w:t>
            </w:r>
            <w:r w:rsidR="00976962">
              <w:rPr>
                <w:rFonts w:ascii="Times New Roman" w:eastAsia="Times New Roman" w:hAnsi="Times New Roman" w:cs="Times New Roman"/>
                <w:sz w:val="24"/>
                <w:szCs w:val="24"/>
                <w:lang w:eastAsia="ar-SA"/>
              </w:rPr>
              <w:t>1</w:t>
            </w:r>
            <w:r w:rsidRPr="00413B25">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«Независимый экспертно-консалтинговый центр», определившего рыночную стоимость арендной платы        за 1 кв. м/месяц в размере 80 руб</w:t>
            </w:r>
            <w:r w:rsidRPr="005B6912">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p w:rsidR="005B6912" w:rsidRPr="005B6912" w:rsidRDefault="005B6912" w:rsidP="005B691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Ап = Средняя рыночная стоимость 1 кв. м  х S, где:</w:t>
            </w:r>
          </w:p>
          <w:p w:rsidR="005B6912" w:rsidRPr="005B6912" w:rsidRDefault="005B6912" w:rsidP="005B691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S – площадь занимаемого помещения, кв. м;</w:t>
            </w:r>
          </w:p>
          <w:p w:rsidR="005B6912" w:rsidRPr="005B6912" w:rsidRDefault="005B6912" w:rsidP="005B691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Ап – арендная плата в месяц, руб.;</w:t>
            </w:r>
          </w:p>
          <w:p w:rsidR="005B6912" w:rsidRPr="005B6912" w:rsidRDefault="005B6912" w:rsidP="005B691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 xml:space="preserve">Арендная плата в месяц =80 руб. х </w:t>
            </w:r>
            <w:r w:rsidR="004E3782">
              <w:rPr>
                <w:rFonts w:ascii="Times New Roman" w:eastAsia="Times New Roman" w:hAnsi="Times New Roman" w:cs="Times New Roman"/>
                <w:sz w:val="24"/>
                <w:szCs w:val="24"/>
                <w:lang w:eastAsia="ar-SA"/>
              </w:rPr>
              <w:t>6,3</w:t>
            </w:r>
            <w:r w:rsidRPr="005B6912">
              <w:rPr>
                <w:rFonts w:ascii="Times New Roman" w:eastAsia="Times New Roman" w:hAnsi="Times New Roman" w:cs="Times New Roman"/>
                <w:sz w:val="24"/>
                <w:szCs w:val="24"/>
                <w:lang w:eastAsia="ar-SA"/>
              </w:rPr>
              <w:t xml:space="preserve"> кв. м =                   = </w:t>
            </w:r>
            <w:r w:rsidR="004E3782">
              <w:rPr>
                <w:rFonts w:ascii="Times New Roman" w:eastAsia="Times New Roman" w:hAnsi="Times New Roman" w:cs="Times New Roman"/>
                <w:sz w:val="24"/>
                <w:szCs w:val="24"/>
                <w:lang w:eastAsia="ar-SA"/>
              </w:rPr>
              <w:t>504</w:t>
            </w:r>
            <w:r w:rsidRPr="005B6912">
              <w:rPr>
                <w:rFonts w:ascii="Times New Roman" w:eastAsia="Times New Roman" w:hAnsi="Times New Roman" w:cs="Times New Roman"/>
                <w:sz w:val="24"/>
                <w:szCs w:val="24"/>
                <w:lang w:eastAsia="ar-SA"/>
              </w:rPr>
              <w:t xml:space="preserve"> руб. </w:t>
            </w:r>
          </w:p>
          <w:p w:rsidR="005B6912" w:rsidRPr="005B6912" w:rsidRDefault="005B6912" w:rsidP="005B691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 xml:space="preserve">Арендная плата в год = </w:t>
            </w:r>
            <w:r w:rsidR="004E3782">
              <w:rPr>
                <w:rFonts w:ascii="Times New Roman" w:eastAsia="Times New Roman" w:hAnsi="Times New Roman" w:cs="Times New Roman"/>
                <w:sz w:val="24"/>
                <w:szCs w:val="24"/>
                <w:lang w:eastAsia="ar-SA"/>
              </w:rPr>
              <w:t>504</w:t>
            </w:r>
            <w:r w:rsidRPr="005B6912">
              <w:rPr>
                <w:rFonts w:ascii="Times New Roman" w:eastAsia="Times New Roman" w:hAnsi="Times New Roman" w:cs="Times New Roman"/>
                <w:sz w:val="24"/>
                <w:szCs w:val="24"/>
                <w:lang w:eastAsia="ar-SA"/>
              </w:rPr>
              <w:t xml:space="preserve"> руб. х 12 мес. =                      = </w:t>
            </w:r>
            <w:r w:rsidR="004E3782">
              <w:rPr>
                <w:rFonts w:ascii="Times New Roman" w:eastAsia="Times New Roman" w:hAnsi="Times New Roman" w:cs="Times New Roman"/>
                <w:sz w:val="24"/>
                <w:szCs w:val="24"/>
                <w:lang w:eastAsia="ar-SA"/>
              </w:rPr>
              <w:t xml:space="preserve"> 6 048</w:t>
            </w:r>
            <w:r w:rsidRPr="005B6912">
              <w:rPr>
                <w:rFonts w:ascii="Times New Roman" w:eastAsia="Times New Roman" w:hAnsi="Times New Roman" w:cs="Times New Roman"/>
                <w:sz w:val="24"/>
                <w:szCs w:val="24"/>
                <w:lang w:eastAsia="ar-SA"/>
              </w:rPr>
              <w:t xml:space="preserve"> руб.</w:t>
            </w:r>
          </w:p>
          <w:p w:rsidR="00932EA4" w:rsidRPr="005B6912" w:rsidRDefault="005B6912" w:rsidP="004E378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 xml:space="preserve">Арендная плата за 5 лет = </w:t>
            </w:r>
            <w:r w:rsidR="004E3782">
              <w:rPr>
                <w:rFonts w:ascii="Times New Roman" w:eastAsia="Times New Roman" w:hAnsi="Times New Roman" w:cs="Times New Roman"/>
                <w:sz w:val="24"/>
                <w:szCs w:val="24"/>
                <w:lang w:eastAsia="ar-SA"/>
              </w:rPr>
              <w:t>6 048</w:t>
            </w:r>
            <w:r w:rsidRPr="005B6912">
              <w:rPr>
                <w:rFonts w:ascii="Times New Roman" w:eastAsia="Times New Roman" w:hAnsi="Times New Roman" w:cs="Times New Roman"/>
                <w:sz w:val="24"/>
                <w:szCs w:val="24"/>
                <w:lang w:eastAsia="ar-SA"/>
              </w:rPr>
              <w:t xml:space="preserve"> руб. х 5 лет =                   = </w:t>
            </w:r>
            <w:r w:rsidR="004E3782">
              <w:rPr>
                <w:rFonts w:ascii="Times New Roman" w:eastAsia="Times New Roman" w:hAnsi="Times New Roman" w:cs="Times New Roman"/>
                <w:sz w:val="24"/>
                <w:szCs w:val="24"/>
                <w:lang w:eastAsia="ar-SA"/>
              </w:rPr>
              <w:t>30 240</w:t>
            </w:r>
            <w:r w:rsidRPr="005B6912">
              <w:rPr>
                <w:rFonts w:ascii="Times New Roman" w:eastAsia="Times New Roman" w:hAnsi="Times New Roman" w:cs="Times New Roman"/>
                <w:sz w:val="24"/>
                <w:szCs w:val="24"/>
                <w:lang w:eastAsia="ar-SA"/>
              </w:rPr>
              <w:t xml:space="preserve"> руб.</w:t>
            </w:r>
          </w:p>
        </w:tc>
      </w:tr>
      <w:tr w:rsidR="00932EA4" w:rsidRPr="00932EA4"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F05CA2"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F05CA2">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sz w:val="24"/>
                <w:szCs w:val="24"/>
                <w:lang w:eastAsia="ru-RU"/>
              </w:rPr>
              <w:t xml:space="preserve">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подписания</w:t>
            </w:r>
            <w:proofErr w:type="gramEnd"/>
            <w:r w:rsidRPr="00932EA4">
              <w:rPr>
                <w:rFonts w:ascii="Times New Roman" w:eastAsia="Times New Roman" w:hAnsi="Times New Roman" w:cs="Times New Roman"/>
                <w:color w:val="000000"/>
                <w:sz w:val="24"/>
                <w:szCs w:val="24"/>
                <w:lang w:eastAsia="ru-RU"/>
              </w:rPr>
              <w:t xml:space="preserve"> акта приема-передачи объекта.</w:t>
            </w:r>
            <w:r w:rsidRPr="00932EA4">
              <w:rPr>
                <w:rFonts w:ascii="Times New Roman" w:eastAsia="Times New Roman" w:hAnsi="Times New Roman" w:cs="Times New Roman"/>
                <w:color w:val="000000"/>
                <w:lang w:eastAsia="ru-RU"/>
              </w:rPr>
              <w:t xml:space="preserve"> </w:t>
            </w:r>
          </w:p>
        </w:tc>
      </w:tr>
      <w:tr w:rsidR="00932EA4" w:rsidRPr="00932EA4"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1B594A" w:rsidRPr="00413B25" w:rsidRDefault="00932EA4"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     </w:t>
            </w:r>
            <w:r w:rsidR="001B594A" w:rsidRPr="00413B25">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001B594A" w:rsidRPr="00413B25">
              <w:rPr>
                <w:rFonts w:ascii="Times New Roman" w:eastAsia="Times New Roman" w:hAnsi="Times New Roman" w:cs="Times New Roman"/>
                <w:sz w:val="24"/>
                <w:szCs w:val="24"/>
                <w:lang w:eastAsia="ar-SA"/>
              </w:rPr>
              <w:t>т.ч</w:t>
            </w:r>
            <w:proofErr w:type="spellEnd"/>
            <w:r w:rsidR="001B594A" w:rsidRPr="00413B25">
              <w:rPr>
                <w:rFonts w:ascii="Times New Roman" w:eastAsia="Times New Roman" w:hAnsi="Times New Roman" w:cs="Times New Roman"/>
                <w:sz w:val="24"/>
                <w:szCs w:val="24"/>
                <w:lang w:eastAsia="ar-SA"/>
              </w:rPr>
              <w:t xml:space="preserve">. в форме электронного документа. </w:t>
            </w:r>
          </w:p>
          <w:p w:rsidR="001B594A" w:rsidRPr="00413B25"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1B594A" w:rsidRPr="00413B25"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 по адресу: г. Красноярск, ул. </w:t>
            </w:r>
            <w:r w:rsidR="00BB3C00">
              <w:rPr>
                <w:rFonts w:ascii="Times New Roman" w:eastAsia="Times New Roman" w:hAnsi="Times New Roman" w:cs="Times New Roman"/>
                <w:sz w:val="24"/>
                <w:szCs w:val="24"/>
                <w:lang w:eastAsia="ar-SA"/>
              </w:rPr>
              <w:t>Карла Маркса, д. 75 (кабинет 405</w:t>
            </w:r>
            <w:r w:rsidRPr="00413B25">
              <w:rPr>
                <w:rFonts w:ascii="Times New Roman" w:eastAsia="Times New Roman" w:hAnsi="Times New Roman" w:cs="Times New Roman"/>
                <w:sz w:val="24"/>
                <w:szCs w:val="24"/>
                <w:lang w:eastAsia="ar-SA"/>
              </w:rPr>
              <w:t>), время выдачи: в рабочие дни с 09 часов 00 минут       до 13 часов 00 минут по местному времени;</w:t>
            </w:r>
          </w:p>
          <w:p w:rsidR="001B594A" w:rsidRPr="00413B25"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1B594A" w:rsidRPr="00413B25"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1B594A" w:rsidRPr="00413B25"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413B25">
              <w:rPr>
                <w:rFonts w:ascii="Times New Roman" w:eastAsia="Times New Roman" w:hAnsi="Times New Roman" w:cs="Times New Roman"/>
                <w:sz w:val="24"/>
                <w:szCs w:val="24"/>
                <w:lang w:eastAsia="ar-SA"/>
              </w:rPr>
              <w:t xml:space="preserve">со дня </w:t>
            </w:r>
            <w:r w:rsidRPr="00413B25">
              <w:rPr>
                <w:rFonts w:ascii="Times New Roman" w:eastAsia="Times New Roman" w:hAnsi="Times New Roman" w:cs="Times New Roman"/>
                <w:sz w:val="24"/>
                <w:szCs w:val="24"/>
                <w:lang w:eastAsia="ar-SA"/>
              </w:rPr>
              <w:lastRenderedPageBreak/>
              <w:t>размещения извещения о проведении аукциона в установленном порядке до даты окончания подачи заявок на участие</w:t>
            </w:r>
            <w:proofErr w:type="gramEnd"/>
            <w:r w:rsidRPr="00413B25">
              <w:rPr>
                <w:rFonts w:ascii="Times New Roman" w:eastAsia="Times New Roman" w:hAnsi="Times New Roman" w:cs="Times New Roman"/>
                <w:sz w:val="24"/>
                <w:szCs w:val="24"/>
                <w:lang w:eastAsia="ar-SA"/>
              </w:rPr>
              <w:t xml:space="preserve"> в аукционе. </w:t>
            </w:r>
          </w:p>
          <w:p w:rsidR="001B594A" w:rsidRPr="00413B25"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1B594A" w:rsidRPr="00413B25"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t>
            </w:r>
            <w:hyperlink r:id="rId15" w:history="1">
              <w:r w:rsidR="005B6912" w:rsidRPr="00413B25">
                <w:rPr>
                  <w:rStyle w:val="a3"/>
                  <w:rFonts w:ascii="Times New Roman" w:eastAsia="Times New Roman" w:hAnsi="Times New Roman" w:cs="Times New Roman"/>
                  <w:sz w:val="24"/>
                  <w:szCs w:val="24"/>
                  <w:lang w:eastAsia="ar-SA"/>
                </w:rPr>
                <w:t>www.admkrsk.ru</w:t>
              </w:r>
            </w:hyperlink>
            <w:r w:rsidRPr="00413B25">
              <w:rPr>
                <w:rFonts w:ascii="Times New Roman" w:eastAsia="Times New Roman" w:hAnsi="Times New Roman" w:cs="Times New Roman"/>
                <w:sz w:val="24"/>
                <w:szCs w:val="24"/>
                <w:lang w:eastAsia="ar-SA"/>
              </w:rPr>
              <w:t>.</w:t>
            </w:r>
          </w:p>
          <w:p w:rsidR="005B6912" w:rsidRPr="00413B25" w:rsidRDefault="005B6912"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w:t>
            </w:r>
            <w:r w:rsidR="009012EE" w:rsidRPr="00413B25">
              <w:rPr>
                <w:rFonts w:ascii="Times New Roman" w:eastAsia="Times New Roman" w:hAnsi="Times New Roman" w:cs="Times New Roman"/>
                <w:sz w:val="24"/>
                <w:szCs w:val="24"/>
                <w:lang w:eastAsia="ar-SA"/>
              </w:rPr>
              <w:t>по четвергам с 10 часов 00 минут до 10 часов 2</w:t>
            </w:r>
            <w:r w:rsidRPr="00413B25">
              <w:rPr>
                <w:rFonts w:ascii="Times New Roman" w:eastAsia="Times New Roman" w:hAnsi="Times New Roman" w:cs="Times New Roman"/>
                <w:sz w:val="24"/>
                <w:szCs w:val="24"/>
                <w:lang w:eastAsia="ar-SA"/>
              </w:rPr>
              <w:t xml:space="preserve">0 минут по местному времени.  </w:t>
            </w:r>
          </w:p>
          <w:p w:rsidR="001B594A" w:rsidRPr="00413B25"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413B25">
              <w:rPr>
                <w:rFonts w:ascii="Times New Roman" w:eastAsia="Times New Roman" w:hAnsi="Times New Roman" w:cs="Times New Roman"/>
                <w:sz w:val="24"/>
                <w:szCs w:val="24"/>
                <w:lang w:eastAsia="ar-SA"/>
              </w:rPr>
              <w:t>ии ау</w:t>
            </w:r>
            <w:proofErr w:type="gramEnd"/>
            <w:r w:rsidRPr="00413B25">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413B25" w:rsidRDefault="00BB3C00" w:rsidP="00BB3C00">
            <w:pPr>
              <w:suppressAutoHyphens/>
              <w:snapToGrid w:val="0"/>
              <w:spacing w:after="0" w:line="240" w:lineRule="auto"/>
              <w:ind w:left="3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BB3C00">
              <w:rPr>
                <w:rFonts w:ascii="Times New Roman" w:eastAsia="Times New Roman" w:hAnsi="Times New Roman" w:cs="Times New Roman"/>
                <w:sz w:val="24"/>
                <w:szCs w:val="24"/>
                <w:lang w:eastAsia="ar-SA"/>
              </w:rPr>
              <w:t>Контактный телефон по вопросу осмотра объекта 8(391) 226-18-67, 226-17-66</w:t>
            </w:r>
          </w:p>
        </w:tc>
      </w:tr>
      <w:tr w:rsidR="00932EA4" w:rsidRPr="00932EA4"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7445EB" w:rsidRPr="00413B25"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D44F6D" w:rsidRPr="00413B25">
              <w:rPr>
                <w:rFonts w:ascii="Times New Roman" w:eastAsia="Times New Roman" w:hAnsi="Times New Roman" w:cs="Times New Roman"/>
                <w:sz w:val="24"/>
                <w:szCs w:val="24"/>
                <w:lang w:eastAsia="ar-SA"/>
              </w:rPr>
              <w:t>504</w:t>
            </w:r>
            <w:r w:rsidRPr="00413B25">
              <w:rPr>
                <w:rFonts w:ascii="Times New Roman" w:eastAsia="Times New Roman" w:hAnsi="Times New Roman" w:cs="Times New Roman"/>
                <w:sz w:val="24"/>
                <w:szCs w:val="24"/>
                <w:lang w:eastAsia="ar-SA"/>
              </w:rPr>
              <w:t xml:space="preserve"> руб. </w:t>
            </w:r>
          </w:p>
          <w:p w:rsidR="007445EB" w:rsidRPr="00413B25"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FE29FC" w:rsidRPr="00413B25">
              <w:rPr>
                <w:rFonts w:ascii="Times New Roman" w:eastAsia="Times New Roman" w:hAnsi="Times New Roman" w:cs="Times New Roman"/>
                <w:sz w:val="24"/>
                <w:szCs w:val="24"/>
                <w:lang w:eastAsia="ar-SA"/>
              </w:rPr>
              <w:t>02.02.2023</w:t>
            </w:r>
            <w:r w:rsidRPr="00413B25">
              <w:rPr>
                <w:rFonts w:ascii="Times New Roman" w:eastAsia="Times New Roman" w:hAnsi="Times New Roman" w:cs="Times New Roman"/>
                <w:sz w:val="24"/>
                <w:szCs w:val="24"/>
                <w:lang w:eastAsia="ar-SA"/>
              </w:rPr>
              <w:t>.</w:t>
            </w:r>
          </w:p>
          <w:p w:rsidR="007445EB" w:rsidRPr="00413B25"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7445EB" w:rsidRPr="00413B25"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7445EB" w:rsidRPr="00413B25"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ИНН 2466010657/ КПП 246601001   </w:t>
            </w:r>
          </w:p>
          <w:p w:rsidR="007445EB" w:rsidRPr="00413B25"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Расчетный счет 03232643047010001900</w:t>
            </w:r>
          </w:p>
          <w:p w:rsidR="007445EB" w:rsidRPr="00413B25"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7445EB" w:rsidRPr="00413B25"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БИК 010407105, к/с 40102810245370000011</w:t>
            </w:r>
          </w:p>
          <w:p w:rsidR="00932EA4" w:rsidRPr="00413B25" w:rsidRDefault="007445EB" w:rsidP="007445EB">
            <w:pPr>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Форма, срок и порядок оплаты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Указаны в проекте договора аренды</w:t>
            </w:r>
          </w:p>
        </w:tc>
      </w:tr>
      <w:tr w:rsidR="00932EA4" w:rsidRPr="00932EA4"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0</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932EA4">
              <w:rPr>
                <w:rFonts w:ascii="Times New Roman" w:eastAsia="Arial" w:hAnsi="Times New Roman" w:cs="Times New Roman"/>
                <w:sz w:val="24"/>
                <w:szCs w:val="24"/>
                <w:lang w:eastAsia="ar-SA"/>
              </w:rPr>
              <w:t>Установлены</w:t>
            </w:r>
            <w:proofErr w:type="gramEnd"/>
            <w:r w:rsidRPr="00932EA4">
              <w:rPr>
                <w:rFonts w:ascii="Times New Roman" w:eastAsia="Arial" w:hAnsi="Times New Roman" w:cs="Times New Roman"/>
                <w:sz w:val="24"/>
                <w:szCs w:val="24"/>
                <w:lang w:eastAsia="ar-SA"/>
              </w:rPr>
              <w:t xml:space="preserve"> п. 2 Раздела 1</w:t>
            </w:r>
          </w:p>
        </w:tc>
      </w:tr>
      <w:tr w:rsidR="00932EA4" w:rsidRPr="00932EA4"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Установлен</w:t>
            </w:r>
            <w:proofErr w:type="gramEnd"/>
            <w:r w:rsidRPr="00932EA4">
              <w:rPr>
                <w:rFonts w:ascii="Times New Roman" w:eastAsia="Times New Roman" w:hAnsi="Times New Roman" w:cs="Times New Roman"/>
                <w:sz w:val="24"/>
                <w:szCs w:val="24"/>
                <w:lang w:eastAsia="ar-SA"/>
              </w:rPr>
              <w:t xml:space="preserve"> п. 3.7 Раздела 1</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932EA4" w:rsidRPr="00932EA4"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Определяется в соответствии с пунктом 6.4 Раздела 1</w:t>
            </w:r>
          </w:p>
        </w:tc>
      </w:tr>
      <w:tr w:rsidR="00932EA4" w:rsidRPr="00932EA4"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323232"/>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начала подачи заявок </w:t>
            </w:r>
            <w:r w:rsidR="00413B25">
              <w:rPr>
                <w:rFonts w:ascii="Times New Roman" w:eastAsia="Times New Roman" w:hAnsi="Times New Roman" w:cs="Times New Roman"/>
                <w:sz w:val="24"/>
                <w:szCs w:val="24"/>
                <w:lang w:eastAsia="ar-SA"/>
              </w:rPr>
              <w:t>– 11.01.2023</w:t>
            </w:r>
            <w:r w:rsidRPr="009701CD">
              <w:rPr>
                <w:rFonts w:ascii="Times New Roman" w:eastAsia="Times New Roman" w:hAnsi="Times New Roman" w:cs="Times New Roman"/>
                <w:sz w:val="24"/>
                <w:szCs w:val="24"/>
                <w:lang w:eastAsia="ar-SA"/>
              </w:rPr>
              <w:t>(день, следующий за днем размещения в установленном порядке извещения о проведен</w:t>
            </w:r>
            <w:proofErr w:type="gramStart"/>
            <w:r w:rsidRPr="009701CD">
              <w:rPr>
                <w:rFonts w:ascii="Times New Roman" w:eastAsia="Times New Roman" w:hAnsi="Times New Roman" w:cs="Times New Roman"/>
                <w:sz w:val="24"/>
                <w:szCs w:val="24"/>
                <w:lang w:eastAsia="ar-SA"/>
              </w:rPr>
              <w:t>ии ау</w:t>
            </w:r>
            <w:proofErr w:type="gramEnd"/>
            <w:r w:rsidRPr="009701CD">
              <w:rPr>
                <w:rFonts w:ascii="Times New Roman" w:eastAsia="Times New Roman" w:hAnsi="Times New Roman" w:cs="Times New Roman"/>
                <w:sz w:val="24"/>
                <w:szCs w:val="24"/>
                <w:lang w:eastAsia="ar-SA"/>
              </w:rPr>
              <w:t>кциона).</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Время подачи заявок: с понедельника по пятницу с 09 часов 00 минут до 13 часов 0</w:t>
            </w:r>
            <w:r>
              <w:rPr>
                <w:rFonts w:ascii="Times New Roman" w:eastAsia="Times New Roman" w:hAnsi="Times New Roman" w:cs="Times New Roman"/>
                <w:sz w:val="24"/>
                <w:szCs w:val="24"/>
                <w:lang w:eastAsia="ar-SA"/>
              </w:rPr>
              <w:t xml:space="preserve">0 минут, с 14 часов </w:t>
            </w:r>
            <w:r w:rsidRPr="009701CD">
              <w:rPr>
                <w:rFonts w:ascii="Times New Roman" w:eastAsia="Times New Roman" w:hAnsi="Times New Roman" w:cs="Times New Roman"/>
                <w:sz w:val="24"/>
                <w:szCs w:val="24"/>
                <w:lang w:eastAsia="ar-SA"/>
              </w:rPr>
              <w:t>00 минут до 18 часов 00 минут по местному времени.</w:t>
            </w:r>
          </w:p>
          <w:p w:rsidR="00932EA4" w:rsidRPr="00932EA4" w:rsidRDefault="009701CD" w:rsidP="00FE29FC">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и время окончания срока подачи заявок – </w:t>
            </w:r>
            <w:r w:rsidR="00FE29FC">
              <w:rPr>
                <w:rFonts w:ascii="Times New Roman" w:eastAsia="Times New Roman" w:hAnsi="Times New Roman" w:cs="Times New Roman"/>
                <w:sz w:val="24"/>
                <w:szCs w:val="24"/>
                <w:lang w:eastAsia="ar-SA"/>
              </w:rPr>
              <w:t>02.02.2023</w:t>
            </w:r>
            <w:r w:rsidRPr="009701CD">
              <w:rPr>
                <w:rFonts w:ascii="Times New Roman" w:eastAsia="Times New Roman" w:hAnsi="Times New Roman" w:cs="Times New Roman"/>
                <w:sz w:val="24"/>
                <w:szCs w:val="24"/>
                <w:lang w:eastAsia="ar-SA"/>
              </w:rPr>
              <w:t xml:space="preserve"> 18 часов 00 минут по местному времени.</w:t>
            </w:r>
          </w:p>
        </w:tc>
      </w:tr>
      <w:tr w:rsidR="00932EA4" w:rsidRPr="00932EA4"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color w:val="FF0000"/>
                <w:sz w:val="24"/>
                <w:szCs w:val="24"/>
                <w:lang w:eastAsia="ar-SA"/>
              </w:rPr>
            </w:pPr>
            <w:r w:rsidRPr="00413B25">
              <w:rPr>
                <w:rFonts w:ascii="Times New Roman" w:eastAsia="Times New Roman" w:hAnsi="Times New Roman" w:cs="Times New Roman"/>
                <w:sz w:val="24"/>
                <w:szCs w:val="24"/>
                <w:lang w:eastAsia="ar-SA"/>
              </w:rPr>
              <w:t xml:space="preserve">Дата и время начала рассмотрения заявок – </w:t>
            </w:r>
            <w:r w:rsidR="00FE29FC" w:rsidRPr="00413B25">
              <w:rPr>
                <w:rFonts w:ascii="Times New Roman" w:eastAsia="Times New Roman" w:hAnsi="Times New Roman" w:cs="Times New Roman"/>
                <w:sz w:val="24"/>
                <w:szCs w:val="24"/>
                <w:lang w:eastAsia="ar-SA"/>
              </w:rPr>
              <w:t>03.02.2023</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color w:val="FF0000"/>
                <w:sz w:val="24"/>
                <w:szCs w:val="24"/>
                <w:lang w:eastAsia="ar-SA"/>
              </w:rPr>
              <w:t xml:space="preserve">  </w:t>
            </w:r>
          </w:p>
          <w:p w:rsidR="00932EA4" w:rsidRPr="00932EA4" w:rsidRDefault="009701CD"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0</w:t>
            </w:r>
            <w:r w:rsidR="00932EA4" w:rsidRPr="00413B25">
              <w:rPr>
                <w:rFonts w:ascii="Times New Roman" w:eastAsia="Times New Roman" w:hAnsi="Times New Roman" w:cs="Times New Roman"/>
                <w:sz w:val="24"/>
                <w:szCs w:val="24"/>
                <w:lang w:eastAsia="ar-SA"/>
              </w:rPr>
              <w:t xml:space="preserve">9 часов </w:t>
            </w:r>
            <w:r w:rsidRPr="00413B25">
              <w:rPr>
                <w:rFonts w:ascii="Times New Roman" w:eastAsia="Times New Roman" w:hAnsi="Times New Roman" w:cs="Times New Roman"/>
                <w:sz w:val="24"/>
                <w:szCs w:val="24"/>
                <w:lang w:eastAsia="ar-SA"/>
              </w:rPr>
              <w:t xml:space="preserve">00 минут </w:t>
            </w:r>
            <w:r w:rsidR="00932EA4" w:rsidRPr="00413B25">
              <w:rPr>
                <w:rFonts w:ascii="Times New Roman" w:eastAsia="Times New Roman" w:hAnsi="Times New Roman" w:cs="Times New Roman"/>
                <w:sz w:val="24"/>
                <w:szCs w:val="24"/>
                <w:lang w:eastAsia="ar-SA"/>
              </w:rPr>
              <w:t>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Место проведения аукциона: г. Красноярск, </w:t>
            </w:r>
          </w:p>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ул. Карла Маркса, д. 75 (кабинет 308).</w:t>
            </w:r>
          </w:p>
          <w:p w:rsidR="009701CD" w:rsidRPr="00413B25"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и время проведения </w:t>
            </w:r>
            <w:r w:rsidRPr="00413B25">
              <w:rPr>
                <w:rFonts w:ascii="Times New Roman" w:eastAsia="Times New Roman" w:hAnsi="Times New Roman" w:cs="Times New Roman"/>
                <w:sz w:val="24"/>
                <w:szCs w:val="24"/>
                <w:lang w:eastAsia="ar-SA"/>
              </w:rPr>
              <w:t xml:space="preserve">аукциона – </w:t>
            </w:r>
            <w:r w:rsidR="00FE29FC" w:rsidRPr="00413B25">
              <w:rPr>
                <w:rFonts w:ascii="Times New Roman" w:eastAsia="Times New Roman" w:hAnsi="Times New Roman" w:cs="Times New Roman"/>
                <w:sz w:val="24"/>
                <w:szCs w:val="24"/>
                <w:lang w:eastAsia="ar-SA"/>
              </w:rPr>
              <w:t>14.02.2023</w:t>
            </w:r>
            <w:r w:rsidRPr="00413B25">
              <w:rPr>
                <w:rFonts w:ascii="Times New Roman" w:eastAsia="Times New Roman" w:hAnsi="Times New Roman" w:cs="Times New Roman"/>
                <w:sz w:val="24"/>
                <w:szCs w:val="24"/>
                <w:lang w:eastAsia="ar-SA"/>
              </w:rPr>
              <w:t xml:space="preserve"> </w:t>
            </w:r>
          </w:p>
          <w:p w:rsidR="00932EA4" w:rsidRPr="00932EA4" w:rsidRDefault="00691794" w:rsidP="004E3782">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1</w:t>
            </w:r>
            <w:r w:rsidR="004E3782" w:rsidRPr="00413B25">
              <w:rPr>
                <w:rFonts w:ascii="Times New Roman" w:eastAsia="Times New Roman" w:hAnsi="Times New Roman" w:cs="Times New Roman"/>
                <w:sz w:val="24"/>
                <w:szCs w:val="24"/>
                <w:lang w:eastAsia="ar-SA"/>
              </w:rPr>
              <w:t>1</w:t>
            </w:r>
            <w:r w:rsidRPr="00413B25">
              <w:rPr>
                <w:rFonts w:ascii="Times New Roman" w:eastAsia="Times New Roman" w:hAnsi="Times New Roman" w:cs="Times New Roman"/>
                <w:sz w:val="24"/>
                <w:szCs w:val="24"/>
                <w:lang w:eastAsia="ar-SA"/>
              </w:rPr>
              <w:t xml:space="preserve"> часов </w:t>
            </w:r>
            <w:r w:rsidR="004E3782" w:rsidRPr="00413B25">
              <w:rPr>
                <w:rFonts w:ascii="Times New Roman" w:eastAsia="Times New Roman" w:hAnsi="Times New Roman" w:cs="Times New Roman"/>
                <w:sz w:val="24"/>
                <w:szCs w:val="24"/>
                <w:lang w:eastAsia="ar-SA"/>
              </w:rPr>
              <w:t>3</w:t>
            </w:r>
            <w:r w:rsidR="009701CD" w:rsidRPr="00413B25">
              <w:rPr>
                <w:rFonts w:ascii="Times New Roman" w:eastAsia="Times New Roman" w:hAnsi="Times New Roman" w:cs="Times New Roman"/>
                <w:sz w:val="24"/>
                <w:szCs w:val="24"/>
                <w:lang w:eastAsia="ar-SA"/>
              </w:rPr>
              <w:t>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Срок, в течение которого победитель аукциона либо единственный участник аукциона, в </w:t>
            </w:r>
            <w:r w:rsidRPr="00932EA4">
              <w:rPr>
                <w:rFonts w:ascii="Times New Roman" w:eastAsia="Times New Roman" w:hAnsi="Times New Roman" w:cs="Times New Roman"/>
                <w:sz w:val="24"/>
                <w:szCs w:val="24"/>
                <w:lang w:eastAsia="ar-SA"/>
              </w:rPr>
              <w:lastRenderedPageBreak/>
              <w:t>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lastRenderedPageBreak/>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w:t>
            </w:r>
            <w:r w:rsidRPr="00932EA4">
              <w:rPr>
                <w:rFonts w:ascii="Times New Roman" w:eastAsia="Times New Roman" w:hAnsi="Times New Roman" w:cs="Times New Roman"/>
                <w:sz w:val="24"/>
                <w:szCs w:val="24"/>
                <w:lang w:eastAsia="ar-SA"/>
              </w:rPr>
              <w:lastRenderedPageBreak/>
              <w:t>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 xml:space="preserve"> </w:t>
            </w:r>
          </w:p>
        </w:tc>
      </w:tr>
    </w:tbl>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lastRenderedPageBreak/>
        <w:br w:type="page"/>
      </w:r>
      <w:r w:rsidRPr="00932EA4">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932EA4"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заявки на участие в аукционе</w:t>
      </w:r>
    </w:p>
    <w:p w:rsidR="00932EA4" w:rsidRPr="00932EA4"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Бланк заявителя</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(если имеется фирменный бланк)</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Дата, исх.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932EA4">
        <w:rPr>
          <w:rFonts w:ascii="Times New Roman" w:eastAsia="Times New Roman" w:hAnsi="Times New Roman" w:cs="Times New Roman"/>
          <w:bCs/>
          <w:color w:val="000000"/>
          <w:sz w:val="21"/>
          <w:szCs w:val="21"/>
          <w:lang w:eastAsia="ru-RU"/>
        </w:rPr>
        <w:t xml:space="preserve">ЗАЯВКА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932EA4" w:rsidRPr="00932EA4" w:rsidTr="00EA4630">
        <w:trPr>
          <w:trHeight w:val="530"/>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w:t>
            </w:r>
            <w:proofErr w:type="gramStart"/>
            <w:r w:rsidRPr="00932EA4">
              <w:rPr>
                <w:rFonts w:ascii="Times New Roman" w:eastAsia="Times New Roman" w:hAnsi="Times New Roman" w:cs="Times New Roman"/>
                <w:color w:val="000000"/>
                <w:sz w:val="20"/>
                <w:szCs w:val="20"/>
                <w:lang w:eastAsia="ru-RU"/>
              </w:rPr>
              <w:t>г</w:t>
            </w:r>
            <w:proofErr w:type="gramEnd"/>
            <w:r w:rsidRPr="00932EA4">
              <w:rPr>
                <w:rFonts w:ascii="Times New Roman" w:eastAsia="Times New Roman" w:hAnsi="Times New Roman" w:cs="Times New Roman"/>
                <w:color w:val="000000"/>
                <w:sz w:val="20"/>
                <w:szCs w:val="20"/>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w:t>
            </w:r>
            <w:proofErr w:type="gramStart"/>
            <w:r w:rsidRPr="00932EA4">
              <w:rPr>
                <w:rFonts w:ascii="Times New Roman" w:eastAsia="Times New Roman" w:hAnsi="Times New Roman" w:cs="Times New Roman"/>
                <w:color w:val="000000"/>
                <w:sz w:val="20"/>
                <w:szCs w:val="20"/>
                <w:lang w:eastAsia="ru-RU"/>
              </w:rPr>
              <w:t>за</w:t>
            </w:r>
            <w:proofErr w:type="gramEnd"/>
            <w:r w:rsidRPr="00932EA4">
              <w:rPr>
                <w:rFonts w:ascii="Times New Roman" w:eastAsia="Times New Roman" w:hAnsi="Times New Roman" w:cs="Times New Roman"/>
                <w:color w:val="000000"/>
                <w:sz w:val="20"/>
                <w:szCs w:val="20"/>
                <w:lang w:eastAsia="ru-RU"/>
              </w:rPr>
              <w:t xml:space="preserve">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_______________________________________________________________</w:t>
            </w:r>
          </w:p>
        </w:tc>
      </w:tr>
    </w:tbl>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83D00" w:rsidRPr="00413B25" w:rsidRDefault="00932EA4" w:rsidP="00483D00">
      <w:pPr>
        <w:spacing w:after="0" w:line="240" w:lineRule="auto"/>
        <w:ind w:firstLine="709"/>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4.1. </w:t>
      </w:r>
      <w:r w:rsidR="004F2B33" w:rsidRPr="00433E0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483D00">
        <w:rPr>
          <w:rFonts w:ascii="Times New Roman" w:eastAsia="Times New Roman" w:hAnsi="Times New Roman" w:cs="Times New Roman"/>
          <w:sz w:val="24"/>
          <w:szCs w:val="24"/>
          <w:lang w:eastAsia="ar-SA"/>
        </w:rPr>
        <w:br/>
      </w:r>
      <w:r w:rsidR="00483D00" w:rsidRPr="00413B25">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483D00" w:rsidRDefault="00483D00" w:rsidP="00483D00">
      <w:pPr>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нежилому помещению № </w:t>
      </w:r>
      <w:r w:rsidR="00FE29FC" w:rsidRPr="00413B25">
        <w:rPr>
          <w:rFonts w:ascii="Times New Roman" w:eastAsia="Times New Roman" w:hAnsi="Times New Roman" w:cs="Times New Roman"/>
          <w:sz w:val="24"/>
          <w:szCs w:val="24"/>
          <w:lang w:eastAsia="ar-SA"/>
        </w:rPr>
        <w:t>12</w:t>
      </w:r>
      <w:r w:rsidR="000434EF" w:rsidRPr="00413B25">
        <w:rPr>
          <w:rFonts w:ascii="Times New Roman" w:eastAsia="Times New Roman" w:hAnsi="Times New Roman" w:cs="Times New Roman"/>
          <w:sz w:val="24"/>
          <w:szCs w:val="24"/>
          <w:lang w:eastAsia="ar-SA"/>
        </w:rPr>
        <w:t>2</w:t>
      </w:r>
      <w:r w:rsidRPr="00413B25">
        <w:rPr>
          <w:rFonts w:ascii="Times New Roman" w:eastAsia="Times New Roman" w:hAnsi="Times New Roman" w:cs="Times New Roman"/>
          <w:sz w:val="24"/>
          <w:szCs w:val="24"/>
          <w:lang w:eastAsia="ar-SA"/>
        </w:rPr>
        <w:t xml:space="preserve">, расположенному по адресу: </w:t>
      </w:r>
      <w:proofErr w:type="gramStart"/>
      <w:r w:rsidRPr="00413B25">
        <w:rPr>
          <w:rFonts w:ascii="Times New Roman" w:eastAsia="Times New Roman" w:hAnsi="Times New Roman" w:cs="Times New Roman"/>
          <w:sz w:val="24"/>
          <w:szCs w:val="24"/>
          <w:lang w:eastAsia="ar-SA"/>
        </w:rPr>
        <w:t xml:space="preserve">Российская Федерация, Красноярский край, г. Красноярск, ул. </w:t>
      </w:r>
      <w:r w:rsidR="00FE29FC" w:rsidRPr="00413B25">
        <w:rPr>
          <w:rFonts w:ascii="Times New Roman" w:eastAsia="Times New Roman" w:hAnsi="Times New Roman" w:cs="Times New Roman"/>
          <w:sz w:val="24"/>
          <w:szCs w:val="24"/>
          <w:lang w:eastAsia="ar-SA"/>
        </w:rPr>
        <w:t>Копылова, д. 72</w:t>
      </w:r>
      <w:r w:rsidRPr="00413B25">
        <w:rPr>
          <w:rFonts w:ascii="Times New Roman" w:eastAsia="Times New Roman" w:hAnsi="Times New Roman" w:cs="Times New Roman"/>
          <w:sz w:val="24"/>
          <w:szCs w:val="24"/>
          <w:lang w:eastAsia="ar-SA"/>
        </w:rPr>
        <w:t xml:space="preserve">, дата аукциона: </w:t>
      </w:r>
      <w:r w:rsidR="00FE29FC" w:rsidRPr="00413B25">
        <w:rPr>
          <w:rFonts w:ascii="Times New Roman" w:eastAsia="Times New Roman" w:hAnsi="Times New Roman" w:cs="Times New Roman"/>
          <w:sz w:val="24"/>
          <w:szCs w:val="24"/>
          <w:lang w:eastAsia="ar-SA"/>
        </w:rPr>
        <w:t>14.02.2023</w:t>
      </w:r>
      <w:r w:rsidRPr="00413B25">
        <w:rPr>
          <w:rFonts w:ascii="Times New Roman" w:eastAsia="Times New Roman" w:hAnsi="Times New Roman" w:cs="Times New Roman"/>
          <w:sz w:val="24"/>
          <w:szCs w:val="24"/>
          <w:lang w:eastAsia="ar-SA"/>
        </w:rPr>
        <w:t xml:space="preserve"> в размере </w:t>
      </w:r>
      <w:r w:rsidR="00FE29FC" w:rsidRPr="00413B25">
        <w:rPr>
          <w:rFonts w:ascii="Times New Roman" w:eastAsia="Times New Roman" w:hAnsi="Times New Roman" w:cs="Times New Roman"/>
          <w:sz w:val="24"/>
          <w:szCs w:val="24"/>
          <w:lang w:eastAsia="ar-SA"/>
        </w:rPr>
        <w:t xml:space="preserve"> </w:t>
      </w:r>
      <w:r w:rsidR="000434EF" w:rsidRPr="00413B25">
        <w:rPr>
          <w:rFonts w:ascii="Times New Roman" w:eastAsia="Times New Roman" w:hAnsi="Times New Roman" w:cs="Times New Roman"/>
          <w:sz w:val="24"/>
          <w:szCs w:val="24"/>
          <w:lang w:eastAsia="ar-SA"/>
        </w:rPr>
        <w:t>504</w:t>
      </w:r>
      <w:r w:rsidRPr="00413B25">
        <w:rPr>
          <w:rFonts w:ascii="Times New Roman" w:eastAsia="Times New Roman" w:hAnsi="Times New Roman" w:cs="Times New Roman"/>
          <w:sz w:val="24"/>
          <w:szCs w:val="24"/>
          <w:lang w:eastAsia="ar-SA"/>
        </w:rPr>
        <w:t xml:space="preserve"> руб., НДС не облагается».</w:t>
      </w:r>
      <w:proofErr w:type="gramEnd"/>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lastRenderedPageBreak/>
        <w:t>Форма описи документов, представляемых вместе с заявкой на участие в аукционе</w:t>
      </w:r>
    </w:p>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ОПИСЬ</w:t>
      </w:r>
    </w:p>
    <w:p w:rsidR="00932EA4" w:rsidRPr="00932EA4"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932EA4">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932EA4">
        <w:rPr>
          <w:rFonts w:ascii="Times New Roman" w:eastAsia="Times New Roman" w:hAnsi="Times New Roman" w:cs="Times New Roman"/>
          <w:bCs/>
          <w:sz w:val="20"/>
          <w:szCs w:val="20"/>
          <w:lang w:eastAsia="ar-SA"/>
        </w:rPr>
        <w:t xml:space="preserve">объекта </w:t>
      </w:r>
      <w:r w:rsidRPr="00932EA4">
        <w:rPr>
          <w:rFonts w:ascii="Times New Roman" w:eastAsia="Times New Roman" w:hAnsi="Times New Roman" w:cs="Times New Roman"/>
          <w:sz w:val="20"/>
          <w:szCs w:val="20"/>
          <w:lang w:eastAsia="ar-SA"/>
        </w:rPr>
        <w:t>недвижимости</w:t>
      </w:r>
      <w:r w:rsidRPr="00932EA4">
        <w:rPr>
          <w:rFonts w:ascii="Times New Roman" w:eastAsia="Times New Roman" w:hAnsi="Times New Roman" w:cs="Times New Roman"/>
          <w:bCs/>
          <w:sz w:val="20"/>
          <w:szCs w:val="20"/>
          <w:lang w:eastAsia="ar-SA"/>
        </w:rPr>
        <w:t>, являющегося муниципальной собственностью</w:t>
      </w:r>
      <w:r w:rsidRPr="00932EA4">
        <w:rPr>
          <w:rFonts w:ascii="Times New Roman" w:eastAsia="Times New Roman CYR"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932EA4">
              <w:rPr>
                <w:rFonts w:ascii="Times New Roman" w:eastAsia="Arial" w:hAnsi="Times New Roman" w:cs="Times New Roman"/>
                <w:sz w:val="20"/>
                <w:szCs w:val="20"/>
                <w:lang w:eastAsia="ar-SA"/>
              </w:rPr>
              <w:t>п</w:t>
            </w:r>
            <w:proofErr w:type="gramEnd"/>
            <w:r w:rsidRPr="00932EA4">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Кол-во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932EA4">
              <w:rPr>
                <w:rFonts w:ascii="Times New Roman" w:eastAsia="Times New Roman" w:hAnsi="Times New Roman" w:cs="Times New Roman"/>
                <w:sz w:val="20"/>
                <w:szCs w:val="20"/>
                <w:lang w:eastAsia="ar-SA"/>
              </w:rPr>
              <w:t>Кол-во экземпляров</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Заявитель_________________________________________________________</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roofErr w:type="gramStart"/>
      <w:r w:rsidRPr="00932EA4">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заявителя – физического лица)</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490FE1"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7445EB" w:rsidRPr="00490FE1" w:rsidRDefault="007445EB"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 xml:space="preserve">ЗАЯВКА В ФОРМЕ ЭЛЕКТРОННОГО ДОКУМЕНТА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530"/>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w:t>
            </w:r>
            <w:proofErr w:type="gramStart"/>
            <w:r w:rsidRPr="00932EA4">
              <w:rPr>
                <w:rFonts w:ascii="Times New Roman" w:eastAsia="Times New Roman" w:hAnsi="Times New Roman" w:cs="Times New Roman"/>
                <w:color w:val="000000"/>
                <w:sz w:val="20"/>
                <w:szCs w:val="20"/>
                <w:lang w:eastAsia="ru-RU"/>
              </w:rPr>
              <w:t>г</w:t>
            </w:r>
            <w:proofErr w:type="gramEnd"/>
            <w:r w:rsidRPr="00932EA4">
              <w:rPr>
                <w:rFonts w:ascii="Times New Roman" w:eastAsia="Times New Roman" w:hAnsi="Times New Roman" w:cs="Times New Roman"/>
                <w:color w:val="000000"/>
                <w:sz w:val="20"/>
                <w:szCs w:val="20"/>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«_____» ___________ 20 ____ г., зарегистрированной в реестре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_______ № 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 (_______________________________________________________________________________)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83D00" w:rsidRDefault="00932EA4" w:rsidP="004A626E">
      <w:pPr>
        <w:spacing w:after="0" w:line="240" w:lineRule="auto"/>
        <w:ind w:firstLine="709"/>
        <w:jc w:val="both"/>
        <w:rPr>
          <w:rFonts w:ascii="Times New Roman" w:eastAsia="Times New Roman" w:hAnsi="Times New Roman" w:cs="Times New Roman"/>
          <w:sz w:val="24"/>
          <w:szCs w:val="24"/>
          <w:lang w:eastAsia="ar-SA"/>
        </w:rPr>
      </w:pPr>
      <w:r w:rsidRPr="00CA778C">
        <w:rPr>
          <w:rFonts w:ascii="Times New Roman" w:eastAsia="Times New Roman" w:hAnsi="Times New Roman" w:cs="Times New Roman"/>
          <w:sz w:val="24"/>
          <w:szCs w:val="24"/>
          <w:lang w:eastAsia="ar-SA"/>
        </w:rPr>
        <w:t xml:space="preserve">4.1. </w:t>
      </w:r>
      <w:r w:rsidR="004F2B33" w:rsidRPr="00CA778C">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p>
    <w:p w:rsidR="00483D00" w:rsidRPr="00413B25" w:rsidRDefault="00483D00" w:rsidP="00483D00">
      <w:pPr>
        <w:spacing w:after="0" w:line="240" w:lineRule="auto"/>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r w:rsidR="007B1434" w:rsidRPr="00413B25">
        <w:rPr>
          <w:rFonts w:ascii="Times New Roman" w:eastAsia="Times New Roman" w:hAnsi="Times New Roman" w:cs="Times New Roman"/>
          <w:sz w:val="24"/>
          <w:szCs w:val="24"/>
          <w:lang w:eastAsia="ar-SA"/>
        </w:rPr>
        <w:t xml:space="preserve">нежилому помещению </w:t>
      </w:r>
      <w:r w:rsidR="000434EF" w:rsidRPr="00413B25">
        <w:rPr>
          <w:rFonts w:ascii="Times New Roman" w:eastAsia="Times New Roman" w:hAnsi="Times New Roman" w:cs="Times New Roman"/>
          <w:sz w:val="24"/>
          <w:szCs w:val="24"/>
          <w:lang w:eastAsia="ar-SA"/>
        </w:rPr>
        <w:t>№ 122</w:t>
      </w:r>
      <w:r w:rsidR="007B1434" w:rsidRPr="00413B25">
        <w:rPr>
          <w:rFonts w:ascii="Times New Roman" w:eastAsia="Times New Roman" w:hAnsi="Times New Roman" w:cs="Times New Roman"/>
          <w:sz w:val="24"/>
          <w:szCs w:val="24"/>
          <w:lang w:eastAsia="ar-SA"/>
        </w:rPr>
        <w:t xml:space="preserve">, расположенному по адресу: </w:t>
      </w:r>
      <w:proofErr w:type="gramStart"/>
      <w:r w:rsidR="007B1434" w:rsidRPr="00413B25">
        <w:rPr>
          <w:rFonts w:ascii="Times New Roman" w:eastAsia="Times New Roman" w:hAnsi="Times New Roman" w:cs="Times New Roman"/>
          <w:sz w:val="24"/>
          <w:szCs w:val="24"/>
          <w:lang w:eastAsia="ar-SA"/>
        </w:rPr>
        <w:t xml:space="preserve">Российская Федерация, Красноярский край, г. Красноярск, ул. Копылова, д. 72, дата аукциона: 14.02.2023, в размере </w:t>
      </w:r>
      <w:r w:rsidR="000434EF" w:rsidRPr="00413B25">
        <w:rPr>
          <w:rFonts w:ascii="Times New Roman" w:eastAsia="Times New Roman" w:hAnsi="Times New Roman" w:cs="Times New Roman"/>
          <w:sz w:val="24"/>
          <w:szCs w:val="24"/>
          <w:lang w:eastAsia="ar-SA"/>
        </w:rPr>
        <w:t>504</w:t>
      </w:r>
      <w:r w:rsidR="007B1434" w:rsidRPr="00413B25">
        <w:rPr>
          <w:rFonts w:ascii="Times New Roman" w:eastAsia="Times New Roman" w:hAnsi="Times New Roman" w:cs="Times New Roman"/>
          <w:sz w:val="24"/>
          <w:szCs w:val="24"/>
          <w:lang w:eastAsia="ar-SA"/>
        </w:rPr>
        <w:t xml:space="preserve"> руб., НДС не облагается».</w:t>
      </w:r>
      <w:proofErr w:type="gramEnd"/>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413B25">
        <w:rPr>
          <w:rFonts w:ascii="Times New Roman" w:eastAsia="Times New Roman" w:hAnsi="Times New Roman" w:cs="Times New Roman"/>
          <w:sz w:val="24"/>
          <w:szCs w:val="24"/>
          <w:lang w:eastAsia="ar-SA"/>
        </w:rPr>
        <w:t>4.2. Подтверждением внесения задатка в установленные сроки на расчетный счет,</w:t>
      </w:r>
      <w:r w:rsidRPr="00932EA4">
        <w:rPr>
          <w:rFonts w:ascii="Times New Roman" w:eastAsia="Times New Roman" w:hAnsi="Times New Roman" w:cs="Times New Roman"/>
          <w:sz w:val="24"/>
          <w:szCs w:val="24"/>
          <w:lang w:eastAsia="ar-SA"/>
        </w:rPr>
        <w:t xml:space="preserve">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lastRenderedPageBreak/>
        <w:t>Инструкция</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подачи (направления)  заявки в форме электронного документа</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Под временем и датой подачи заявки в форме электронного документа будет считаться </w:t>
      </w:r>
      <w:r w:rsidRPr="00932EA4">
        <w:rPr>
          <w:rFonts w:ascii="Times New Roman" w:eastAsia="Times New Roman" w:hAnsi="Times New Roman" w:cs="Times New Roman"/>
          <w:bCs/>
          <w:color w:val="000000"/>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932EA4">
        <w:rPr>
          <w:rFonts w:ascii="Times New Roman" w:eastAsia="Times New Roman" w:hAnsi="Times New Roman" w:cs="Times New Roman"/>
          <w:bCs/>
          <w:color w:val="000000"/>
          <w:sz w:val="24"/>
          <w:szCs w:val="24"/>
          <w:lang w:eastAsia="ru-RU"/>
        </w:rPr>
        <w:t>горимущества</w:t>
      </w:r>
      <w:proofErr w:type="spellEnd"/>
      <w:r w:rsidRPr="00932EA4">
        <w:rPr>
          <w:rFonts w:ascii="Times New Roman" w:eastAsia="Times New Roman" w:hAnsi="Times New Roman" w:cs="Times New Roman"/>
          <w:bCs/>
          <w:color w:val="000000"/>
          <w:sz w:val="24"/>
          <w:szCs w:val="24"/>
          <w:lang w:eastAsia="ru-RU"/>
        </w:rPr>
        <w:t>).</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Для подачи (направления) заявки в форме электронного документа, заявитель должен: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3.1. Заполнить заявку, согласно приложению к аукционной документации.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После заполнения шаблон заявки сохранить на компьютере Заявки.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подписывает заполненную заявку своей электронно-цифровой подписью (ЭЦП). </w:t>
      </w:r>
    </w:p>
    <w:p w:rsidR="00932EA4" w:rsidRPr="00932EA4"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932EA4">
        <w:rPr>
          <w:rFonts w:ascii="Times New Roman" w:eastAsia="Times New Roman" w:hAnsi="Times New Roman" w:cs="Times New Roman"/>
          <w:sz w:val="24"/>
          <w:szCs w:val="24"/>
          <w:lang w:eastAsia="ar-SA"/>
        </w:rPr>
        <w:t>горимущества</w:t>
      </w:r>
      <w:proofErr w:type="spellEnd"/>
      <w:r w:rsidRPr="00932EA4">
        <w:rPr>
          <w:rFonts w:ascii="Times New Roman" w:eastAsia="Times New Roman" w:hAnsi="Times New Roman" w:cs="Times New Roman"/>
          <w:sz w:val="24"/>
          <w:szCs w:val="24"/>
          <w:lang w:eastAsia="ar-SA"/>
        </w:rPr>
        <w:t xml:space="preserve"> по электронной почте на адрес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r w:rsidRPr="00932EA4">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2EA4">
        <w:rPr>
          <w:rFonts w:ascii="Times New Roman" w:eastAsia="Times New Roman" w:hAnsi="Times New Roman" w:cs="Times New Roman"/>
          <w:color w:val="000000"/>
          <w:sz w:val="24"/>
          <w:szCs w:val="24"/>
          <w:lang w:eastAsia="ru-RU"/>
        </w:rPr>
        <w:t xml:space="preserve">7. Все заявки, полученные посредством электронной почты,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распечатывает на бумажные носители с отметкой даты и времени их поступления на электронный </w:t>
      </w:r>
      <w:r w:rsidRPr="00932EA4">
        <w:rPr>
          <w:rFonts w:ascii="Times New Roman" w:eastAsia="Times New Roman" w:hAnsi="Times New Roman" w:cs="Times New Roman"/>
          <w:color w:val="000000"/>
          <w:sz w:val="28"/>
          <w:szCs w:val="28"/>
          <w:lang w:eastAsia="ru-RU"/>
        </w:rPr>
        <w:t xml:space="preserve">адрес. </w:t>
      </w:r>
    </w:p>
    <w:p w:rsidR="00932EA4" w:rsidRPr="00932EA4"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932EA4">
        <w:rPr>
          <w:rFonts w:ascii="Times New Roman" w:eastAsia="Arial" w:hAnsi="Times New Roman" w:cs="Times New Roman"/>
          <w:bCs/>
          <w:sz w:val="24"/>
          <w:szCs w:val="24"/>
          <w:lang w:eastAsia="ar-SA"/>
        </w:rPr>
        <w:t xml:space="preserve">8. </w:t>
      </w:r>
      <w:proofErr w:type="gramStart"/>
      <w:r w:rsidRPr="00932EA4">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932EA4">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932EA4">
        <w:rPr>
          <w:rFonts w:ascii="Times New Roman" w:eastAsia="Arial" w:hAnsi="Times New Roman" w:cs="Times New Roman"/>
          <w:sz w:val="24"/>
          <w:szCs w:val="24"/>
          <w:u w:val="single"/>
          <w:lang w:eastAsia="ar-SA"/>
        </w:rPr>
        <w:t xml:space="preserve"> </w:t>
      </w:r>
      <w:proofErr w:type="gramStart"/>
      <w:r w:rsidRPr="00932EA4">
        <w:rPr>
          <w:rFonts w:ascii="Times New Roman" w:eastAsia="Arial" w:hAnsi="Times New Roman" w:cs="Times New Roman"/>
          <w:sz w:val="24"/>
          <w:szCs w:val="24"/>
          <w:u w:val="single"/>
          <w:lang w:eastAsia="ar-SA"/>
        </w:rPr>
        <w:t>Отзыв заявок»)</w:t>
      </w:r>
      <w:r w:rsidRPr="00932EA4">
        <w:rPr>
          <w:rFonts w:ascii="Times New Roman" w:eastAsia="Arial" w:hAnsi="Times New Roman" w:cs="Times New Roman"/>
          <w:bCs/>
          <w:sz w:val="24"/>
          <w:szCs w:val="24"/>
          <w:lang w:eastAsia="ar-SA"/>
        </w:rPr>
        <w:t xml:space="preserve">  на бумажных носителях в департамент </w:t>
      </w:r>
      <w:proofErr w:type="spellStart"/>
      <w:r w:rsidRPr="00932EA4">
        <w:rPr>
          <w:rFonts w:ascii="Times New Roman" w:eastAsia="Arial" w:hAnsi="Times New Roman" w:cs="Times New Roman"/>
          <w:bCs/>
          <w:sz w:val="24"/>
          <w:szCs w:val="24"/>
          <w:lang w:eastAsia="ar-SA"/>
        </w:rPr>
        <w:t>горимущества</w:t>
      </w:r>
      <w:proofErr w:type="spellEnd"/>
      <w:r w:rsidRPr="00932EA4">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9. Требование о внесении задатка, указанного в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документации об аукционе в равной мере распространяется на всех заявителей.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932EA4"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932EA4" w:rsidSect="00EA4630">
          <w:headerReference w:type="default" r:id="rId16"/>
          <w:headerReference w:type="first" r:id="rId17"/>
          <w:pgSz w:w="11905" w:h="16837"/>
          <w:pgMar w:top="1134" w:right="565" w:bottom="1134" w:left="1701" w:header="284" w:footer="425" w:gutter="0"/>
          <w:cols w:space="720"/>
          <w:titlePg/>
          <w:docGrid w:linePitch="381"/>
        </w:sectPr>
      </w:pP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932EA4">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ДОГОВОР АРЕНДЫ</w:t>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НЕЖИЛОГО ПОМЕЩЕНИЯ</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r w:rsidRPr="00932EA4">
        <w:rPr>
          <w:rFonts w:ascii="Times New Roman" w:eastAsia="Times New Roman" w:hAnsi="Times New Roman" w:cs="Times New Roman"/>
          <w:color w:val="000000"/>
          <w:sz w:val="26"/>
          <w:szCs w:val="26"/>
          <w:lang w:eastAsia="ar-SA"/>
        </w:rPr>
        <w:t>№____________</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26"/>
          <w:szCs w:val="26"/>
          <w:lang w:eastAsia="ar-SA"/>
        </w:rPr>
      </w:pPr>
      <w:r w:rsidRPr="00932EA4">
        <w:rPr>
          <w:rFonts w:ascii="Times New Roman" w:eastAsia="Times New Roman" w:hAnsi="Times New Roman" w:cs="Times New Roman"/>
          <w:bCs/>
          <w:color w:val="000000"/>
          <w:sz w:val="26"/>
          <w:szCs w:val="26"/>
          <w:lang w:eastAsia="ar-SA"/>
        </w:rPr>
        <w:t>г. Красноярск</w:t>
      </w:r>
      <w:r w:rsidRPr="00932EA4">
        <w:rPr>
          <w:rFonts w:ascii="Times New Roman" w:eastAsia="Times New Roman" w:hAnsi="Times New Roman" w:cs="Times New Roman"/>
          <w:sz w:val="26"/>
          <w:szCs w:val="26"/>
          <w:lang w:eastAsia="ar-SA"/>
        </w:rPr>
        <w:tab/>
        <w:t xml:space="preserve">                                                                 «</w:t>
      </w:r>
      <w:r w:rsidRPr="00932EA4">
        <w:rPr>
          <w:rFonts w:ascii="Times New Roman" w:eastAsia="Times New Roman" w:hAnsi="Times New Roman" w:cs="Times New Roman"/>
          <w:bCs/>
          <w:color w:val="000000"/>
          <w:sz w:val="26"/>
          <w:szCs w:val="26"/>
          <w:lang w:eastAsia="ar-SA"/>
        </w:rPr>
        <w:t>____» _________ 20___ г.</w:t>
      </w:r>
    </w:p>
    <w:p w:rsidR="00932EA4" w:rsidRPr="00932EA4"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932EA4">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932EA4">
        <w:rPr>
          <w:rFonts w:ascii="Times New Roman" w:eastAsia="Times New Roman" w:hAnsi="Times New Roman" w:cs="Times New Roman"/>
          <w:sz w:val="26"/>
          <w:szCs w:val="26"/>
          <w:lang w:eastAsia="ru-RU"/>
        </w:rPr>
        <w:t xml:space="preserve"> </w:t>
      </w:r>
      <w:proofErr w:type="gramStart"/>
      <w:r w:rsidRPr="00932EA4">
        <w:rPr>
          <w:rFonts w:ascii="Times New Roman" w:eastAsia="Times New Roman" w:hAnsi="Times New Roman" w:cs="Times New Roman"/>
          <w:sz w:val="26"/>
          <w:szCs w:val="26"/>
          <w:lang w:eastAsia="ru-RU"/>
        </w:rPr>
        <w:t>стороны, и _________________________, именуемое (</w:t>
      </w:r>
      <w:proofErr w:type="spellStart"/>
      <w:r w:rsidRPr="00932EA4">
        <w:rPr>
          <w:rFonts w:ascii="Times New Roman" w:eastAsia="Times New Roman" w:hAnsi="Times New Roman" w:cs="Times New Roman"/>
          <w:sz w:val="26"/>
          <w:szCs w:val="26"/>
          <w:lang w:eastAsia="ru-RU"/>
        </w:rPr>
        <w:t>ый</w:t>
      </w:r>
      <w:proofErr w:type="spellEnd"/>
      <w:r w:rsidRPr="00932EA4">
        <w:rPr>
          <w:rFonts w:ascii="Times New Roman" w:eastAsia="Times New Roman" w:hAnsi="Times New Roman" w:cs="Times New Roman"/>
          <w:sz w:val="26"/>
          <w:szCs w:val="26"/>
          <w:lang w:eastAsia="ru-RU"/>
        </w:rPr>
        <w:t xml:space="preserve">, </w:t>
      </w:r>
      <w:proofErr w:type="spellStart"/>
      <w:r w:rsidRPr="00932EA4">
        <w:rPr>
          <w:rFonts w:ascii="Times New Roman" w:eastAsia="Times New Roman" w:hAnsi="Times New Roman" w:cs="Times New Roman"/>
          <w:sz w:val="26"/>
          <w:szCs w:val="26"/>
          <w:lang w:eastAsia="ru-RU"/>
        </w:rPr>
        <w:t>ая</w:t>
      </w:r>
      <w:proofErr w:type="spellEnd"/>
      <w:r w:rsidRPr="00932EA4">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932EA4"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 ПРЕДМЕТ ДОГОВОРА</w:t>
      </w:r>
    </w:p>
    <w:p w:rsidR="00C33C91" w:rsidRPr="00D55DCB" w:rsidRDefault="00932EA4" w:rsidP="00AB2E9C">
      <w:pPr>
        <w:suppressAutoHyphens/>
        <w:spacing w:after="0" w:line="240" w:lineRule="auto"/>
        <w:ind w:firstLine="708"/>
        <w:jc w:val="both"/>
        <w:rPr>
          <w:rFonts w:ascii="Times New Roman" w:eastAsia="Times New Roman" w:hAnsi="Times New Roman" w:cs="Times New Roman"/>
          <w:sz w:val="26"/>
          <w:szCs w:val="26"/>
          <w:lang w:eastAsia="ru-RU"/>
        </w:rPr>
      </w:pPr>
      <w:r w:rsidRPr="00413B25">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пользование</w:t>
      </w:r>
      <w:r w:rsidR="00883266" w:rsidRPr="00413B25">
        <w:rPr>
          <w:rFonts w:ascii="Times New Roman" w:eastAsia="Times New Roman" w:hAnsi="Times New Roman" w:cs="Times New Roman"/>
          <w:sz w:val="26"/>
          <w:szCs w:val="26"/>
          <w:lang w:eastAsia="ru-RU"/>
        </w:rPr>
        <w:t xml:space="preserve"> </w:t>
      </w:r>
      <w:r w:rsidR="00AB2E9C" w:rsidRPr="00413B25">
        <w:rPr>
          <w:rFonts w:ascii="Times New Roman" w:eastAsia="Times New Roman" w:hAnsi="Times New Roman" w:cs="Times New Roman"/>
          <w:sz w:val="26"/>
          <w:szCs w:val="26"/>
          <w:lang w:eastAsia="ru-RU"/>
        </w:rPr>
        <w:t xml:space="preserve">нежилое помещение № </w:t>
      </w:r>
      <w:r w:rsidR="000434EF" w:rsidRPr="00413B25">
        <w:rPr>
          <w:rFonts w:ascii="Times New Roman" w:eastAsia="Times New Roman" w:hAnsi="Times New Roman" w:cs="Times New Roman"/>
          <w:sz w:val="26"/>
          <w:szCs w:val="26"/>
          <w:lang w:eastAsia="ru-RU"/>
        </w:rPr>
        <w:t>122</w:t>
      </w:r>
      <w:r w:rsidR="00AB2E9C" w:rsidRPr="00413B25">
        <w:rPr>
          <w:rFonts w:ascii="Times New Roman" w:eastAsia="Times New Roman" w:hAnsi="Times New Roman" w:cs="Times New Roman"/>
          <w:sz w:val="26"/>
          <w:szCs w:val="26"/>
          <w:lang w:eastAsia="ru-RU"/>
        </w:rPr>
        <w:t xml:space="preserve"> общей площадью </w:t>
      </w:r>
      <w:r w:rsidR="000434EF" w:rsidRPr="00413B25">
        <w:rPr>
          <w:rFonts w:ascii="Times New Roman" w:eastAsia="Times New Roman" w:hAnsi="Times New Roman" w:cs="Times New Roman"/>
          <w:sz w:val="26"/>
          <w:szCs w:val="26"/>
          <w:lang w:eastAsia="ru-RU"/>
        </w:rPr>
        <w:t>6,3</w:t>
      </w:r>
      <w:r w:rsidR="00FE29FC" w:rsidRPr="00413B25">
        <w:rPr>
          <w:rFonts w:ascii="Times New Roman" w:eastAsia="Times New Roman" w:hAnsi="Times New Roman" w:cs="Times New Roman"/>
          <w:sz w:val="26"/>
          <w:szCs w:val="26"/>
          <w:lang w:eastAsia="ru-RU"/>
        </w:rPr>
        <w:t xml:space="preserve"> </w:t>
      </w:r>
      <w:r w:rsidR="00AB2E9C" w:rsidRPr="00413B25">
        <w:rPr>
          <w:rFonts w:ascii="Times New Roman" w:eastAsia="Times New Roman" w:hAnsi="Times New Roman" w:cs="Times New Roman"/>
          <w:sz w:val="26"/>
          <w:szCs w:val="26"/>
          <w:lang w:eastAsia="ru-RU"/>
        </w:rPr>
        <w:t xml:space="preserve">кв. м, кадастровый номер </w:t>
      </w:r>
      <w:r w:rsidR="00FE29FC" w:rsidRPr="00413B25">
        <w:rPr>
          <w:rFonts w:ascii="Times New Roman" w:eastAsia="Times New Roman" w:hAnsi="Times New Roman" w:cs="Times New Roman"/>
          <w:sz w:val="26"/>
          <w:szCs w:val="26"/>
          <w:lang w:eastAsia="ru-RU"/>
        </w:rPr>
        <w:t>24:50:0100259:90</w:t>
      </w:r>
      <w:r w:rsidR="000434EF" w:rsidRPr="00413B25">
        <w:rPr>
          <w:rFonts w:ascii="Times New Roman" w:eastAsia="Times New Roman" w:hAnsi="Times New Roman" w:cs="Times New Roman"/>
          <w:sz w:val="26"/>
          <w:szCs w:val="26"/>
          <w:lang w:eastAsia="ru-RU"/>
        </w:rPr>
        <w:t>20</w:t>
      </w:r>
      <w:r w:rsidR="00AB2E9C" w:rsidRPr="00413B25">
        <w:rPr>
          <w:rFonts w:ascii="Times New Roman" w:eastAsia="Times New Roman" w:hAnsi="Times New Roman" w:cs="Times New Roman"/>
          <w:sz w:val="26"/>
          <w:szCs w:val="26"/>
          <w:lang w:eastAsia="ru-RU"/>
        </w:rPr>
        <w:t xml:space="preserve"> (далее именуемое – Объект аренды), расположенное по адресу: Российская Федерация, Красноярский край, </w:t>
      </w:r>
      <w:r w:rsidR="0093472B" w:rsidRPr="00413B25">
        <w:rPr>
          <w:rFonts w:ascii="Times New Roman" w:eastAsia="Times New Roman" w:hAnsi="Times New Roman" w:cs="Times New Roman"/>
          <w:sz w:val="26"/>
          <w:szCs w:val="26"/>
          <w:lang w:eastAsia="ru-RU"/>
        </w:rPr>
        <w:t xml:space="preserve">                     </w:t>
      </w:r>
      <w:r w:rsidR="00AB2E9C" w:rsidRPr="00413B25">
        <w:rPr>
          <w:rFonts w:ascii="Times New Roman" w:eastAsia="Times New Roman" w:hAnsi="Times New Roman" w:cs="Times New Roman"/>
          <w:sz w:val="26"/>
          <w:szCs w:val="26"/>
          <w:lang w:eastAsia="ru-RU"/>
        </w:rPr>
        <w:t xml:space="preserve">г. Красноярск, ул. </w:t>
      </w:r>
      <w:r w:rsidR="00FE29FC" w:rsidRPr="00413B25">
        <w:rPr>
          <w:rFonts w:ascii="Times New Roman" w:eastAsia="Times New Roman" w:hAnsi="Times New Roman" w:cs="Times New Roman"/>
          <w:sz w:val="26"/>
          <w:szCs w:val="26"/>
          <w:lang w:eastAsia="ru-RU"/>
        </w:rPr>
        <w:t>Копылова</w:t>
      </w:r>
      <w:r w:rsidR="00AB2E9C" w:rsidRPr="00413B25">
        <w:rPr>
          <w:rFonts w:ascii="Times New Roman" w:eastAsia="Times New Roman" w:hAnsi="Times New Roman" w:cs="Times New Roman"/>
          <w:sz w:val="26"/>
          <w:szCs w:val="26"/>
          <w:lang w:eastAsia="ru-RU"/>
        </w:rPr>
        <w:t>, д.</w:t>
      </w:r>
      <w:r w:rsidR="00FE29FC" w:rsidRPr="00413B25">
        <w:rPr>
          <w:rFonts w:ascii="Times New Roman" w:eastAsia="Times New Roman" w:hAnsi="Times New Roman" w:cs="Times New Roman"/>
          <w:sz w:val="26"/>
          <w:szCs w:val="26"/>
          <w:lang w:eastAsia="ru-RU"/>
        </w:rPr>
        <w:t>72</w:t>
      </w:r>
      <w:r w:rsidR="00AB5F8E" w:rsidRPr="00413B25">
        <w:rPr>
          <w:rFonts w:ascii="Times New Roman" w:eastAsia="Times New Roman" w:hAnsi="Times New Roman" w:cs="Times New Roman"/>
          <w:sz w:val="26"/>
          <w:szCs w:val="26"/>
          <w:lang w:eastAsia="ar-SA"/>
        </w:rPr>
        <w:t>,</w:t>
      </w:r>
      <w:r w:rsidRPr="00413B25">
        <w:rPr>
          <w:rFonts w:ascii="Times New Roman" w:eastAsia="Times New Roman" w:hAnsi="Times New Roman" w:cs="Times New Roman"/>
          <w:sz w:val="26"/>
          <w:szCs w:val="26"/>
          <w:lang w:eastAsia="ru-RU"/>
        </w:rPr>
        <w:t xml:space="preserve"> </w:t>
      </w:r>
      <w:r w:rsidR="00C33C91" w:rsidRPr="00413B25">
        <w:rPr>
          <w:rFonts w:ascii="Times New Roman" w:eastAsia="Times New Roman" w:hAnsi="Times New Roman" w:cs="Times New Roman"/>
          <w:sz w:val="26"/>
          <w:szCs w:val="26"/>
          <w:lang w:eastAsia="ar-SA"/>
        </w:rPr>
        <w:t>с целью осуществления предпринимательской и</w:t>
      </w:r>
      <w:r w:rsidR="00C33C91" w:rsidRPr="00D55DCB">
        <w:rPr>
          <w:rFonts w:ascii="Times New Roman" w:eastAsia="Times New Roman" w:hAnsi="Times New Roman" w:cs="Times New Roman"/>
          <w:sz w:val="26"/>
          <w:szCs w:val="26"/>
          <w:lang w:eastAsia="ar-SA"/>
        </w:rPr>
        <w:t xml:space="preserve"> иной деятельности, не противоречащей действующему законодательству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932EA4">
        <w:rPr>
          <w:rFonts w:ascii="Times New Roman" w:eastAsia="Times New Roman" w:hAnsi="Times New Roman" w:cs="Times New Roman"/>
          <w:sz w:val="26"/>
          <w:szCs w:val="26"/>
          <w:lang w:eastAsia="ru-RU"/>
        </w:rPr>
        <w:t>с даты подписания</w:t>
      </w:r>
      <w:proofErr w:type="gramEnd"/>
      <w:r w:rsidRPr="00932EA4">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932EA4"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СРОК ДЕЙСТВИЯ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D55DCB">
        <w:rPr>
          <w:rFonts w:ascii="Times New Roman" w:eastAsia="Times New Roman" w:hAnsi="Times New Roman" w:cs="Times New Roman"/>
          <w:sz w:val="26"/>
          <w:szCs w:val="26"/>
          <w:lang w:eastAsia="ru-RU"/>
        </w:rPr>
        <w:t xml:space="preserve">на 5 лет </w:t>
      </w:r>
      <w:r w:rsidRPr="00932EA4">
        <w:rPr>
          <w:rFonts w:ascii="Times New Roman" w:eastAsia="Times New Roman" w:hAnsi="Times New Roman" w:cs="Times New Roman"/>
          <w:sz w:val="26"/>
          <w:szCs w:val="26"/>
          <w:lang w:eastAsia="ru-RU"/>
        </w:rPr>
        <w:t>с ____  __________  20 __ г. по ____ __________ 20 __ г. включительно.</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932EA4"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3. ПЛАТЕЖИ И РАСЧЕТЫ ПО ДОГОВОРУ</w:t>
      </w:r>
    </w:p>
    <w:p w:rsidR="00932EA4" w:rsidRPr="00932EA4"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32EA4">
        <w:rPr>
          <w:rFonts w:ascii="Times New Roman" w:eastAsia="Times New Roman" w:hAnsi="Times New Roman" w:cs="Times New Roman"/>
          <w:color w:val="000000"/>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color w:val="000000"/>
          <w:sz w:val="26"/>
          <w:szCs w:val="26"/>
          <w:lang w:eastAsia="ru-RU"/>
        </w:rPr>
        <w:lastRenderedPageBreak/>
        <w:t xml:space="preserve">В последующие годы </w:t>
      </w:r>
      <w:r w:rsidRPr="00932EA4">
        <w:rPr>
          <w:rFonts w:ascii="Times New Roman" w:eastAsia="Times New Roman" w:hAnsi="Times New Roman" w:cs="Times New Roman"/>
          <w:sz w:val="26"/>
          <w:szCs w:val="26"/>
          <w:lang w:eastAsia="ru-RU"/>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3.4. </w:t>
      </w:r>
      <w:r w:rsidRPr="00932EA4">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3.6. </w:t>
      </w:r>
      <w:proofErr w:type="gramStart"/>
      <w:r w:rsidRPr="00932EA4">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932EA4">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932EA4">
        <w:rPr>
          <w:rFonts w:ascii="Times New Roman" w:eastAsia="Times New Roman" w:hAnsi="Times New Roman" w:cs="Times New Roman"/>
          <w:sz w:val="26"/>
          <w:szCs w:val="26"/>
          <w:lang w:eastAsia="ru-RU"/>
        </w:rPr>
        <w:t>ии ау</w:t>
      </w:r>
      <w:proofErr w:type="gramEnd"/>
      <w:r w:rsidRPr="00932EA4">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932EA4"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4. ПРАВА И ОБЯЗАННОСТИ СТОРОН ПО ДОГОВОРУ</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4.1. Арендодатель вправе: </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sz w:val="26"/>
          <w:szCs w:val="26"/>
          <w:lang w:eastAsia="ru-RU"/>
        </w:rPr>
        <w:t xml:space="preserve">4.1.1. Осуществлять </w:t>
      </w:r>
      <w:proofErr w:type="gramStart"/>
      <w:r w:rsidRPr="00932EA4">
        <w:rPr>
          <w:rFonts w:ascii="Times New Roman" w:eastAsia="Times New Roman" w:hAnsi="Times New Roman" w:cs="Times New Roman"/>
          <w:sz w:val="26"/>
          <w:szCs w:val="26"/>
          <w:lang w:eastAsia="ru-RU"/>
        </w:rPr>
        <w:t>контроль за</w:t>
      </w:r>
      <w:proofErr w:type="gramEnd"/>
      <w:r w:rsidRPr="00932EA4">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932EA4">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 Арендодатель обязан:</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4.3. Арендатор вправе:</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bCs/>
          <w:sz w:val="26"/>
          <w:szCs w:val="26"/>
          <w:lang w:eastAsia="ru-RU"/>
        </w:rPr>
        <w:t xml:space="preserve">4.4. Арендатор обязан: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4.4.1. П</w:t>
      </w:r>
      <w:r w:rsidRPr="00932EA4">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932EA4">
        <w:rPr>
          <w:rFonts w:ascii="Times New Roman" w:eastAsia="Times New Roman" w:hAnsi="Times New Roman" w:cs="Times New Roman"/>
          <w:bCs/>
          <w:sz w:val="26"/>
          <w:szCs w:val="26"/>
          <w:lang w:eastAsia="ru-RU"/>
        </w:rPr>
        <w:t>Арендодателем</w:t>
      </w:r>
      <w:r w:rsidRPr="00932EA4">
        <w:rPr>
          <w:rFonts w:ascii="Times New Roman" w:eastAsia="Times New Roman" w:hAnsi="Times New Roman" w:cs="Times New Roman"/>
          <w:sz w:val="26"/>
          <w:szCs w:val="26"/>
          <w:lang w:eastAsia="ru-RU"/>
        </w:rPr>
        <w:t xml:space="preserve"> и </w:t>
      </w:r>
      <w:r w:rsidRPr="00932EA4">
        <w:rPr>
          <w:rFonts w:ascii="Times New Roman" w:eastAsia="Times New Roman" w:hAnsi="Times New Roman" w:cs="Times New Roman"/>
          <w:bCs/>
          <w:sz w:val="26"/>
          <w:szCs w:val="26"/>
          <w:lang w:eastAsia="ru-RU"/>
        </w:rPr>
        <w:t xml:space="preserve">Арендатором </w:t>
      </w:r>
      <w:r w:rsidRPr="00932EA4">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932EA4">
        <w:rPr>
          <w:rFonts w:ascii="Times New Roman" w:eastAsia="Times New Roman" w:hAnsi="Times New Roman" w:cs="Times New Roman"/>
          <w:bCs/>
          <w:sz w:val="26"/>
          <w:szCs w:val="26"/>
          <w:lang w:eastAsia="ru-RU"/>
        </w:rPr>
        <w:t xml:space="preserve">Арендатора </w:t>
      </w:r>
      <w:r w:rsidRPr="00932EA4">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932EA4"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932EA4">
        <w:rPr>
          <w:rFonts w:ascii="Times New Roman" w:eastAsia="Times New Roman" w:hAnsi="Times New Roman" w:cs="Times New Roman"/>
          <w:sz w:val="26"/>
          <w:szCs w:val="26"/>
          <w:lang w:eastAsia="ru-RU"/>
        </w:rPr>
        <w:t>А</w:t>
      </w:r>
      <w:r w:rsidRPr="00932EA4">
        <w:rPr>
          <w:rFonts w:ascii="Times New Roman" w:eastAsia="Times New Roman" w:hAnsi="Times New Roman" w:cs="Times New Roman"/>
          <w:bCs/>
          <w:sz w:val="26"/>
          <w:szCs w:val="26"/>
          <w:lang w:eastAsia="ru-RU"/>
        </w:rPr>
        <w:t>рендатором за счет собственных сре</w:t>
      </w:r>
      <w:proofErr w:type="gramStart"/>
      <w:r w:rsidRPr="00932EA4">
        <w:rPr>
          <w:rFonts w:ascii="Times New Roman" w:eastAsia="Times New Roman" w:hAnsi="Times New Roman" w:cs="Times New Roman"/>
          <w:bCs/>
          <w:sz w:val="26"/>
          <w:szCs w:val="26"/>
          <w:lang w:eastAsia="ru-RU"/>
        </w:rPr>
        <w:t>дств пр</w:t>
      </w:r>
      <w:proofErr w:type="gramEnd"/>
      <w:r w:rsidRPr="00932EA4">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2611" w:rsidRPr="00132611" w:rsidRDefault="00932EA4" w:rsidP="00132611">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4.4.9. </w:t>
      </w:r>
      <w:proofErr w:type="gramStart"/>
      <w:r w:rsidR="00132611" w:rsidRPr="00132611">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132611" w:rsidRPr="00132611">
        <w:rPr>
          <w:rFonts w:ascii="Times New Roman" w:eastAsia="Times New Roman" w:hAnsi="Times New Roman" w:cs="Times New Roman"/>
          <w:sz w:val="26"/>
          <w:szCs w:val="26"/>
          <w:lang w:eastAsia="ru-RU"/>
        </w:rPr>
        <w:t>ресурсоснабжающей</w:t>
      </w:r>
      <w:proofErr w:type="spellEnd"/>
      <w:r w:rsidR="00132611" w:rsidRPr="00132611">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132611" w:rsidRPr="00132611">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132611" w:rsidRPr="00132611">
        <w:rPr>
          <w:rFonts w:ascii="Times New Roman" w:eastAsia="Times New Roman" w:hAnsi="Times New Roman" w:cs="Times New Roman"/>
          <w:sz w:val="26"/>
          <w:szCs w:val="26"/>
          <w:lang w:eastAsia="ru-RU"/>
        </w:rPr>
        <w:t>с даты действия</w:t>
      </w:r>
      <w:proofErr w:type="gramEnd"/>
      <w:r w:rsidR="00132611" w:rsidRPr="00132611">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932EA4" w:rsidRDefault="00132611" w:rsidP="00132611">
      <w:pPr>
        <w:spacing w:after="0" w:line="240" w:lineRule="auto"/>
        <w:ind w:firstLine="709"/>
        <w:jc w:val="both"/>
        <w:rPr>
          <w:rFonts w:ascii="Times New Roman" w:eastAsia="Times New Roman" w:hAnsi="Times New Roman" w:cs="Times New Roman"/>
          <w:sz w:val="26"/>
          <w:szCs w:val="26"/>
          <w:lang w:eastAsia="ru-RU"/>
        </w:rPr>
      </w:pPr>
      <w:r w:rsidRPr="00132611">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сдавать Объект аренды в субаренду;</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932EA4">
        <w:rPr>
          <w:rFonts w:ascii="Times New Roman" w:eastAsia="Times New Roman" w:hAnsi="Times New Roman" w:cs="Times New Roman"/>
          <w:sz w:val="26"/>
          <w:szCs w:val="26"/>
          <w:lang w:eastAsia="ru-RU"/>
        </w:rPr>
        <w:t>с даты изменения</w:t>
      </w:r>
      <w:proofErr w:type="gramEnd"/>
      <w:r w:rsidRPr="00932EA4">
        <w:rPr>
          <w:rFonts w:ascii="Times New Roman" w:eastAsia="Times New Roman" w:hAnsi="Times New Roman" w:cs="Times New Roman"/>
          <w:sz w:val="26"/>
          <w:szCs w:val="26"/>
          <w:lang w:eastAsia="ru-RU"/>
        </w:rPr>
        <w:t>.</w:t>
      </w:r>
    </w:p>
    <w:p w:rsidR="00932EA4" w:rsidRPr="00932EA4"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EA7B05"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EA7B05" w:rsidRPr="00932EA4"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lastRenderedPageBreak/>
        <w:t>5. ОТВЕТСТВЕННОСТЬ СТОРОН</w:t>
      </w:r>
    </w:p>
    <w:p w:rsidR="00932EA4" w:rsidRPr="00932EA4" w:rsidRDefault="00932EA4" w:rsidP="00932EA4">
      <w:pPr>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5.2. </w:t>
      </w:r>
      <w:r w:rsidRPr="00932EA4">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5.5. </w:t>
      </w:r>
      <w:proofErr w:type="gramStart"/>
      <w:r w:rsidRPr="00932EA4">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932EA4">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6. ПОРЯДОК ИЗМЕНЕНИЯ И РАСТОРЖЕНИЯ ДОГОВОРА</w:t>
      </w:r>
    </w:p>
    <w:p w:rsidR="00932EA4" w:rsidRPr="00932EA4"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6.2. Договор </w:t>
      </w:r>
      <w:proofErr w:type="gramStart"/>
      <w:r w:rsidRPr="00932EA4">
        <w:rPr>
          <w:rFonts w:ascii="Times New Roman" w:eastAsia="Times New Roman" w:hAnsi="Times New Roman" w:cs="Times New Roman"/>
          <w:sz w:val="26"/>
          <w:szCs w:val="26"/>
          <w:lang w:eastAsia="ru-RU"/>
        </w:rPr>
        <w:t>может быть досрочно расторгнут</w:t>
      </w:r>
      <w:proofErr w:type="gramEnd"/>
      <w:r w:rsidRPr="00932EA4">
        <w:rPr>
          <w:rFonts w:ascii="Times New Roman" w:eastAsia="Times New Roman" w:hAnsi="Times New Roman" w:cs="Times New Roman"/>
          <w:sz w:val="26"/>
          <w:szCs w:val="26"/>
          <w:lang w:eastAsia="ru-RU"/>
        </w:rPr>
        <w:t xml:space="preserve"> в судебном порядке.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7. ДОПОЛНИТЕЛЬНЫЕ УСЛОВИЯ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8. ПОРЯДОК РАЗРЕШЕНИЯ СПОРОВ</w:t>
      </w:r>
    </w:p>
    <w:p w:rsidR="00932EA4" w:rsidRPr="00932EA4"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932EA4">
        <w:rPr>
          <w:rFonts w:ascii="Times New Roman" w:eastAsia="Times New Roman" w:hAnsi="Times New Roman" w:cs="Times New Roman"/>
          <w:sz w:val="26"/>
          <w:szCs w:val="26"/>
          <w:lang w:eastAsia="ru-RU"/>
        </w:rPr>
        <w:t>недостижении</w:t>
      </w:r>
      <w:proofErr w:type="spellEnd"/>
      <w:r w:rsidRPr="00932EA4">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932EA4"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9. ПРОЧИЕ ПОЛОЖЕНИЯ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10. ЮРИДИЧЕСКИЕ АДРЕСА И РЕКВИЗИТЫ СТОРОН</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 2466010657/246601001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Адрес: 660049 г. Красноярск ул. Карла Маркса, 75, т. 226-18-01, 226-17-66, </w:t>
      </w:r>
      <w:r w:rsidR="00BB3C00">
        <w:rPr>
          <w:rFonts w:ascii="Times New Roman" w:eastAsia="Times New Roman" w:hAnsi="Times New Roman" w:cs="Times New Roman"/>
          <w:sz w:val="26"/>
          <w:szCs w:val="26"/>
          <w:lang w:eastAsia="ru-RU"/>
        </w:rPr>
        <w:t>226-17-57</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___________________________________________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ИНН/КПП________/_______, ОГРН  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ОКВЭД 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телефон: ___________.</w:t>
      </w:r>
    </w:p>
    <w:p w:rsidR="00932EA4" w:rsidRPr="00932EA4"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7E265E">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932EA4">
              <w:rPr>
                <w:rFonts w:ascii="Times New Roman" w:eastAsia="Times New Roman" w:hAnsi="Times New Roman" w:cs="Times New Roman"/>
                <w:bCs/>
                <w:sz w:val="26"/>
                <w:szCs w:val="26"/>
                <w:lang w:eastAsia="ru-RU"/>
              </w:rPr>
              <w:t xml:space="preserve"> </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_____________Ф.И.О.</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 xml:space="preserve">    _______________Ф.И.О.</w:t>
            </w: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r>
    </w:tbl>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Согласовано</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roofErr w:type="gramStart"/>
      <w:r w:rsidRPr="00932EA4">
        <w:rPr>
          <w:rFonts w:ascii="Times New Roman" w:eastAsia="Times New Roman" w:hAnsi="Times New Roman" w:cs="Times New Roman"/>
          <w:sz w:val="26"/>
          <w:szCs w:val="26"/>
          <w:lang w:eastAsia="ru-RU"/>
        </w:rPr>
        <w:t>Согласовано</w:t>
      </w:r>
      <w:proofErr w:type="gramEnd"/>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Заместитель начальника</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Начальник отдела управления</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отдела правовой и кадровой</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имуществом казны</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работы</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 xml:space="preserve"> </w:t>
      </w: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 Ф</w:t>
      </w:r>
      <w:r w:rsidRPr="00932EA4">
        <w:rPr>
          <w:rFonts w:ascii="Times New Roman" w:eastAsia="Times New Roman" w:hAnsi="Times New Roman" w:cs="Times New Roman"/>
          <w:bCs/>
          <w:sz w:val="26"/>
          <w:szCs w:val="26"/>
          <w:lang w:eastAsia="ru-RU"/>
        </w:rPr>
        <w:t>.И.О.</w:t>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t>____________ Ф.И.О.</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__________________ 20 __  г.</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__________________ 20 __  г.</w:t>
      </w: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EA7B05" w:rsidRDefault="00932EA4" w:rsidP="00EA7B05">
      <w:pPr>
        <w:spacing w:after="0" w:line="192" w:lineRule="auto"/>
        <w:ind w:right="-2"/>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1</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№__________</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«___»__________ 20___г.</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932EA4">
        <w:rPr>
          <w:rFonts w:ascii="Times New Roman" w:eastAsia="Times New Roman" w:hAnsi="Times New Roman" w:cs="Times New Roman"/>
          <w:bCs/>
          <w:spacing w:val="80"/>
          <w:sz w:val="26"/>
          <w:szCs w:val="26"/>
          <w:lang w:eastAsia="ru-RU"/>
        </w:rPr>
        <w:t>АКТ</w:t>
      </w: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ПРИЕМА-ПЕРЕДАЧИ</w:t>
      </w:r>
    </w:p>
    <w:p w:rsidR="00932EA4" w:rsidRPr="00932EA4"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ab/>
        <w:t>г. Красноярск</w:t>
      </w:r>
      <w:r w:rsidRPr="00932EA4">
        <w:rPr>
          <w:rFonts w:ascii="Times New Roman" w:eastAsia="Times New Roman" w:hAnsi="Times New Roman" w:cs="Times New Roman"/>
          <w:sz w:val="26"/>
          <w:szCs w:val="26"/>
          <w:lang w:eastAsia="ru-RU"/>
        </w:rPr>
        <w:t xml:space="preserve">                                                                               </w:t>
      </w:r>
    </w:p>
    <w:p w:rsidR="004A626E" w:rsidRDefault="00932EA4" w:rsidP="004A626E">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roofErr w:type="gramStart"/>
      <w:r w:rsidRPr="00932EA4">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w:t>
      </w:r>
      <w:r w:rsidRPr="00413B25">
        <w:rPr>
          <w:rFonts w:ascii="Times New Roman" w:eastAsia="Times New Roman" w:hAnsi="Times New Roman" w:cs="Times New Roman"/>
          <w:sz w:val="26"/>
          <w:szCs w:val="26"/>
          <w:lang w:eastAsia="ru-RU"/>
        </w:rPr>
        <w:t xml:space="preserve">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AB2E9C" w:rsidRPr="00413B25">
        <w:rPr>
          <w:rFonts w:ascii="Times New Roman" w:eastAsia="Times New Roman" w:hAnsi="Times New Roman" w:cs="Times New Roman"/>
          <w:sz w:val="26"/>
          <w:szCs w:val="26"/>
          <w:lang w:eastAsia="ru-RU"/>
        </w:rPr>
        <w:t xml:space="preserve">нежилое помещение № </w:t>
      </w:r>
      <w:r w:rsidR="000434EF" w:rsidRPr="00413B25">
        <w:rPr>
          <w:rFonts w:ascii="Times New Roman" w:eastAsia="Times New Roman" w:hAnsi="Times New Roman" w:cs="Times New Roman"/>
          <w:sz w:val="26"/>
          <w:szCs w:val="26"/>
          <w:lang w:eastAsia="ru-RU"/>
        </w:rPr>
        <w:t>122</w:t>
      </w:r>
      <w:r w:rsidR="00AB2E9C" w:rsidRPr="00413B25">
        <w:rPr>
          <w:rFonts w:ascii="Times New Roman" w:eastAsia="Times New Roman" w:hAnsi="Times New Roman" w:cs="Times New Roman"/>
          <w:sz w:val="26"/>
          <w:szCs w:val="26"/>
          <w:lang w:eastAsia="ru-RU"/>
        </w:rPr>
        <w:t xml:space="preserve"> общей площадью </w:t>
      </w:r>
      <w:r w:rsidR="000434EF" w:rsidRPr="00413B25">
        <w:rPr>
          <w:rFonts w:ascii="Times New Roman" w:eastAsia="Times New Roman" w:hAnsi="Times New Roman" w:cs="Times New Roman"/>
          <w:sz w:val="26"/>
          <w:szCs w:val="26"/>
          <w:lang w:eastAsia="ru-RU"/>
        </w:rPr>
        <w:t>6,3</w:t>
      </w:r>
      <w:r w:rsidR="00AB2E9C" w:rsidRPr="00413B25">
        <w:rPr>
          <w:rFonts w:ascii="Times New Roman" w:eastAsia="Times New Roman" w:hAnsi="Times New Roman" w:cs="Times New Roman"/>
          <w:sz w:val="26"/>
          <w:szCs w:val="26"/>
          <w:lang w:eastAsia="ru-RU"/>
        </w:rPr>
        <w:t xml:space="preserve"> кв. м, кадастровый номер 24:50:</w:t>
      </w:r>
      <w:r w:rsidR="00FE29FC" w:rsidRPr="00413B25">
        <w:rPr>
          <w:rFonts w:ascii="Times New Roman" w:eastAsia="Times New Roman" w:hAnsi="Times New Roman" w:cs="Times New Roman"/>
          <w:sz w:val="26"/>
          <w:szCs w:val="26"/>
          <w:lang w:eastAsia="ru-RU"/>
        </w:rPr>
        <w:t>0100259</w:t>
      </w:r>
      <w:r w:rsidR="00AB2E9C" w:rsidRPr="00413B25">
        <w:rPr>
          <w:rFonts w:ascii="Times New Roman" w:eastAsia="Times New Roman" w:hAnsi="Times New Roman" w:cs="Times New Roman"/>
          <w:sz w:val="26"/>
          <w:szCs w:val="26"/>
          <w:lang w:eastAsia="ru-RU"/>
        </w:rPr>
        <w:t>:</w:t>
      </w:r>
      <w:r w:rsidR="000434EF" w:rsidRPr="00413B25">
        <w:rPr>
          <w:rFonts w:ascii="Times New Roman" w:eastAsia="Times New Roman" w:hAnsi="Times New Roman" w:cs="Times New Roman"/>
          <w:sz w:val="26"/>
          <w:szCs w:val="26"/>
          <w:lang w:eastAsia="ru-RU"/>
        </w:rPr>
        <w:t>9020</w:t>
      </w:r>
      <w:r w:rsidR="00AB2E9C" w:rsidRPr="00413B25">
        <w:rPr>
          <w:rFonts w:ascii="Times New Roman" w:eastAsia="Times New Roman" w:hAnsi="Times New Roman" w:cs="Times New Roman"/>
          <w:sz w:val="26"/>
          <w:szCs w:val="26"/>
          <w:lang w:eastAsia="ru-RU"/>
        </w:rPr>
        <w:t xml:space="preserve"> (далее именуемое – Объект аренды), расположенное по адресу:</w:t>
      </w:r>
      <w:proofErr w:type="gramEnd"/>
      <w:r w:rsidR="00AB2E9C" w:rsidRPr="00413B25">
        <w:rPr>
          <w:rFonts w:ascii="Times New Roman" w:eastAsia="Times New Roman" w:hAnsi="Times New Roman" w:cs="Times New Roman"/>
          <w:sz w:val="26"/>
          <w:szCs w:val="26"/>
          <w:lang w:eastAsia="ru-RU"/>
        </w:rPr>
        <w:t xml:space="preserve"> </w:t>
      </w:r>
      <w:proofErr w:type="gramStart"/>
      <w:r w:rsidR="00AB2E9C" w:rsidRPr="00413B25">
        <w:rPr>
          <w:rFonts w:ascii="Times New Roman" w:eastAsia="Times New Roman" w:hAnsi="Times New Roman" w:cs="Times New Roman"/>
          <w:sz w:val="26"/>
          <w:szCs w:val="26"/>
          <w:lang w:eastAsia="ru-RU"/>
        </w:rPr>
        <w:t xml:space="preserve">Российская Федерация, Красноярский край,      г. Красноярск, ул. </w:t>
      </w:r>
      <w:r w:rsidR="00FE29FC" w:rsidRPr="00413B25">
        <w:rPr>
          <w:rFonts w:ascii="Times New Roman" w:eastAsia="Times New Roman" w:hAnsi="Times New Roman" w:cs="Times New Roman"/>
          <w:sz w:val="26"/>
          <w:szCs w:val="26"/>
          <w:lang w:eastAsia="ru-RU"/>
        </w:rPr>
        <w:t>Копылова</w:t>
      </w:r>
      <w:r w:rsidR="00AB2E9C" w:rsidRPr="00413B25">
        <w:rPr>
          <w:rFonts w:ascii="Times New Roman" w:eastAsia="Times New Roman" w:hAnsi="Times New Roman" w:cs="Times New Roman"/>
          <w:sz w:val="26"/>
          <w:szCs w:val="26"/>
          <w:lang w:eastAsia="ru-RU"/>
        </w:rPr>
        <w:t xml:space="preserve">, д. </w:t>
      </w:r>
      <w:r w:rsidR="00FE29FC" w:rsidRPr="00413B25">
        <w:rPr>
          <w:rFonts w:ascii="Times New Roman" w:eastAsia="Times New Roman" w:hAnsi="Times New Roman" w:cs="Times New Roman"/>
          <w:sz w:val="26"/>
          <w:szCs w:val="26"/>
          <w:lang w:eastAsia="ru-RU"/>
        </w:rPr>
        <w:t>72</w:t>
      </w:r>
      <w:r w:rsidRPr="00413B25">
        <w:rPr>
          <w:rFonts w:ascii="Times New Roman" w:eastAsia="Times New Roman" w:hAnsi="Times New Roman" w:cs="Times New Roman"/>
          <w:iCs/>
          <w:sz w:val="26"/>
          <w:szCs w:val="26"/>
          <w:lang w:eastAsia="ru-RU"/>
        </w:rPr>
        <w:t>,</w:t>
      </w:r>
      <w:r w:rsidR="00EA7D22" w:rsidRPr="00413B25">
        <w:rPr>
          <w:rFonts w:ascii="Times New Roman" w:eastAsia="Times New Roman" w:hAnsi="Times New Roman" w:cs="Times New Roman"/>
          <w:iCs/>
          <w:sz w:val="26"/>
          <w:szCs w:val="26"/>
          <w:lang w:eastAsia="ru-RU"/>
        </w:rPr>
        <w:t xml:space="preserve"> </w:t>
      </w:r>
      <w:r w:rsidR="004A626E" w:rsidRPr="00413B25">
        <w:rPr>
          <w:rFonts w:ascii="Times New Roman" w:eastAsia="Times New Roman" w:hAnsi="Times New Roman" w:cs="Times New Roman"/>
          <w:sz w:val="26"/>
          <w:szCs w:val="26"/>
          <w:lang w:eastAsia="ru-RU"/>
        </w:rPr>
        <w:t xml:space="preserve">в следующем санитарно-техническом состоянии: </w:t>
      </w:r>
      <w:r w:rsidR="00BB3C00" w:rsidRPr="00BB3C00">
        <w:rPr>
          <w:rFonts w:ascii="Times New Roman" w:eastAsia="Times New Roman" w:hAnsi="Times New Roman" w:cs="Times New Roman"/>
          <w:sz w:val="26"/>
          <w:szCs w:val="26"/>
          <w:u w:val="single"/>
          <w:lang w:eastAsia="ru-RU"/>
        </w:rPr>
        <w:t>удовлетворительном</w:t>
      </w:r>
      <w:r w:rsidR="004A626E" w:rsidRPr="00413B25">
        <w:rPr>
          <w:rFonts w:ascii="Times New Roman" w:eastAsia="Times New Roman" w:hAnsi="Times New Roman" w:cs="Times New Roman"/>
          <w:sz w:val="26"/>
          <w:szCs w:val="26"/>
          <w:lang w:eastAsia="ru-RU"/>
        </w:rPr>
        <w:t>.</w:t>
      </w:r>
      <w:proofErr w:type="gramEnd"/>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r w:rsidR="007221CC">
        <w:rPr>
          <w:rFonts w:ascii="Times New Roman" w:eastAsia="Times New Roman" w:hAnsi="Times New Roman" w:cs="Times New Roman"/>
          <w:sz w:val="26"/>
          <w:szCs w:val="26"/>
          <w:lang w:eastAsia="ru-RU"/>
        </w:rPr>
        <w:t>.</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932EA4">
        <w:rPr>
          <w:rFonts w:ascii="Times New Roman" w:eastAsia="Times New Roman" w:hAnsi="Times New Roman" w:cs="Times New Roman"/>
          <w:sz w:val="26"/>
          <w:szCs w:val="26"/>
          <w:lang w:eastAsia="ru-RU"/>
        </w:rPr>
        <w:t>Объекта аренды</w:t>
      </w:r>
      <w:r w:rsidRPr="00932EA4">
        <w:rPr>
          <w:rFonts w:ascii="Times New Roman" w:eastAsia="Times New Roman" w:hAnsi="Times New Roman" w:cs="Times New Roman"/>
          <w:bCs/>
          <w:sz w:val="26"/>
          <w:szCs w:val="26"/>
          <w:lang w:eastAsia="ru-RU"/>
        </w:rPr>
        <w:t xml:space="preserve"> к Арендод</w:t>
      </w:r>
      <w:bookmarkStart w:id="2" w:name="_GoBack"/>
      <w:bookmarkEnd w:id="2"/>
      <w:r w:rsidRPr="00932EA4">
        <w:rPr>
          <w:rFonts w:ascii="Times New Roman" w:eastAsia="Times New Roman" w:hAnsi="Times New Roman" w:cs="Times New Roman"/>
          <w:bCs/>
          <w:sz w:val="26"/>
          <w:szCs w:val="26"/>
          <w:lang w:eastAsia="ru-RU"/>
        </w:rPr>
        <w:t>ателю не имеет (часть 2 статьи 612 ГК РФ).</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_________________ </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bl>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E76D2A">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2</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 20 __г.</w:t>
      </w:r>
    </w:p>
    <w:p w:rsidR="00932EA4" w:rsidRPr="00932EA4" w:rsidRDefault="00932EA4" w:rsidP="00932EA4">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РАСЧЕТ АРЕНДНОЙ ПЛАТЫ</w:t>
      </w:r>
    </w:p>
    <w:p w:rsidR="004A626E" w:rsidRDefault="004A626E" w:rsidP="00AB2E9C">
      <w:pPr>
        <w:spacing w:after="0" w:line="240" w:lineRule="auto"/>
        <w:ind w:right="847"/>
        <w:jc w:val="center"/>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за </w:t>
      </w:r>
      <w:r w:rsidR="00AB2E9C" w:rsidRPr="00AB2E9C">
        <w:rPr>
          <w:rFonts w:ascii="Times New Roman" w:eastAsia="Times New Roman" w:hAnsi="Times New Roman" w:cs="Times New Roman"/>
          <w:sz w:val="26"/>
          <w:szCs w:val="26"/>
          <w:lang w:eastAsia="ru-RU"/>
        </w:rPr>
        <w:t xml:space="preserve">нежилое </w:t>
      </w:r>
      <w:r w:rsidR="00AB2E9C" w:rsidRPr="00413B25">
        <w:rPr>
          <w:rFonts w:ascii="Times New Roman" w:eastAsia="Times New Roman" w:hAnsi="Times New Roman" w:cs="Times New Roman"/>
          <w:sz w:val="26"/>
          <w:szCs w:val="26"/>
          <w:lang w:eastAsia="ru-RU"/>
        </w:rPr>
        <w:t>помещение № 1</w:t>
      </w:r>
      <w:r w:rsidR="000434EF" w:rsidRPr="00413B25">
        <w:rPr>
          <w:rFonts w:ascii="Times New Roman" w:eastAsia="Times New Roman" w:hAnsi="Times New Roman" w:cs="Times New Roman"/>
          <w:sz w:val="26"/>
          <w:szCs w:val="26"/>
          <w:lang w:eastAsia="ru-RU"/>
        </w:rPr>
        <w:t>22</w:t>
      </w:r>
      <w:r w:rsidR="00AB2E9C" w:rsidRPr="00413B25">
        <w:rPr>
          <w:rFonts w:ascii="Times New Roman" w:eastAsia="Times New Roman" w:hAnsi="Times New Roman" w:cs="Times New Roman"/>
          <w:sz w:val="26"/>
          <w:szCs w:val="26"/>
          <w:lang w:eastAsia="ru-RU"/>
        </w:rPr>
        <w:t xml:space="preserve"> по адресу: Российская Федерация, Красноярский край, г. Красноярск, ул. </w:t>
      </w:r>
      <w:r w:rsidR="00FE29FC" w:rsidRPr="00413B25">
        <w:rPr>
          <w:rFonts w:ascii="Times New Roman" w:eastAsia="Times New Roman" w:hAnsi="Times New Roman" w:cs="Times New Roman"/>
          <w:sz w:val="26"/>
          <w:szCs w:val="26"/>
          <w:lang w:eastAsia="ru-RU"/>
        </w:rPr>
        <w:t>Копылова</w:t>
      </w:r>
      <w:r w:rsidR="00AB2E9C" w:rsidRPr="00413B25">
        <w:rPr>
          <w:rFonts w:ascii="Times New Roman" w:eastAsia="Times New Roman" w:hAnsi="Times New Roman" w:cs="Times New Roman"/>
          <w:sz w:val="26"/>
          <w:szCs w:val="26"/>
          <w:lang w:eastAsia="ru-RU"/>
        </w:rPr>
        <w:t xml:space="preserve">, д. </w:t>
      </w:r>
      <w:r w:rsidR="00FE29FC" w:rsidRPr="00413B25">
        <w:rPr>
          <w:rFonts w:ascii="Times New Roman" w:eastAsia="Times New Roman" w:hAnsi="Times New Roman" w:cs="Times New Roman"/>
          <w:sz w:val="26"/>
          <w:szCs w:val="26"/>
          <w:lang w:eastAsia="ru-RU"/>
        </w:rPr>
        <w:t>72</w:t>
      </w:r>
      <w:r w:rsidRPr="00413B25">
        <w:rPr>
          <w:rFonts w:ascii="Times New Roman" w:eastAsia="Times New Roman" w:hAnsi="Times New Roman" w:cs="Times New Roman"/>
          <w:sz w:val="26"/>
          <w:szCs w:val="26"/>
          <w:lang w:eastAsia="ru-RU"/>
        </w:rPr>
        <w:t>,</w:t>
      </w:r>
      <w:r w:rsidR="00AB2E9C" w:rsidRPr="00413B25">
        <w:rPr>
          <w:rFonts w:ascii="Times New Roman" w:eastAsia="Times New Roman" w:hAnsi="Times New Roman" w:cs="Times New Roman"/>
          <w:sz w:val="26"/>
          <w:szCs w:val="26"/>
          <w:lang w:eastAsia="ru-RU"/>
        </w:rPr>
        <w:t xml:space="preserve"> </w:t>
      </w:r>
      <w:proofErr w:type="gramStart"/>
      <w:r w:rsidRPr="00413B25">
        <w:rPr>
          <w:rFonts w:ascii="Times New Roman" w:eastAsia="Times New Roman" w:hAnsi="Times New Roman" w:cs="Times New Roman"/>
          <w:sz w:val="26"/>
          <w:szCs w:val="26"/>
          <w:lang w:eastAsia="ru-RU"/>
        </w:rPr>
        <w:t>используемое</w:t>
      </w:r>
      <w:proofErr w:type="gramEnd"/>
      <w:r w:rsidRPr="00413B25">
        <w:rPr>
          <w:rFonts w:ascii="Times New Roman" w:eastAsia="Times New Roman" w:hAnsi="Times New Roman" w:cs="Times New Roman"/>
          <w:sz w:val="26"/>
          <w:szCs w:val="26"/>
          <w:lang w:eastAsia="ru-RU"/>
        </w:rPr>
        <w:t xml:space="preserve"> с целью осуществления предприни</w:t>
      </w:r>
      <w:r w:rsidR="007445EB" w:rsidRPr="00413B25">
        <w:rPr>
          <w:rFonts w:ascii="Times New Roman" w:eastAsia="Times New Roman" w:hAnsi="Times New Roman" w:cs="Times New Roman"/>
          <w:sz w:val="26"/>
          <w:szCs w:val="26"/>
          <w:lang w:eastAsia="ru-RU"/>
        </w:rPr>
        <w:t xml:space="preserve">мательской и иной деятельности, </w:t>
      </w:r>
      <w:r w:rsidRPr="00413B25">
        <w:rPr>
          <w:rFonts w:ascii="Times New Roman" w:eastAsia="Times New Roman" w:hAnsi="Times New Roman" w:cs="Times New Roman"/>
          <w:sz w:val="26"/>
          <w:szCs w:val="26"/>
          <w:lang w:eastAsia="ru-RU"/>
        </w:rPr>
        <w:t>не противоречащей действующему законодательству Российской</w:t>
      </w:r>
      <w:r w:rsidRPr="009B6944">
        <w:rPr>
          <w:rFonts w:ascii="Times New Roman" w:eastAsia="Times New Roman" w:hAnsi="Times New Roman" w:cs="Times New Roman"/>
          <w:sz w:val="26"/>
          <w:szCs w:val="26"/>
          <w:lang w:eastAsia="ru-RU"/>
        </w:rPr>
        <w:t xml:space="preserve"> Федерации</w:t>
      </w:r>
    </w:p>
    <w:p w:rsidR="00932EA4" w:rsidRPr="004A626E"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0"/>
          <w:szCs w:val="20"/>
          <w:lang w:eastAsia="ru-RU"/>
        </w:rPr>
      </w:pPr>
    </w:p>
    <w:p w:rsidR="004A626E" w:rsidRPr="00027C35" w:rsidRDefault="004A626E" w:rsidP="004A626E">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4A626E" w:rsidRPr="00027C35" w:rsidRDefault="004A626E" w:rsidP="004A626E">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 руб. в месяц;</w:t>
      </w:r>
    </w:p>
    <w:p w:rsidR="004A626E" w:rsidRPr="00027C35" w:rsidRDefault="004A626E" w:rsidP="004A626E">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  руб. в год. </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Размер арендной платы без учета НДС. </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4A626E" w:rsidRPr="00027C35" w:rsidRDefault="004A626E" w:rsidP="004A626E">
      <w:pPr>
        <w:spacing w:after="0" w:line="216" w:lineRule="auto"/>
        <w:ind w:firstLine="709"/>
        <w:jc w:val="both"/>
        <w:rPr>
          <w:rFonts w:ascii="Times New Roman" w:eastAsia="Times New Roman" w:hAnsi="Times New Roman" w:cs="Times New Roman"/>
          <w:sz w:val="16"/>
          <w:szCs w:val="16"/>
          <w:lang w:eastAsia="ru-RU"/>
        </w:rPr>
      </w:pPr>
    </w:p>
    <w:p w:rsidR="004A626E" w:rsidRPr="00027C35" w:rsidRDefault="004A626E" w:rsidP="004A626E">
      <w:pPr>
        <w:spacing w:after="0" w:line="216"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2. Арендная плата назначается с _____________ </w:t>
      </w:r>
      <w:proofErr w:type="gramStart"/>
      <w:r w:rsidRPr="00027C35">
        <w:rPr>
          <w:rFonts w:ascii="Times New Roman" w:eastAsia="Times New Roman" w:hAnsi="Times New Roman" w:cs="Times New Roman"/>
          <w:bCs/>
          <w:sz w:val="26"/>
          <w:szCs w:val="26"/>
          <w:lang w:eastAsia="ru-RU"/>
        </w:rPr>
        <w:t>г</w:t>
      </w:r>
      <w:proofErr w:type="gramEnd"/>
      <w:r w:rsidRPr="00027C35">
        <w:rPr>
          <w:rFonts w:ascii="Times New Roman" w:eastAsia="Times New Roman" w:hAnsi="Times New Roman" w:cs="Times New Roman"/>
          <w:bCs/>
          <w:sz w:val="26"/>
          <w:szCs w:val="26"/>
          <w:lang w:eastAsia="ru-RU"/>
        </w:rPr>
        <w:t>.</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027C35">
        <w:rPr>
          <w:rFonts w:ascii="Times New Roman" w:eastAsia="Times New Roman" w:hAnsi="Times New Roman" w:cs="Times New Roman"/>
          <w:sz w:val="26"/>
          <w:szCs w:val="26"/>
          <w:lang w:eastAsia="ru-RU"/>
        </w:rPr>
        <w:t>к</w:t>
      </w:r>
      <w:proofErr w:type="gramEnd"/>
      <w:r w:rsidRPr="00027C35">
        <w:rPr>
          <w:rFonts w:ascii="Times New Roman" w:eastAsia="Times New Roman" w:hAnsi="Times New Roman" w:cs="Times New Roman"/>
          <w:sz w:val="26"/>
          <w:szCs w:val="26"/>
          <w:lang w:eastAsia="ru-RU"/>
        </w:rPr>
        <w:t xml:space="preserve">/с 40102810245370000011; </w:t>
      </w:r>
      <w:proofErr w:type="gramStart"/>
      <w:r w:rsidRPr="00027C35">
        <w:rPr>
          <w:rFonts w:ascii="Times New Roman" w:eastAsia="Times New Roman" w:hAnsi="Times New Roman" w:cs="Times New Roman"/>
          <w:sz w:val="26"/>
          <w:szCs w:val="26"/>
          <w:lang w:eastAsia="ru-RU"/>
        </w:rPr>
        <w:t>получатель</w:t>
      </w:r>
      <w:proofErr w:type="gramEnd"/>
      <w:r w:rsidRPr="00027C35">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4A626E" w:rsidRPr="00027C35" w:rsidRDefault="004A626E" w:rsidP="004A626E">
      <w:pPr>
        <w:spacing w:after="0" w:line="216" w:lineRule="auto"/>
        <w:jc w:val="both"/>
        <w:rPr>
          <w:rFonts w:ascii="Times New Roman" w:eastAsia="Times New Roman" w:hAnsi="Times New Roman" w:cs="Times New Roman"/>
          <w:sz w:val="26"/>
          <w:szCs w:val="26"/>
          <w:lang w:eastAsia="ru-RU"/>
        </w:rPr>
      </w:pPr>
    </w:p>
    <w:p w:rsidR="004A626E" w:rsidRPr="00027C35" w:rsidRDefault="004A626E" w:rsidP="004A626E">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 </w:t>
      </w:r>
      <w:r w:rsidRPr="00027C35">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932EA4"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932EA4" w:rsidRPr="00932EA4" w:rsidTr="00EA4630">
        <w:trPr>
          <w:trHeight w:val="448"/>
        </w:trPr>
        <w:tc>
          <w:tcPr>
            <w:tcW w:w="4361"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Арендатор</w:t>
            </w:r>
            <w:r w:rsidRPr="00932EA4">
              <w:rPr>
                <w:rFonts w:ascii="Times New Roman" w:eastAsia="Times New Roman" w:hAnsi="Times New Roman" w:cs="Times New Roman"/>
                <w:bCs/>
                <w:sz w:val="26"/>
                <w:szCs w:val="26"/>
                <w:lang w:val="en-US" w:eastAsia="ru-RU"/>
              </w:rPr>
              <w:t>:</w:t>
            </w:r>
          </w:p>
        </w:tc>
      </w:tr>
      <w:tr w:rsidR="00932EA4" w:rsidRPr="00932EA4" w:rsidTr="00EA4630">
        <w:tc>
          <w:tcPr>
            <w:tcW w:w="4361" w:type="dxa"/>
            <w:tcBorders>
              <w:top w:val="nil"/>
              <w:left w:val="nil"/>
              <w:bottom w:val="single" w:sz="4" w:space="0" w:color="auto"/>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932EA4"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932EA4" w:rsidRPr="00932EA4" w:rsidTr="00EA4630">
        <w:trPr>
          <w:trHeight w:val="591"/>
        </w:trPr>
        <w:tc>
          <w:tcPr>
            <w:tcW w:w="4361"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r>
    </w:tbl>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r w:rsidRPr="00932EA4">
        <w:rPr>
          <w:rFonts w:ascii="Times New Roman" w:eastAsia="Times New Roman" w:hAnsi="Times New Roman" w:cs="Times New Roman"/>
          <w:sz w:val="30"/>
          <w:szCs w:val="30"/>
          <w:lang w:eastAsia="ru-RU"/>
        </w:rPr>
        <w:tab/>
      </w:r>
      <w:r w:rsidRPr="00932EA4">
        <w:rPr>
          <w:rFonts w:ascii="Times New Roman" w:eastAsia="Times New Roman" w:hAnsi="Times New Roman" w:cs="Times New Roman"/>
          <w:sz w:val="30"/>
          <w:szCs w:val="30"/>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Pr>
          <w:rFonts w:ascii="Times New Roman" w:eastAsia="Times New Roman" w:hAnsi="Times New Roman" w:cs="Times New Roman"/>
          <w:b/>
          <w:bCs/>
          <w:noProof/>
          <w:sz w:val="40"/>
          <w:szCs w:val="24"/>
          <w:lang w:eastAsia="ru-RU"/>
        </w:rPr>
        <w:lastRenderedPageBreak/>
        <w:drawing>
          <wp:inline distT="0" distB="0" distL="0" distR="0">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1810C3"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1810C3">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1810C3">
        <w:rPr>
          <w:rFonts w:ascii="Times New Roman" w:eastAsia="Times New Roman" w:hAnsi="Times New Roman" w:cs="Times New Roman"/>
          <w:lang w:val="en-US" w:eastAsia="ar-SA"/>
        </w:rPr>
        <w:t xml:space="preserve">: </w:t>
      </w:r>
      <w:hyperlink r:id="rId20" w:history="1">
        <w:r w:rsidRPr="00932EA4">
          <w:rPr>
            <w:rFonts w:ascii="Times New Roman" w:eastAsia="Times New Roman" w:hAnsi="Times New Roman" w:cs="Times New Roman"/>
            <w:color w:val="0000FF"/>
            <w:u w:val="single"/>
            <w:lang w:val="en-US" w:eastAsia="ar-SA"/>
          </w:rPr>
          <w:t>dmi</w:t>
        </w:r>
        <w:r w:rsidRPr="001810C3">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1810C3">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1810C3">
        <w:rPr>
          <w:rFonts w:ascii="Times New Roman" w:eastAsia="Times New Roman" w:hAnsi="Times New Roman" w:cs="Times New Roman"/>
          <w:lang w:val="en-US" w:eastAsia="ar-SA"/>
        </w:rPr>
        <w:t xml:space="preserve">, </w:t>
      </w:r>
      <w:hyperlink r:id="rId21" w:history="1">
        <w:r w:rsidRPr="00932EA4">
          <w:rPr>
            <w:rFonts w:ascii="Times New Roman" w:eastAsia="Times New Roman" w:hAnsi="Times New Roman" w:cs="Times New Roman"/>
            <w:color w:val="0000FF"/>
            <w:u w:val="single"/>
            <w:lang w:val="en-US" w:eastAsia="ar-SA"/>
          </w:rPr>
          <w:t>www</w:t>
        </w:r>
        <w:r w:rsidRPr="001810C3">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1810C3">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1810C3">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1810C3">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1810C3">
        <w:rPr>
          <w:rFonts w:ascii="Times New Roman" w:eastAsia="Times New Roman" w:hAnsi="Times New Roman" w:cs="Times New Roman"/>
          <w:lang w:val="en-US" w:eastAsia="ar-SA"/>
        </w:rPr>
        <w:t xml:space="preserve"> 2466010657/246601001</w:t>
      </w:r>
    </w:p>
    <w:p w:rsidR="00932EA4" w:rsidRPr="001810C3"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932EA4">
        <w:rPr>
          <w:rFonts w:ascii="Times New Roman" w:eastAsia="Arial" w:hAnsi="Times New Roman" w:cs="Times New Roman"/>
          <w:sz w:val="28"/>
          <w:szCs w:val="28"/>
          <w:lang w:eastAsia="ar-SA"/>
        </w:rPr>
        <w:t>право</w:t>
      </w:r>
      <w:proofErr w:type="gramEnd"/>
      <w:r w:rsidRPr="00932EA4">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Pr>
          <w:rFonts w:ascii="Times New Roman" w:eastAsia="Times New Roman" w:hAnsi="Times New Roman" w:cs="Times New Roman"/>
          <w:noProof/>
          <w:sz w:val="28"/>
          <w:szCs w:val="20"/>
          <w:lang w:eastAsia="ru-RU"/>
        </w:rPr>
        <w:lastRenderedPageBreak/>
        <w:drawing>
          <wp:inline distT="0" distB="0" distL="0" distR="0">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1810C3"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1810C3">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1810C3">
        <w:rPr>
          <w:rFonts w:ascii="Times New Roman" w:eastAsia="Times New Roman" w:hAnsi="Times New Roman" w:cs="Times New Roman"/>
          <w:lang w:val="en-US" w:eastAsia="ar-SA"/>
        </w:rPr>
        <w:t xml:space="preserve">: </w:t>
      </w:r>
      <w:hyperlink r:id="rId22" w:history="1">
        <w:r w:rsidRPr="00932EA4">
          <w:rPr>
            <w:rFonts w:ascii="Times New Roman" w:eastAsia="Times New Roman" w:hAnsi="Times New Roman" w:cs="Times New Roman"/>
            <w:color w:val="0000FF"/>
            <w:u w:val="single"/>
            <w:lang w:val="en-US" w:eastAsia="ar-SA"/>
          </w:rPr>
          <w:t>dmi</w:t>
        </w:r>
        <w:r w:rsidRPr="001810C3">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1810C3">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1810C3">
        <w:rPr>
          <w:rFonts w:ascii="Times New Roman" w:eastAsia="Times New Roman" w:hAnsi="Times New Roman" w:cs="Times New Roman"/>
          <w:lang w:val="en-US" w:eastAsia="ar-SA"/>
        </w:rPr>
        <w:t xml:space="preserve">, </w:t>
      </w:r>
      <w:hyperlink r:id="rId23" w:history="1">
        <w:r w:rsidRPr="00932EA4">
          <w:rPr>
            <w:rFonts w:ascii="Times New Roman" w:eastAsia="Times New Roman" w:hAnsi="Times New Roman" w:cs="Times New Roman"/>
            <w:color w:val="0000FF"/>
            <w:u w:val="single"/>
            <w:lang w:val="en-US" w:eastAsia="ar-SA"/>
          </w:rPr>
          <w:t>www</w:t>
        </w:r>
        <w:r w:rsidRPr="001810C3">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1810C3">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1810C3">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1810C3">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1810C3">
        <w:rPr>
          <w:rFonts w:ascii="Times New Roman" w:eastAsia="Times New Roman" w:hAnsi="Times New Roman" w:cs="Times New Roman"/>
          <w:lang w:val="en-US" w:eastAsia="ar-SA"/>
        </w:rPr>
        <w:t xml:space="preserve"> 2466010657/246601001</w:t>
      </w:r>
    </w:p>
    <w:p w:rsidR="00932EA4" w:rsidRPr="001810C3"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w:t>
      </w:r>
      <w:proofErr w:type="gramStart"/>
      <w:r w:rsidRPr="00932EA4">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932EA4">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932EA4" w:rsidRDefault="00B37658" w:rsidP="00932EA4"/>
    <w:sectPr w:rsidR="00B37658" w:rsidRPr="00932EA4" w:rsidSect="00EA4630">
      <w:headerReference w:type="even" r:id="rId24"/>
      <w:headerReference w:type="default" r:id="rId25"/>
      <w:footerReference w:type="even" r:id="rId26"/>
      <w:footerReference w:type="default" r:id="rId27"/>
      <w:headerReference w:type="first" r:id="rId28"/>
      <w:footerReference w:type="first" r:id="rId29"/>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962" w:rsidRDefault="00976962" w:rsidP="008705E9">
      <w:pPr>
        <w:spacing w:after="0" w:line="240" w:lineRule="auto"/>
      </w:pPr>
      <w:r>
        <w:separator/>
      </w:r>
    </w:p>
  </w:endnote>
  <w:endnote w:type="continuationSeparator" w:id="0">
    <w:p w:rsidR="00976962" w:rsidRDefault="00976962"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62" w:rsidRDefault="009769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62" w:rsidRDefault="0097696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62" w:rsidRDefault="009769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962" w:rsidRDefault="00976962" w:rsidP="008705E9">
      <w:pPr>
        <w:spacing w:after="0" w:line="240" w:lineRule="auto"/>
      </w:pPr>
      <w:r>
        <w:separator/>
      </w:r>
    </w:p>
  </w:footnote>
  <w:footnote w:type="continuationSeparator" w:id="0">
    <w:p w:rsidR="00976962" w:rsidRDefault="00976962"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62" w:rsidRDefault="00976962">
    <w:pPr>
      <w:pStyle w:val="a9"/>
      <w:jc w:val="center"/>
    </w:pPr>
    <w:r>
      <w:fldChar w:fldCharType="begin"/>
    </w:r>
    <w:r>
      <w:instrText xml:space="preserve"> PAGE   \* MERGEFORMAT </w:instrText>
    </w:r>
    <w:r>
      <w:fldChar w:fldCharType="separate"/>
    </w:r>
    <w:r w:rsidR="00BB3C00">
      <w:rPr>
        <w:noProof/>
      </w:rPr>
      <w:t>29</w:t>
    </w:r>
    <w:r>
      <w:fldChar w:fldCharType="end"/>
    </w:r>
  </w:p>
  <w:p w:rsidR="00976962" w:rsidRDefault="0097696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62" w:rsidRDefault="00976962">
    <w:pPr>
      <w:pStyle w:val="a9"/>
      <w:jc w:val="center"/>
    </w:pPr>
  </w:p>
  <w:p w:rsidR="00976962" w:rsidRDefault="0097696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62" w:rsidRDefault="0097696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976962" w:rsidRDefault="00976962">
        <w:pPr>
          <w:pStyle w:val="a9"/>
          <w:jc w:val="center"/>
        </w:pPr>
        <w:r>
          <w:fldChar w:fldCharType="begin"/>
        </w:r>
        <w:r>
          <w:instrText>PAGE   \* MERGEFORMAT</w:instrText>
        </w:r>
        <w:r>
          <w:fldChar w:fldCharType="separate"/>
        </w:r>
        <w:r w:rsidR="00BB3C00" w:rsidRPr="00BB3C00">
          <w:rPr>
            <w:noProof/>
            <w:lang w:val="ru-RU"/>
          </w:rPr>
          <w:t>37</w:t>
        </w:r>
        <w:r>
          <w:fldChar w:fldCharType="end"/>
        </w:r>
      </w:p>
    </w:sdtContent>
  </w:sdt>
  <w:p w:rsidR="00976962" w:rsidRDefault="00976962">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62" w:rsidRDefault="009769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2E4B"/>
    <w:rsid w:val="000434EF"/>
    <w:rsid w:val="0004406D"/>
    <w:rsid w:val="00057A51"/>
    <w:rsid w:val="00097D02"/>
    <w:rsid w:val="000B130D"/>
    <w:rsid w:val="000E1356"/>
    <w:rsid w:val="0010041B"/>
    <w:rsid w:val="0010385A"/>
    <w:rsid w:val="00113104"/>
    <w:rsid w:val="00132611"/>
    <w:rsid w:val="00144315"/>
    <w:rsid w:val="00152B50"/>
    <w:rsid w:val="00164CA7"/>
    <w:rsid w:val="0018041C"/>
    <w:rsid w:val="001810C3"/>
    <w:rsid w:val="0018673D"/>
    <w:rsid w:val="001874E3"/>
    <w:rsid w:val="001B13DE"/>
    <w:rsid w:val="001B594A"/>
    <w:rsid w:val="001E032A"/>
    <w:rsid w:val="001F0FC1"/>
    <w:rsid w:val="00226462"/>
    <w:rsid w:val="002307D3"/>
    <w:rsid w:val="00240D36"/>
    <w:rsid w:val="00256D5B"/>
    <w:rsid w:val="00286A84"/>
    <w:rsid w:val="00292025"/>
    <w:rsid w:val="002D1FE1"/>
    <w:rsid w:val="002D43CF"/>
    <w:rsid w:val="003166AF"/>
    <w:rsid w:val="003240BD"/>
    <w:rsid w:val="00334765"/>
    <w:rsid w:val="0034723C"/>
    <w:rsid w:val="0035541A"/>
    <w:rsid w:val="003617A3"/>
    <w:rsid w:val="00380FA4"/>
    <w:rsid w:val="003917FD"/>
    <w:rsid w:val="003A2AE8"/>
    <w:rsid w:val="003B3C1A"/>
    <w:rsid w:val="003C0743"/>
    <w:rsid w:val="003D1E40"/>
    <w:rsid w:val="003F4815"/>
    <w:rsid w:val="00413B25"/>
    <w:rsid w:val="00433E09"/>
    <w:rsid w:val="00453773"/>
    <w:rsid w:val="004602CD"/>
    <w:rsid w:val="00483D00"/>
    <w:rsid w:val="00490FE1"/>
    <w:rsid w:val="004925BE"/>
    <w:rsid w:val="004A626E"/>
    <w:rsid w:val="004E18B0"/>
    <w:rsid w:val="004E3782"/>
    <w:rsid w:val="004F2B33"/>
    <w:rsid w:val="00512652"/>
    <w:rsid w:val="00514BFD"/>
    <w:rsid w:val="005B66D6"/>
    <w:rsid w:val="005B6912"/>
    <w:rsid w:val="005C5DDA"/>
    <w:rsid w:val="005C7A57"/>
    <w:rsid w:val="005E403B"/>
    <w:rsid w:val="006000E2"/>
    <w:rsid w:val="006050EB"/>
    <w:rsid w:val="006067D4"/>
    <w:rsid w:val="00621648"/>
    <w:rsid w:val="00636033"/>
    <w:rsid w:val="00641004"/>
    <w:rsid w:val="00653BA5"/>
    <w:rsid w:val="006605F1"/>
    <w:rsid w:val="00667B40"/>
    <w:rsid w:val="00687A84"/>
    <w:rsid w:val="00691794"/>
    <w:rsid w:val="006A0AA8"/>
    <w:rsid w:val="006C25BD"/>
    <w:rsid w:val="006D0392"/>
    <w:rsid w:val="006D30F3"/>
    <w:rsid w:val="006D74FF"/>
    <w:rsid w:val="006F219C"/>
    <w:rsid w:val="007221CC"/>
    <w:rsid w:val="00742817"/>
    <w:rsid w:val="007445EB"/>
    <w:rsid w:val="00770815"/>
    <w:rsid w:val="00777B01"/>
    <w:rsid w:val="00790592"/>
    <w:rsid w:val="007A3E41"/>
    <w:rsid w:val="007A7AFB"/>
    <w:rsid w:val="007B1434"/>
    <w:rsid w:val="007E265E"/>
    <w:rsid w:val="007F6859"/>
    <w:rsid w:val="008010B8"/>
    <w:rsid w:val="00813F67"/>
    <w:rsid w:val="008178D9"/>
    <w:rsid w:val="00822FD0"/>
    <w:rsid w:val="008562EF"/>
    <w:rsid w:val="008705E9"/>
    <w:rsid w:val="00876FAE"/>
    <w:rsid w:val="00883266"/>
    <w:rsid w:val="00891569"/>
    <w:rsid w:val="008B4D6B"/>
    <w:rsid w:val="008B6780"/>
    <w:rsid w:val="008C722F"/>
    <w:rsid w:val="009012EE"/>
    <w:rsid w:val="00915FF7"/>
    <w:rsid w:val="0092194E"/>
    <w:rsid w:val="00932EA4"/>
    <w:rsid w:val="0093472B"/>
    <w:rsid w:val="009438D2"/>
    <w:rsid w:val="009701CD"/>
    <w:rsid w:val="009713C0"/>
    <w:rsid w:val="00976962"/>
    <w:rsid w:val="009C6151"/>
    <w:rsid w:val="00A170AB"/>
    <w:rsid w:val="00A17349"/>
    <w:rsid w:val="00A2097F"/>
    <w:rsid w:val="00A26C78"/>
    <w:rsid w:val="00A332D8"/>
    <w:rsid w:val="00A402E6"/>
    <w:rsid w:val="00A607BF"/>
    <w:rsid w:val="00A62369"/>
    <w:rsid w:val="00A65585"/>
    <w:rsid w:val="00A657BE"/>
    <w:rsid w:val="00A851D5"/>
    <w:rsid w:val="00A97033"/>
    <w:rsid w:val="00AA6477"/>
    <w:rsid w:val="00AA706D"/>
    <w:rsid w:val="00AB2E9C"/>
    <w:rsid w:val="00AB3EE5"/>
    <w:rsid w:val="00AB4E47"/>
    <w:rsid w:val="00AB5F8E"/>
    <w:rsid w:val="00AC3497"/>
    <w:rsid w:val="00AE7323"/>
    <w:rsid w:val="00AF28FB"/>
    <w:rsid w:val="00B234C5"/>
    <w:rsid w:val="00B25E1D"/>
    <w:rsid w:val="00B32C98"/>
    <w:rsid w:val="00B37658"/>
    <w:rsid w:val="00B50916"/>
    <w:rsid w:val="00B86D0C"/>
    <w:rsid w:val="00BB3C00"/>
    <w:rsid w:val="00BC6086"/>
    <w:rsid w:val="00BF5EA9"/>
    <w:rsid w:val="00C155D7"/>
    <w:rsid w:val="00C25D8A"/>
    <w:rsid w:val="00C338E7"/>
    <w:rsid w:val="00C33C91"/>
    <w:rsid w:val="00CA778C"/>
    <w:rsid w:val="00CE52A9"/>
    <w:rsid w:val="00CE5389"/>
    <w:rsid w:val="00CF0788"/>
    <w:rsid w:val="00CF7F7A"/>
    <w:rsid w:val="00D0760A"/>
    <w:rsid w:val="00D4316B"/>
    <w:rsid w:val="00D44F6D"/>
    <w:rsid w:val="00D55DCB"/>
    <w:rsid w:val="00D6314D"/>
    <w:rsid w:val="00D82BB6"/>
    <w:rsid w:val="00D91C87"/>
    <w:rsid w:val="00DD7B7F"/>
    <w:rsid w:val="00DE3BC8"/>
    <w:rsid w:val="00DE5BE6"/>
    <w:rsid w:val="00DE6026"/>
    <w:rsid w:val="00E04645"/>
    <w:rsid w:val="00E07B38"/>
    <w:rsid w:val="00E13B34"/>
    <w:rsid w:val="00E22F68"/>
    <w:rsid w:val="00E70243"/>
    <w:rsid w:val="00E76D2A"/>
    <w:rsid w:val="00E917E1"/>
    <w:rsid w:val="00E921F7"/>
    <w:rsid w:val="00E9674C"/>
    <w:rsid w:val="00E96AC3"/>
    <w:rsid w:val="00EA20DE"/>
    <w:rsid w:val="00EA4630"/>
    <w:rsid w:val="00EA7B05"/>
    <w:rsid w:val="00EA7D22"/>
    <w:rsid w:val="00EB29D6"/>
    <w:rsid w:val="00ED1241"/>
    <w:rsid w:val="00EE4C18"/>
    <w:rsid w:val="00EE7FEB"/>
    <w:rsid w:val="00F04892"/>
    <w:rsid w:val="00F05CA2"/>
    <w:rsid w:val="00F21CA0"/>
    <w:rsid w:val="00F403FE"/>
    <w:rsid w:val="00F456EE"/>
    <w:rsid w:val="00F94347"/>
    <w:rsid w:val="00FC1744"/>
    <w:rsid w:val="00FC7592"/>
    <w:rsid w:val="00FE29FC"/>
    <w:rsid w:val="00FE3EC8"/>
    <w:rsid w:val="00FE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8D43976D99CEB2CA6411F9FD5BE27C65E33F2F9D7691934EFDB55C18DC1A4C7DADB6CEDBBFC563B751E1E746S13BJ" TargetMode="External"/><Relationship Id="rId18" Type="http://schemas.openxmlformats.org/officeDocument/2006/relationships/image" Target="media/image1.e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admkrsk.ru"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consultantplus://offline/ref=A48D43976D99CEB2CA6411F9FD5BE27C65E33F2F9D7691934EFDB55C18DC1A4C6FADEEC2DBBCDA67BA44B7B6004E38740A2D192ED90785BDSF35J"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dmi@admkrsk.ru"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8D43976D99CEB2CA6411F9FD5BE27C65E33F2F9D7691934EFDB55C18DC1A4C6FADEEC2DBBCDA60B644B7B6004E38740A2D192ED90785BDSF35J" TargetMode="External"/><Relationship Id="rId24" Type="http://schemas.openxmlformats.org/officeDocument/2006/relationships/header" Target="header3.xml"/><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www.admkrsk.ru" TargetMode="External"/><Relationship Id="rId23" Type="http://schemas.openxmlformats.org/officeDocument/2006/relationships/hyperlink" Target="http://www.admkrsk.ru" TargetMode="External"/><Relationship Id="rId28" Type="http://schemas.openxmlformats.org/officeDocument/2006/relationships/header" Target="header5.xml"/><Relationship Id="rId10" Type="http://schemas.openxmlformats.org/officeDocument/2006/relationships/hyperlink" Target="consultantplus://offline/ref=4A542EC07D7037C8E87755CE596F511D03CC6D0D6BEC615B082A27E200D2EA79A765B925D6y6d6K"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admkrsk.ru" TargetMode="External"/><Relationship Id="rId22" Type="http://schemas.openxmlformats.org/officeDocument/2006/relationships/hyperlink" Target="mailto:dmi@admkrsk.ru"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893F4-A34C-40DD-8024-7EA726E27228}"/>
</file>

<file path=customXml/itemProps2.xml><?xml version="1.0" encoding="utf-8"?>
<ds:datastoreItem xmlns:ds="http://schemas.openxmlformats.org/officeDocument/2006/customXml" ds:itemID="{93FEBDD2-67B9-4688-8BBD-ED1BDD354428}"/>
</file>

<file path=customXml/itemProps3.xml><?xml version="1.0" encoding="utf-8"?>
<ds:datastoreItem xmlns:ds="http://schemas.openxmlformats.org/officeDocument/2006/customXml" ds:itemID="{9A1A3174-18A6-4BD6-B12A-89DEA98064B1}"/>
</file>

<file path=docProps/app.xml><?xml version="1.0" encoding="utf-8"?>
<Properties xmlns="http://schemas.openxmlformats.org/officeDocument/2006/extended-properties" xmlns:vt="http://schemas.openxmlformats.org/officeDocument/2006/docPropsVTypes">
  <Template>Normal</Template>
  <TotalTime>895</TotalTime>
  <Pages>40</Pages>
  <Words>15376</Words>
  <Characters>87645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Филатова Елена Сергеевна</cp:lastModifiedBy>
  <cp:revision>119</cp:revision>
  <cp:lastPrinted>2023-01-09T08:05:00Z</cp:lastPrinted>
  <dcterms:created xsi:type="dcterms:W3CDTF">2022-03-24T04:21:00Z</dcterms:created>
  <dcterms:modified xsi:type="dcterms:W3CDTF">2023-01-09T08:06:00Z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