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Pr="0002432D"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02432D">
        <w:rPr>
          <w:rFonts w:ascii="Times New Roman" w:eastAsia="Times New Roman" w:hAnsi="Times New Roman" w:cs="Times New Roman"/>
          <w:bCs/>
          <w:sz w:val="24"/>
          <w:szCs w:val="24"/>
          <w:lang w:val="x-none" w:eastAsia="ar-SA"/>
        </w:rPr>
        <w:t xml:space="preserve">Раздел </w:t>
      </w:r>
      <w:r w:rsidR="005C2CE5" w:rsidRPr="0002432D">
        <w:rPr>
          <w:rFonts w:ascii="Times New Roman" w:eastAsia="Times New Roman" w:hAnsi="Times New Roman" w:cs="Times New Roman"/>
          <w:bCs/>
          <w:sz w:val="24"/>
          <w:szCs w:val="24"/>
          <w:lang w:eastAsia="ar-SA"/>
        </w:rPr>
        <w:t>3</w:t>
      </w:r>
      <w:r w:rsidRPr="0002432D">
        <w:rPr>
          <w:rFonts w:ascii="Times New Roman" w:eastAsia="Times New Roman" w:hAnsi="Times New Roman" w:cs="Times New Roman"/>
          <w:bCs/>
          <w:sz w:val="24"/>
          <w:szCs w:val="24"/>
          <w:lang w:val="x-none" w:eastAsia="ar-SA"/>
        </w:rPr>
        <w:t>. Проект договора аренды</w:t>
      </w:r>
    </w:p>
    <w:p w:rsidR="00C675E3" w:rsidRDefault="00C675E3" w:rsidP="00932EA4">
      <w:pPr>
        <w:suppressAutoHyphens/>
        <w:spacing w:after="0" w:line="240" w:lineRule="auto"/>
        <w:jc w:val="center"/>
        <w:rPr>
          <w:rFonts w:ascii="Times New Roman" w:eastAsia="Times New Roman" w:hAnsi="Times New Roman" w:cs="Times New Roman"/>
          <w:bCs/>
          <w:sz w:val="24"/>
          <w:szCs w:val="24"/>
          <w:lang w:eastAsia="ar-SA"/>
        </w:rPr>
      </w:pPr>
    </w:p>
    <w:p w:rsidR="00403249" w:rsidRDefault="00403249" w:rsidP="00403249">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ДОГОВОР АРЕНДЫ</w:t>
      </w:r>
    </w:p>
    <w:p w:rsidR="00403249" w:rsidRDefault="00403249" w:rsidP="00403249">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НЕЖИЛОГО ЗДАНИЯ</w:t>
      </w:r>
    </w:p>
    <w:p w:rsidR="00403249" w:rsidRDefault="00403249" w:rsidP="00403249">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№____________</w:t>
      </w:r>
    </w:p>
    <w:p w:rsidR="00403249" w:rsidRDefault="00403249" w:rsidP="00403249">
      <w:pPr>
        <w:suppressAutoHyphens/>
        <w:spacing w:after="0" w:line="240" w:lineRule="auto"/>
        <w:jc w:val="center"/>
        <w:rPr>
          <w:rFonts w:ascii="Times New Roman" w:eastAsia="Times New Roman" w:hAnsi="Times New Roman"/>
          <w:sz w:val="26"/>
          <w:szCs w:val="26"/>
          <w:lang w:eastAsia="ar-SA"/>
        </w:rPr>
      </w:pPr>
    </w:p>
    <w:p w:rsidR="00403249" w:rsidRDefault="00403249" w:rsidP="00403249">
      <w:pPr>
        <w:suppressAutoHyphens/>
        <w:spacing w:after="0" w:line="240" w:lineRule="auto"/>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г. Красноярск</w:t>
      </w:r>
      <w:r>
        <w:rPr>
          <w:rFonts w:ascii="Times New Roman" w:eastAsia="Times New Roman" w:hAnsi="Times New Roman"/>
          <w:sz w:val="26"/>
          <w:szCs w:val="26"/>
          <w:lang w:eastAsia="ar-SA"/>
        </w:rPr>
        <w:tab/>
        <w:t xml:space="preserve">                                                                 «</w:t>
      </w:r>
      <w:r>
        <w:rPr>
          <w:rFonts w:ascii="Times New Roman" w:eastAsia="Times New Roman" w:hAnsi="Times New Roman"/>
          <w:bCs/>
          <w:sz w:val="26"/>
          <w:szCs w:val="26"/>
          <w:lang w:eastAsia="ar-SA"/>
        </w:rPr>
        <w:t>____» _________ 20___ г.</w:t>
      </w:r>
    </w:p>
    <w:p w:rsidR="00403249" w:rsidRDefault="00403249" w:rsidP="00403249">
      <w:pPr>
        <w:spacing w:after="0" w:line="240" w:lineRule="auto"/>
        <w:ind w:firstLine="709"/>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стороны, и _________________________, именуемое (</w:t>
      </w:r>
      <w:proofErr w:type="spellStart"/>
      <w:r>
        <w:rPr>
          <w:rFonts w:ascii="Times New Roman" w:eastAsia="Times New Roman" w:hAnsi="Times New Roman"/>
          <w:sz w:val="26"/>
          <w:szCs w:val="26"/>
          <w:lang w:eastAsia="ru-RU"/>
        </w:rPr>
        <w:t>ый</w:t>
      </w:r>
      <w:proofErr w:type="spellEnd"/>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ая</w:t>
      </w:r>
      <w:proofErr w:type="spellEnd"/>
      <w:r>
        <w:rPr>
          <w:rFonts w:ascii="Times New Roman" w:eastAsia="Times New Roman" w:hAnsi="Times New Roman"/>
          <w:sz w:val="26"/>
          <w:szCs w:val="26"/>
          <w:lang w:eastAsia="ru-RU"/>
        </w:rPr>
        <w:t>) в дальнейшем Арендатор, в лице  ____________________________, действующего на основании _________________, с другой стороны, далее именуемые «Стороны», на основании __________________ заключили настоящий договор (далее – Договор) о нижеследующем:</w:t>
      </w:r>
      <w:proofErr w:type="gramEnd"/>
    </w:p>
    <w:p w:rsidR="00403249" w:rsidRDefault="00403249" w:rsidP="00403249">
      <w:pPr>
        <w:widowControl w:val="0"/>
        <w:tabs>
          <w:tab w:val="center" w:pos="4818"/>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 ПРЕДМЕТ ДОГОВОРА</w:t>
      </w:r>
    </w:p>
    <w:p w:rsidR="00403249" w:rsidRDefault="00403249" w:rsidP="00403249">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1.1. Арендодатель предоставляет, а Арендатор принимает во временное владение и пользование нежилое здание общей площадью 23,6 кв. м, кадастровый номер 24:50:0100218:1560 (далее именуемое – Объект аренды), расположенное по адресу: </w:t>
      </w:r>
      <w:proofErr w:type="gramStart"/>
      <w:r>
        <w:rPr>
          <w:rFonts w:ascii="Times New Roman" w:eastAsia="Times New Roman" w:hAnsi="Times New Roman"/>
          <w:sz w:val="26"/>
          <w:szCs w:val="26"/>
          <w:lang w:eastAsia="ru-RU"/>
        </w:rPr>
        <w:t xml:space="preserve">Российская Федерация, Красноярский край, городской округ город Красноярск, город Красноярск, улица Высотная, д. 23,  с целью осуществления в соответствии с учредительными документами деятельности по одному или нескольким видам, предусмотренным 1 и 2 статьи 31.1 Федерального закона от 12.01.1996 № 7-ФЗ «О некоммерческих организациях», статьей 5 Закона Красноярского края от 07.02.2013 № 4-1041 «О государственной поддержке социально ориентированных некоммерческих организаций в Красноярском крае».  </w:t>
      </w:r>
      <w:proofErr w:type="gramEnd"/>
    </w:p>
    <w:p w:rsidR="00403249" w:rsidRDefault="00403249" w:rsidP="00403249">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1.2. Объект аренды считается переданным </w:t>
      </w:r>
      <w:proofErr w:type="gramStart"/>
      <w:r>
        <w:rPr>
          <w:rFonts w:ascii="Times New Roman" w:eastAsia="Times New Roman" w:hAnsi="Times New Roman"/>
          <w:sz w:val="26"/>
          <w:szCs w:val="26"/>
          <w:lang w:eastAsia="ru-RU"/>
        </w:rPr>
        <w:t>с даты подписания</w:t>
      </w:r>
      <w:proofErr w:type="gramEnd"/>
      <w:r>
        <w:rPr>
          <w:rFonts w:ascii="Times New Roman" w:eastAsia="Times New Roman" w:hAnsi="Times New Roman"/>
          <w:sz w:val="26"/>
          <w:szCs w:val="26"/>
          <w:lang w:eastAsia="ru-RU"/>
        </w:rPr>
        <w:t xml:space="preserve"> акта приема-передачи (приложение № 1 к настоящему Договору).</w:t>
      </w:r>
    </w:p>
    <w:p w:rsidR="00403249" w:rsidRDefault="00403249" w:rsidP="00403249">
      <w:pPr>
        <w:widowControl w:val="0"/>
        <w:tabs>
          <w:tab w:val="center" w:pos="4821"/>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 СРОК ДЕЙСТВИЯ ДОГОВОРА</w:t>
      </w:r>
    </w:p>
    <w:p w:rsidR="00403249" w:rsidRDefault="00403249" w:rsidP="00403249">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2.1. Срок действия настоящего Договора устанавливается на 5 лет </w:t>
      </w:r>
      <w:proofErr w:type="gramStart"/>
      <w:r>
        <w:rPr>
          <w:rFonts w:ascii="Times New Roman" w:eastAsia="Times New Roman" w:hAnsi="Times New Roman"/>
          <w:sz w:val="26"/>
          <w:szCs w:val="26"/>
          <w:lang w:eastAsia="ru-RU"/>
        </w:rPr>
        <w:t>с даты подписания</w:t>
      </w:r>
      <w:proofErr w:type="gramEnd"/>
      <w:r>
        <w:rPr>
          <w:rFonts w:ascii="Times New Roman" w:eastAsia="Times New Roman" w:hAnsi="Times New Roman"/>
          <w:sz w:val="26"/>
          <w:szCs w:val="26"/>
          <w:lang w:eastAsia="ru-RU"/>
        </w:rPr>
        <w:t xml:space="preserve"> настоящего договора обеими сторонами.</w:t>
      </w:r>
    </w:p>
    <w:p w:rsidR="00403249" w:rsidRDefault="00403249" w:rsidP="00403249">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403249" w:rsidRDefault="00403249" w:rsidP="00403249">
      <w:pPr>
        <w:spacing w:after="0" w:line="240" w:lineRule="auto"/>
        <w:ind w:firstLine="709"/>
        <w:jc w:val="both"/>
        <w:rPr>
          <w:rFonts w:ascii="Times New Roman" w:eastAsia="Times New Roman" w:hAnsi="Times New Roman"/>
          <w:sz w:val="26"/>
          <w:szCs w:val="26"/>
          <w:lang w:eastAsia="ru-RU"/>
        </w:rPr>
      </w:pPr>
    </w:p>
    <w:p w:rsidR="00403249" w:rsidRDefault="00403249" w:rsidP="00403249">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 ПЛАТЕЖИ И РАСЧЕТЫ ПО ДОГОВОРУ</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3.1. За пользование Объектом аренды Арендатор обязуется вносить </w:t>
      </w:r>
      <w:r>
        <w:rPr>
          <w:rFonts w:ascii="Times New Roman" w:eastAsia="Times New Roman" w:hAnsi="Times New Roman"/>
          <w:bCs/>
          <w:sz w:val="26"/>
          <w:szCs w:val="26"/>
          <w:lang w:eastAsia="ru-RU"/>
        </w:rPr>
        <w:lastRenderedPageBreak/>
        <w:t>арендную плату в соответствии с приложением № 2 к настоящему Договору.</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В течение первого года оплата аренды производится по ставке, определенной по результатам торгов. 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3.3. В платежных документах Арендатор обязан указывать расчетный счет Арендодателя, назначение платежа, реквизиты договора (номер и дата заключения), период, за который произведена оплата, наименование плательщика.  </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3.4. 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3.6. </w:t>
      </w:r>
      <w:proofErr w:type="gramStart"/>
      <w:r>
        <w:rPr>
          <w:rFonts w:ascii="Times New Roman" w:eastAsia="Times New Roman" w:hAnsi="Times New Roman"/>
          <w:bCs/>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Pr>
          <w:rFonts w:ascii="Times New Roman" w:eastAsia="Times New Roman" w:hAnsi="Times New Roman"/>
          <w:bCs/>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3.7. Задаток, перечисленный Арендатором в соответствии с условиями извещения о проведен</w:t>
      </w:r>
      <w:proofErr w:type="gramStart"/>
      <w:r>
        <w:rPr>
          <w:rFonts w:ascii="Times New Roman" w:eastAsia="Times New Roman" w:hAnsi="Times New Roman"/>
          <w:bCs/>
          <w:sz w:val="26"/>
          <w:szCs w:val="26"/>
          <w:lang w:eastAsia="ru-RU"/>
        </w:rPr>
        <w:t>ии ау</w:t>
      </w:r>
      <w:proofErr w:type="gramEnd"/>
      <w:r>
        <w:rPr>
          <w:rFonts w:ascii="Times New Roman" w:eastAsia="Times New Roman" w:hAnsi="Times New Roman"/>
          <w:bCs/>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p>
    <w:p w:rsidR="00403249" w:rsidRDefault="00403249" w:rsidP="00403249">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 ПРАВА И ОБЯЗАННОСТИ СТОРОН ПО ДОГОВОРУ</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4.1. Арендодатель вправе: </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4.1.1. Осуществлять </w:t>
      </w:r>
      <w:proofErr w:type="gramStart"/>
      <w:r>
        <w:rPr>
          <w:rFonts w:ascii="Times New Roman" w:eastAsia="Times New Roman" w:hAnsi="Times New Roman"/>
          <w:bCs/>
          <w:sz w:val="26"/>
          <w:szCs w:val="26"/>
          <w:lang w:eastAsia="ru-RU"/>
        </w:rPr>
        <w:t>контроль за</w:t>
      </w:r>
      <w:proofErr w:type="gramEnd"/>
      <w:r>
        <w:rPr>
          <w:rFonts w:ascii="Times New Roman" w:eastAsia="Times New Roman" w:hAnsi="Times New Roman"/>
          <w:bCs/>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 использования в соответствии с условиями настоящего Договора и действующим законодательством.</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4.1.3. Потребовать от Арендатора получить в установленном законодательством порядке согласование для проведения работ по капитальному ремонту Объекта аренды, представить документы, подтверждающие безопасность их проведения.</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4.2. Арендодатель обязан:</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4.2.1. В срок не позднее двадцати дней с момента подписания настоящего Договора передать Арендатору Объект аренды по акту приема-передачи.</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4.3. Арендатор обязан: </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4.3.1. Принять Объект аренды по акту приема-передачи, который подписывается Арендодателем и Арендатором не позднее двадцати дней с момента подписания настоящего Договора. В случае уклонения Арендатора от подписания акта приема-передачи в течение указанного срока Договор аренды считается незаключенным.</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4.3.2. Использовать Объект аренды исключительно по целевому назначению в соответствии с условиями настоящего Договора (пункт 1.1).</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4.3.3. Своевременно и полностью производить расчеты по арендной плате.</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4.3.4. Содержать Объект аренды в надлежащем техническом и санитарном состоянии. </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4.3.5.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4.3.6.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4.3.7. Обеспечить беспрепятственный доступ представителям Арендодателя в Объект аренды для проверки соблюдения условий договора.</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4.3.8. Проводить капитальный ремонт Объекта аренды. Проведение капитального ремонта осуществляется Арендатором за счет собственных сре</w:t>
      </w:r>
      <w:proofErr w:type="gramStart"/>
      <w:r>
        <w:rPr>
          <w:rFonts w:ascii="Times New Roman" w:eastAsia="Times New Roman" w:hAnsi="Times New Roman"/>
          <w:bCs/>
          <w:sz w:val="26"/>
          <w:szCs w:val="26"/>
          <w:lang w:eastAsia="ru-RU"/>
        </w:rPr>
        <w:t>дств пр</w:t>
      </w:r>
      <w:proofErr w:type="gramEnd"/>
      <w:r>
        <w:rPr>
          <w:rFonts w:ascii="Times New Roman" w:eastAsia="Times New Roman" w:hAnsi="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403249" w:rsidRDefault="00403249" w:rsidP="00403249">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Арендатор не вправе осуществлять изменение функционального назначения, перепланировку, переоборудование, реконструкцию в Объекте аренды, а так же работы, влекущие изменение технических характеристик Объекта аренды.</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4.3.9. </w:t>
      </w:r>
      <w:proofErr w:type="gramStart"/>
      <w:r>
        <w:rPr>
          <w:rFonts w:ascii="Times New Roman" w:eastAsia="Times New Roman" w:hAnsi="Times New Roman"/>
          <w:bCs/>
          <w:sz w:val="26"/>
          <w:szCs w:val="26"/>
          <w:lang w:eastAsia="ru-RU"/>
        </w:rPr>
        <w:t xml:space="preserve">В трехмесячный срок со дня подписания акта приема-передачи заключить договоры с организациями, являющимися исполнителями коммунальных услуг (в том числе с </w:t>
      </w:r>
      <w:proofErr w:type="spellStart"/>
      <w:r>
        <w:rPr>
          <w:rFonts w:ascii="Times New Roman" w:eastAsia="Times New Roman" w:hAnsi="Times New Roman"/>
          <w:bCs/>
          <w:sz w:val="26"/>
          <w:szCs w:val="26"/>
          <w:lang w:eastAsia="ru-RU"/>
        </w:rPr>
        <w:t>ресурсоснабжающими</w:t>
      </w:r>
      <w:proofErr w:type="spellEnd"/>
      <w:r>
        <w:rPr>
          <w:rFonts w:ascii="Times New Roman" w:eastAsia="Times New Roman" w:hAnsi="Times New Roman"/>
          <w:bCs/>
          <w:sz w:val="26"/>
          <w:szCs w:val="26"/>
          <w:lang w:eastAsia="ru-RU"/>
        </w:rPr>
        <w:t xml:space="preserve"> организациями, региональным оператором по обращению с твердыми коммунальными отходами) и (или) услуг по содержанию мест общего пользования в случае, если объектом аренды выступает объект, находящийся в зданиях (помещениях) нежилого назначения, на весь срок действия настоящего Договора,  установленный пунктом 2.1</w:t>
      </w:r>
      <w:proofErr w:type="gramEnd"/>
      <w:r>
        <w:rPr>
          <w:rFonts w:ascii="Times New Roman" w:eastAsia="Times New Roman" w:hAnsi="Times New Roman"/>
          <w:bCs/>
          <w:sz w:val="26"/>
          <w:szCs w:val="26"/>
          <w:lang w:eastAsia="ru-RU"/>
        </w:rPr>
        <w:t xml:space="preserve"> Договора. </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w:t>
      </w:r>
      <w:r>
        <w:rPr>
          <w:rFonts w:ascii="Times New Roman" w:eastAsia="Times New Roman" w:hAnsi="Times New Roman"/>
          <w:bCs/>
          <w:sz w:val="26"/>
          <w:szCs w:val="26"/>
          <w:lang w:eastAsia="ru-RU"/>
        </w:rPr>
        <w:lastRenderedPageBreak/>
        <w:t>нежилого назначения, является обязанностью Арендатора.</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Возмещение арендодателю коммунальных и эксплуатационных расходов по содержанию Объекта аренды,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4.3.10. Немедленно извещать Арендодателя и организации, указанные в пункте 4.3.9, о всяком повреждении Объекта, а также об авариях сантехнического, электрического и другого оборудования.</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4.3.11. В месячный срок со дня подписания акта приема-передачи помещения за счет собственных средств заключить договор страхования арендуемого здания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В случае заключения в период действия настоящего Договора последовательно нескольких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4.3.12. Направлять Арендодателю копии договоров, указанных в пунктах 4.3.9, 4.3.11 настоящего Договора, в течение двадцати дней с момента их заключения.</w:t>
      </w:r>
    </w:p>
    <w:p w:rsidR="00403249" w:rsidRDefault="00403249" w:rsidP="00403249">
      <w:pPr>
        <w:widowControl w:val="0"/>
        <w:tabs>
          <w:tab w:val="left" w:pos="709"/>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4.3.13. Не производить в отношении Объекта аренды без согласия Арендодателя следующих действий:</w:t>
      </w:r>
    </w:p>
    <w:p w:rsidR="00403249" w:rsidRDefault="00403249" w:rsidP="00403249">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предоставлять Объект аренды в субаренду;</w:t>
      </w:r>
    </w:p>
    <w:p w:rsidR="00403249" w:rsidRDefault="00403249" w:rsidP="00403249">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продавать Объект аренды;</w:t>
      </w:r>
    </w:p>
    <w:p w:rsidR="00403249" w:rsidRDefault="00403249" w:rsidP="00403249">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передавать права и обязанности по настоящему Договору другому лицу;</w:t>
      </w:r>
    </w:p>
    <w:p w:rsidR="00403249" w:rsidRDefault="00403249" w:rsidP="00403249">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передавать права по настоящему Договору в залог и вносить их в уставной капитал хозяйственных обществ. </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4.3.14. Обеспечить доступ к инженерным сетям, проходящим через  Объект аренды, при необходимости проведения ремонтных работ.</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4.3.15.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4.3.16.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4.3.17. За один месяц до истечения срока арендных отношений письменно уведомить Арендодателя о намерении заключить договор аренды на новый срок.</w:t>
      </w:r>
    </w:p>
    <w:p w:rsidR="00403249" w:rsidRDefault="00403249" w:rsidP="00403249">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4.3.18. По окончании срока действия Договора аренды в пятидневный срок передать помещение представителю Арендодателя по акту приема-передачи.</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4.3.19.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Pr>
          <w:rFonts w:ascii="Times New Roman" w:eastAsia="Times New Roman" w:hAnsi="Times New Roman"/>
          <w:bCs/>
          <w:sz w:val="26"/>
          <w:szCs w:val="26"/>
          <w:lang w:eastAsia="ru-RU"/>
        </w:rPr>
        <w:t>с даты изменения</w:t>
      </w:r>
      <w:proofErr w:type="gramEnd"/>
      <w:r>
        <w:rPr>
          <w:rFonts w:ascii="Times New Roman" w:eastAsia="Times New Roman" w:hAnsi="Times New Roman"/>
          <w:bCs/>
          <w:sz w:val="26"/>
          <w:szCs w:val="26"/>
          <w:lang w:eastAsia="ru-RU"/>
        </w:rPr>
        <w:t>.</w:t>
      </w:r>
    </w:p>
    <w:p w:rsidR="00403249" w:rsidRDefault="00403249" w:rsidP="00403249">
      <w:pPr>
        <w:widowControl w:val="0"/>
        <w:tabs>
          <w:tab w:val="center" w:pos="4817"/>
        </w:tabs>
        <w:autoSpaceDE w:val="0"/>
        <w:autoSpaceDN w:val="0"/>
        <w:adjustRightInd w:val="0"/>
        <w:spacing w:before="120" w:after="120" w:line="240" w:lineRule="auto"/>
        <w:ind w:firstLine="851"/>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4.3.20.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4.3.21. В случае если Объект аренды является объектом (частью объекта) культурного наследия, Арендатор обязан: </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proofErr w:type="gramStart"/>
      <w:r>
        <w:rPr>
          <w:rFonts w:ascii="Times New Roman" w:eastAsia="Times New Roman" w:hAnsi="Times New Roman"/>
          <w:bCs/>
          <w:sz w:val="26"/>
          <w:szCs w:val="26"/>
          <w:lang w:eastAsia="ru-RU"/>
        </w:rPr>
        <w:t>- выполнять требования, предусмотренные Федеральным законом от 25.06.2002    № 73-ФЗ, в том числе пунктами 1, 3 статьи 47.3 данного закона, требования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утвержденного приказом службы по государственной охране объектов культурного наследия Красноярского края, актом технического состояния объекта культурного</w:t>
      </w:r>
      <w:proofErr w:type="gramEnd"/>
      <w:r>
        <w:rPr>
          <w:rFonts w:ascii="Times New Roman" w:eastAsia="Times New Roman" w:hAnsi="Times New Roman"/>
          <w:bCs/>
          <w:sz w:val="26"/>
          <w:szCs w:val="26"/>
          <w:lang w:eastAsia="ru-RU"/>
        </w:rPr>
        <w:t xml:space="preserve"> наследия;</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соблюдать требования к обеспечению доступа граждан Российской Федерации, иностранных граждан и лиц без гражданства к объекту аренды, являющемуся частью объекта культурного наследия. Условия доступа к объекту культурного наследия устанавливаются органом, уполномоченным в области сохранения, использования, популяризации и государственной охраны объектов культурного наследия;</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соблюдать порядок проведения работ по сохранению арендуемого помещения, являющегося частью объекта культурного наследия, в соответствии со статьей 45 Федерального закона от 25.06.2002 № 73-ФЗ;</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не допускать размещения наружной рекламы на объекте культурного наследия и его территории, за исключением случаев, предусмотренных пунктом 3 статьи 35.1 Федерального закона  от 25.06.2002 № 73-ФЗ.</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4.3.22. Арендатор обязан заключить договор аренды земельного участка, на котором расположен Объект аренды.</w:t>
      </w:r>
    </w:p>
    <w:p w:rsidR="00403249" w:rsidRDefault="00403249" w:rsidP="00403249">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p>
    <w:p w:rsidR="00403249" w:rsidRDefault="00403249" w:rsidP="00403249">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5. ОТВЕТСТВЕННОСТЬ СТОРОН</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5.2. 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403249" w:rsidRDefault="00403249" w:rsidP="00403249">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5.4. Уплата штрафа, установленного настоящим Договором, не освобождает стороны от исполнения возложенных на них обязательств в соответствии с действующим законодательством.</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5.5. </w:t>
      </w:r>
      <w:proofErr w:type="gramStart"/>
      <w:r>
        <w:rPr>
          <w:rFonts w:ascii="Times New Roman" w:eastAsia="Times New Roman" w:hAnsi="Times New Roman"/>
          <w:bCs/>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6.5)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Pr>
          <w:rFonts w:ascii="Times New Roman" w:eastAsia="Times New Roman" w:hAnsi="Times New Roman"/>
          <w:bCs/>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5.6. Арендатор несет риск случайной гибели или повреждения арендованного имущества с момента фактической передачи Объекта аренды Арендатору в размере причиненного реального ущерба, если вред имуществу нанесен по вине Арендатора.</w:t>
      </w:r>
    </w:p>
    <w:p w:rsidR="00403249" w:rsidRDefault="00403249" w:rsidP="00403249">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p>
    <w:p w:rsidR="00403249" w:rsidRDefault="00403249" w:rsidP="00403249">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6. ПОРЯДОК ИЗМЕНЕНИЯ И РАСТОРЖЕНИЯ ДОГОВОРА</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6.2. Расторжение Договора возможно по соглашению сторон путем заключения письменного соглашения.</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6.3. </w:t>
      </w:r>
      <w:proofErr w:type="gramStart"/>
      <w:r>
        <w:rPr>
          <w:rFonts w:ascii="Times New Roman" w:eastAsia="Times New Roman" w:hAnsi="Times New Roman"/>
          <w:bCs/>
          <w:sz w:val="26"/>
          <w:szCs w:val="26"/>
          <w:lang w:eastAsia="ru-RU"/>
        </w:rPr>
        <w:t>Договор</w:t>
      </w:r>
      <w:proofErr w:type="gramEnd"/>
      <w:r>
        <w:rPr>
          <w:rFonts w:ascii="Times New Roman" w:eastAsia="Times New Roman" w:hAnsi="Times New Roman"/>
          <w:bCs/>
          <w:sz w:val="26"/>
          <w:szCs w:val="26"/>
          <w:lang w:eastAsia="ru-RU"/>
        </w:rPr>
        <w:t xml:space="preserve"> может быть расторгнут досрочно в судебном порядке по инициативе Арендодателя в следующих случаях:</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 использования Арендатором Объекта аренды с существенным нарушением условий Договора либо с неоднократными нарушениями условий Договора;</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использования Арендатором Объекта аренды не по целевому назначению;</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существенного </w:t>
      </w:r>
      <w:proofErr w:type="gramStart"/>
      <w:r>
        <w:rPr>
          <w:rFonts w:ascii="Times New Roman" w:eastAsia="Times New Roman" w:hAnsi="Times New Roman"/>
          <w:bCs/>
          <w:sz w:val="26"/>
          <w:szCs w:val="26"/>
          <w:lang w:eastAsia="ru-RU"/>
        </w:rPr>
        <w:t>ухудшении</w:t>
      </w:r>
      <w:proofErr w:type="gramEnd"/>
      <w:r>
        <w:rPr>
          <w:rFonts w:ascii="Times New Roman" w:eastAsia="Times New Roman" w:hAnsi="Times New Roman"/>
          <w:bCs/>
          <w:sz w:val="26"/>
          <w:szCs w:val="26"/>
          <w:lang w:eastAsia="ru-RU"/>
        </w:rPr>
        <w:t xml:space="preserve"> Арендатором технического и санитарного состояния Объекта аренды;</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невнесения Арендатором арендной платы более двух раз подряд по истечении установленного договором аренды срока платежа;</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неосуществления Арендатором капитального ремонта Объекта аренды в разумный срок; </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6.5. Договор может быть досрочно расторгнут </w:t>
      </w:r>
      <w:proofErr w:type="gramStart"/>
      <w:r>
        <w:rPr>
          <w:rFonts w:ascii="Times New Roman" w:eastAsia="Times New Roman" w:hAnsi="Times New Roman"/>
          <w:bCs/>
          <w:sz w:val="26"/>
          <w:szCs w:val="26"/>
          <w:lang w:eastAsia="ru-RU"/>
        </w:rPr>
        <w:t>во внесудебном порядке в связи с односторонним отказом Арендодателя от исполнения Договора в следующих случаях</w:t>
      </w:r>
      <w:proofErr w:type="gramEnd"/>
      <w:r>
        <w:rPr>
          <w:rFonts w:ascii="Times New Roman" w:eastAsia="Times New Roman" w:hAnsi="Times New Roman"/>
          <w:bCs/>
          <w:sz w:val="26"/>
          <w:szCs w:val="26"/>
          <w:lang w:eastAsia="ru-RU"/>
        </w:rPr>
        <w:t>:</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неиспользование Арендатором Объекта аренды в течение двух месяцев подряд;</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выявление факта незаконного распоряжения Арендатором Объектом аренды, без согласования с Арендодателем;</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проведение Арендатором капитального ремонта и (или) реконструкции Объекта аренды без предварительного письменного согласия арендодателя;</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proofErr w:type="gramStart"/>
      <w:r>
        <w:rPr>
          <w:rFonts w:ascii="Times New Roman" w:eastAsia="Times New Roman" w:hAnsi="Times New Roman"/>
          <w:bCs/>
          <w:sz w:val="26"/>
          <w:szCs w:val="26"/>
          <w:lang w:eastAsia="ru-RU"/>
        </w:rPr>
        <w:t xml:space="preserve">- неисполнение Арендатором обязательства в трехмесячный срок со дня подписания акта приема-передачи заключить договоры с организациями, являющимися исполнителями коммунальных услуг (в том числе с </w:t>
      </w:r>
      <w:proofErr w:type="spellStart"/>
      <w:r>
        <w:rPr>
          <w:rFonts w:ascii="Times New Roman" w:eastAsia="Times New Roman" w:hAnsi="Times New Roman"/>
          <w:bCs/>
          <w:sz w:val="26"/>
          <w:szCs w:val="26"/>
          <w:lang w:eastAsia="ru-RU"/>
        </w:rPr>
        <w:t>ресурсоснабжающими</w:t>
      </w:r>
      <w:proofErr w:type="spellEnd"/>
      <w:r>
        <w:rPr>
          <w:rFonts w:ascii="Times New Roman" w:eastAsia="Times New Roman" w:hAnsi="Times New Roman"/>
          <w:bCs/>
          <w:sz w:val="26"/>
          <w:szCs w:val="26"/>
          <w:lang w:eastAsia="ru-RU"/>
        </w:rPr>
        <w:t xml:space="preserve"> организациями, региональным оператором по обращению с твердыми коммунальными отходами) и (или) услуг по содержанию мест общего пользования в случае, если объектом аренды выступает объект, находящийся в зданиях (помещениях) нежилого назначения, на весь срок действия настоящего Договора;  </w:t>
      </w:r>
      <w:proofErr w:type="gramEnd"/>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неисполнение охранного обязательства;</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w:t>
      </w:r>
      <w:r>
        <w:rPr>
          <w:rFonts w:ascii="Times New Roman" w:eastAsia="Times New Roman" w:hAnsi="Times New Roman"/>
          <w:bCs/>
          <w:sz w:val="26"/>
          <w:szCs w:val="26"/>
          <w:lang w:eastAsia="ru-RU"/>
        </w:rPr>
        <w:tab/>
        <w:t>необходимость использования Объекта аренды для обеспечения деятельности органов местного самоуправления, муниципальных предприятий и учреждений;</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невыполнение обязанности по страхованию Объекта аренды;</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proofErr w:type="gramStart"/>
      <w:r>
        <w:rPr>
          <w:rFonts w:ascii="Times New Roman" w:eastAsia="Times New Roman" w:hAnsi="Times New Roman"/>
          <w:bCs/>
          <w:sz w:val="26"/>
          <w:szCs w:val="26"/>
          <w:lang w:eastAsia="ru-RU"/>
        </w:rPr>
        <w:t xml:space="preserve">- выявление факта утраты Арендатором статуса субъекта малого и среднего предпринимательства, </w:t>
      </w:r>
      <w:proofErr w:type="spellStart"/>
      <w:r>
        <w:rPr>
          <w:rFonts w:ascii="Times New Roman" w:eastAsia="Times New Roman" w:hAnsi="Times New Roman"/>
          <w:bCs/>
          <w:sz w:val="26"/>
          <w:szCs w:val="26"/>
          <w:lang w:eastAsia="ru-RU"/>
        </w:rPr>
        <w:t>самозанятого</w:t>
      </w:r>
      <w:proofErr w:type="spellEnd"/>
      <w:r>
        <w:rPr>
          <w:rFonts w:ascii="Times New Roman" w:eastAsia="Times New Roman" w:hAnsi="Times New Roman"/>
          <w:bCs/>
          <w:sz w:val="26"/>
          <w:szCs w:val="26"/>
          <w:lang w:eastAsia="ru-RU"/>
        </w:rPr>
        <w:t xml:space="preserve"> гражданина, организации, образующей инфраструктуру поддержки субъектов малого и среднего предпринимательства в городе Красноярске, в случае если Объект аренды включен в Перечень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w:t>
      </w:r>
      <w:r>
        <w:rPr>
          <w:rFonts w:ascii="Times New Roman" w:eastAsia="Times New Roman" w:hAnsi="Times New Roman"/>
          <w:bCs/>
          <w:sz w:val="26"/>
          <w:szCs w:val="26"/>
          <w:lang w:eastAsia="ru-RU"/>
        </w:rPr>
        <w:lastRenderedPageBreak/>
        <w:t>налоговый режим «Налог на профессиональный</w:t>
      </w:r>
      <w:proofErr w:type="gramEnd"/>
      <w:r>
        <w:rPr>
          <w:rFonts w:ascii="Times New Roman" w:eastAsia="Times New Roman" w:hAnsi="Times New Roman"/>
          <w:bCs/>
          <w:sz w:val="26"/>
          <w:szCs w:val="26"/>
          <w:lang w:eastAsia="ru-RU"/>
        </w:rPr>
        <w:t xml:space="preserve"> доход», и организаций, образующих инфраструктуру поддержки субъектов малого и среднего предпринимательства в городе Красноярске.</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6.6.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403249" w:rsidRDefault="00403249" w:rsidP="00403249">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p>
    <w:p w:rsidR="00403249" w:rsidRDefault="00403249" w:rsidP="00403249">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7. ДОПОЛНИТЕЛЬНЫЕ УСЛОВИЯ</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ab/>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7.3. Перемена собственника Объекта аренды не является основанием для изменения условий или расторжения настоящего Договора.</w:t>
      </w:r>
    </w:p>
    <w:p w:rsidR="00403249" w:rsidRDefault="00403249" w:rsidP="00403249">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7.4. В случае если Объект аренды </w:t>
      </w:r>
      <w:proofErr w:type="gramStart"/>
      <w:r>
        <w:rPr>
          <w:rFonts w:ascii="Times New Roman" w:eastAsia="Times New Roman" w:hAnsi="Times New Roman"/>
          <w:bCs/>
          <w:sz w:val="26"/>
          <w:szCs w:val="26"/>
          <w:lang w:eastAsia="ru-RU"/>
        </w:rPr>
        <w:t>является объектом культурного наследия к договору прилагаются</w:t>
      </w:r>
      <w:proofErr w:type="gramEnd"/>
      <w:r>
        <w:rPr>
          <w:rFonts w:ascii="Times New Roman" w:eastAsia="Times New Roman" w:hAnsi="Times New Roman"/>
          <w:bCs/>
          <w:sz w:val="26"/>
          <w:szCs w:val="26"/>
          <w:lang w:eastAsia="ru-RU"/>
        </w:rPr>
        <w:t xml:space="preserve"> и являются его неотъемлемой частью:</w:t>
      </w:r>
    </w:p>
    <w:p w:rsidR="00403249" w:rsidRDefault="00403249" w:rsidP="00403249">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копия приказа органа, уполномоченного в области сохранения, использования, популяризации и государственной охраны объектов культурного наследия </w:t>
      </w:r>
      <w:proofErr w:type="gramStart"/>
      <w:r>
        <w:rPr>
          <w:rFonts w:ascii="Times New Roman" w:eastAsia="Times New Roman" w:hAnsi="Times New Roman"/>
          <w:bCs/>
          <w:sz w:val="26"/>
          <w:szCs w:val="26"/>
          <w:lang w:eastAsia="ru-RU"/>
        </w:rPr>
        <w:t>от</w:t>
      </w:r>
      <w:proofErr w:type="gramEnd"/>
      <w:r>
        <w:rPr>
          <w:rFonts w:ascii="Times New Roman" w:eastAsia="Times New Roman" w:hAnsi="Times New Roman"/>
          <w:bCs/>
          <w:sz w:val="26"/>
          <w:szCs w:val="26"/>
          <w:lang w:eastAsia="ru-RU"/>
        </w:rPr>
        <w:t xml:space="preserve"> __________ № _____ </w:t>
      </w:r>
      <w:proofErr w:type="gramStart"/>
      <w:r>
        <w:rPr>
          <w:rFonts w:ascii="Times New Roman" w:eastAsia="Times New Roman" w:hAnsi="Times New Roman"/>
          <w:bCs/>
          <w:sz w:val="26"/>
          <w:szCs w:val="26"/>
          <w:lang w:eastAsia="ru-RU"/>
        </w:rPr>
        <w:t>с</w:t>
      </w:r>
      <w:proofErr w:type="gramEnd"/>
      <w:r>
        <w:rPr>
          <w:rFonts w:ascii="Times New Roman" w:eastAsia="Times New Roman" w:hAnsi="Times New Roman"/>
          <w:bCs/>
          <w:sz w:val="26"/>
          <w:szCs w:val="26"/>
          <w:lang w:eastAsia="ru-RU"/>
        </w:rPr>
        <w:t xml:space="preserve"> приложением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403249" w:rsidRDefault="00403249" w:rsidP="00403249">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копия акта технического состояния объекта культурного наследия  </w:t>
      </w:r>
      <w:proofErr w:type="gramStart"/>
      <w:r>
        <w:rPr>
          <w:rFonts w:ascii="Times New Roman" w:eastAsia="Times New Roman" w:hAnsi="Times New Roman"/>
          <w:bCs/>
          <w:sz w:val="26"/>
          <w:szCs w:val="26"/>
          <w:lang w:eastAsia="ru-RU"/>
        </w:rPr>
        <w:t>от</w:t>
      </w:r>
      <w:proofErr w:type="gramEnd"/>
      <w:r>
        <w:rPr>
          <w:rFonts w:ascii="Times New Roman" w:eastAsia="Times New Roman" w:hAnsi="Times New Roman"/>
          <w:bCs/>
          <w:sz w:val="26"/>
          <w:szCs w:val="26"/>
          <w:lang w:eastAsia="ru-RU"/>
        </w:rPr>
        <w:t xml:space="preserve"> ____________ № ________.</w:t>
      </w:r>
    </w:p>
    <w:p w:rsidR="00403249" w:rsidRDefault="00403249" w:rsidP="00403249">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p>
    <w:p w:rsidR="00403249" w:rsidRDefault="00403249" w:rsidP="00403249">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8. ПОРЯДОК РАЗРЕШЕНИЯ СПОРОВ</w:t>
      </w:r>
    </w:p>
    <w:p w:rsidR="00403249" w:rsidRDefault="00403249" w:rsidP="00403249">
      <w:pPr>
        <w:widowControl w:val="0"/>
        <w:tabs>
          <w:tab w:val="left" w:pos="426"/>
          <w:tab w:val="left" w:pos="709"/>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ab/>
        <w:t xml:space="preserve">    8.1. Все споры и разногласия, возникающие по настоящему договору или в связи с ним, разрешаются путем переговоров между сторонами, а при </w:t>
      </w:r>
      <w:proofErr w:type="spellStart"/>
      <w:r>
        <w:rPr>
          <w:rFonts w:ascii="Times New Roman" w:eastAsia="Times New Roman" w:hAnsi="Times New Roman"/>
          <w:bCs/>
          <w:sz w:val="26"/>
          <w:szCs w:val="26"/>
          <w:lang w:eastAsia="ru-RU"/>
        </w:rPr>
        <w:t>недостижении</w:t>
      </w:r>
      <w:proofErr w:type="spellEnd"/>
      <w:r>
        <w:rPr>
          <w:rFonts w:ascii="Times New Roman" w:eastAsia="Times New Roman" w:hAnsi="Times New Roman"/>
          <w:bCs/>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403249" w:rsidRDefault="00403249" w:rsidP="00403249">
      <w:pPr>
        <w:widowControl w:val="0"/>
        <w:tabs>
          <w:tab w:val="left" w:pos="426"/>
          <w:tab w:val="left" w:pos="709"/>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p>
    <w:p w:rsidR="00403249" w:rsidRDefault="00403249" w:rsidP="00403249">
      <w:pPr>
        <w:widowControl w:val="0"/>
        <w:tabs>
          <w:tab w:val="center" w:pos="4810"/>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9. ПРОЧИЕ ПОЛОЖЕНИЯ</w:t>
      </w:r>
    </w:p>
    <w:p w:rsidR="00403249" w:rsidRDefault="00403249" w:rsidP="00403249">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ab/>
        <w:t xml:space="preserve">          9.1. Взаимоотношения сторон, не урегулированные настоящим договором, регламентируются действующим законодательством Российской Федерации.</w:t>
      </w:r>
    </w:p>
    <w:p w:rsidR="00403249" w:rsidRDefault="00403249" w:rsidP="00403249">
      <w:pPr>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403249" w:rsidRDefault="00403249" w:rsidP="00403249">
      <w:pPr>
        <w:jc w:val="both"/>
        <w:rPr>
          <w:rFonts w:ascii="Times New Roman" w:eastAsia="Times New Roman" w:hAnsi="Times New Roman"/>
          <w:bCs/>
          <w:sz w:val="26"/>
          <w:szCs w:val="26"/>
          <w:lang w:eastAsia="ru-RU"/>
        </w:rPr>
      </w:pPr>
    </w:p>
    <w:p w:rsidR="00403249" w:rsidRDefault="00403249" w:rsidP="00403249">
      <w:pPr>
        <w:jc w:val="both"/>
        <w:rPr>
          <w:rFonts w:ascii="Times New Roman" w:eastAsia="Times New Roman" w:hAnsi="Times New Roman"/>
          <w:bCs/>
          <w:sz w:val="26"/>
          <w:szCs w:val="26"/>
          <w:lang w:eastAsia="ru-RU"/>
        </w:rPr>
      </w:pPr>
      <w:bookmarkStart w:id="0" w:name="_GoBack"/>
      <w:bookmarkEnd w:id="0"/>
    </w:p>
    <w:p w:rsidR="00403249" w:rsidRDefault="00403249" w:rsidP="00403249">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10. ЮРИДИЧЕСКИЕ АДРЕСА И РЕКВИЗИТЫ СТОРОН</w:t>
      </w:r>
    </w:p>
    <w:p w:rsidR="00403249" w:rsidRDefault="00403249" w:rsidP="00403249">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АРЕНДОДАТЕЛЬ: Департамент муниципального имущества и земельных отношений администрации г. Красноярска</w:t>
      </w:r>
    </w:p>
    <w:p w:rsidR="00403249" w:rsidRDefault="00403249" w:rsidP="00403249">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ИНН/КПП 2466010657/246601001</w:t>
      </w:r>
    </w:p>
    <w:p w:rsidR="00403249" w:rsidRDefault="00403249" w:rsidP="00403249">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Адрес: 660049 г. Красноярск ул. Карла Маркса, 75,</w:t>
      </w:r>
      <w:r>
        <w:rPr>
          <w:rFonts w:ascii="Times New Roman" w:eastAsia="Times New Roman CYR" w:hAnsi="Times New Roman"/>
          <w:sz w:val="24"/>
          <w:szCs w:val="24"/>
          <w:lang w:eastAsia="ar-SA"/>
        </w:rPr>
        <w:t xml:space="preserve"> </w:t>
      </w:r>
      <w:r>
        <w:rPr>
          <w:rFonts w:ascii="Times New Roman" w:eastAsia="Times New Roman" w:hAnsi="Times New Roman"/>
          <w:sz w:val="26"/>
          <w:szCs w:val="26"/>
          <w:lang w:eastAsia="ru-RU"/>
        </w:rPr>
        <w:t xml:space="preserve"> тел. 226-18-01, 226-17-66, 226-17-57, 226-18-05, 226-17-83, 226-17-94, адрес электронной почты dmi@admkrsk.ru.</w:t>
      </w:r>
    </w:p>
    <w:p w:rsidR="00403249" w:rsidRDefault="00403249" w:rsidP="00403249">
      <w:pPr>
        <w:spacing w:after="0" w:line="240" w:lineRule="auto"/>
        <w:ind w:firstLine="709"/>
        <w:jc w:val="both"/>
        <w:rPr>
          <w:rFonts w:ascii="Times New Roman" w:eastAsia="Times New Roman" w:hAnsi="Times New Roman"/>
          <w:sz w:val="26"/>
          <w:szCs w:val="26"/>
          <w:lang w:eastAsia="ru-RU"/>
        </w:rPr>
      </w:pPr>
    </w:p>
    <w:p w:rsidR="00403249" w:rsidRDefault="00403249" w:rsidP="00403249">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АРЕНДАТОР: ___________________________________________</w:t>
      </w:r>
    </w:p>
    <w:p w:rsidR="00403249" w:rsidRDefault="00403249" w:rsidP="00403249">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ИНН/КПП________/_______, ОГРН  _______</w:t>
      </w:r>
      <w:proofErr w:type="gramStart"/>
      <w:r>
        <w:rPr>
          <w:rFonts w:ascii="Times New Roman" w:eastAsia="Times New Roman" w:hAnsi="Times New Roman"/>
          <w:sz w:val="26"/>
          <w:szCs w:val="26"/>
          <w:lang w:eastAsia="ru-RU"/>
        </w:rPr>
        <w:t xml:space="preserve"> ,</w:t>
      </w:r>
      <w:proofErr w:type="gramEnd"/>
      <w:r>
        <w:rPr>
          <w:rFonts w:ascii="Times New Roman" w:eastAsia="Times New Roman" w:hAnsi="Times New Roman"/>
          <w:sz w:val="26"/>
          <w:szCs w:val="26"/>
          <w:lang w:eastAsia="ru-RU"/>
        </w:rPr>
        <w:t xml:space="preserve"> ОКВЭД ________</w:t>
      </w:r>
    </w:p>
    <w:p w:rsidR="00403249" w:rsidRDefault="00403249" w:rsidP="00403249">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Юридический адрес (адрес места регистрации, фактического местонахождения): ______________</w:t>
      </w:r>
      <w:proofErr w:type="gramStart"/>
      <w:r>
        <w:rPr>
          <w:rFonts w:ascii="Times New Roman" w:eastAsia="Times New Roman" w:hAnsi="Times New Roman"/>
          <w:sz w:val="26"/>
          <w:szCs w:val="26"/>
          <w:lang w:eastAsia="ru-RU"/>
        </w:rPr>
        <w:t xml:space="preserve">  ,</w:t>
      </w:r>
      <w:proofErr w:type="gramEnd"/>
      <w:r>
        <w:rPr>
          <w:rFonts w:ascii="Times New Roman" w:eastAsia="Times New Roman" w:hAnsi="Times New Roman"/>
          <w:sz w:val="26"/>
          <w:szCs w:val="26"/>
          <w:lang w:eastAsia="ru-RU"/>
        </w:rPr>
        <w:t xml:space="preserve"> телефон: ___________, адрес электронной почты _______________.</w:t>
      </w:r>
    </w:p>
    <w:p w:rsidR="00403249" w:rsidRDefault="00403249" w:rsidP="00403249">
      <w:pPr>
        <w:widowControl w:val="0"/>
        <w:tabs>
          <w:tab w:val="left" w:pos="90"/>
        </w:tabs>
        <w:autoSpaceDE w:val="0"/>
        <w:autoSpaceDN w:val="0"/>
        <w:adjustRightInd w:val="0"/>
        <w:spacing w:before="36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403249" w:rsidTr="00403249">
        <w:tc>
          <w:tcPr>
            <w:tcW w:w="4503" w:type="dxa"/>
            <w:hideMark/>
          </w:tcPr>
          <w:p w:rsidR="00403249" w:rsidRDefault="0040324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Арендодатель:</w:t>
            </w:r>
          </w:p>
          <w:p w:rsidR="00403249" w:rsidRDefault="00403249">
            <w:pPr>
              <w:widowControl w:val="0"/>
              <w:tabs>
                <w:tab w:val="center"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Pr>
                <w:rFonts w:ascii="Times New Roman" w:eastAsia="Times New Roman" w:hAnsi="Times New Roman"/>
                <w:bCs/>
                <w:sz w:val="26"/>
                <w:szCs w:val="26"/>
                <w:lang w:eastAsia="ru-RU"/>
              </w:rPr>
              <w:t xml:space="preserve"> </w:t>
            </w:r>
          </w:p>
        </w:tc>
        <w:tc>
          <w:tcPr>
            <w:tcW w:w="283" w:type="dxa"/>
          </w:tcPr>
          <w:p w:rsidR="00403249" w:rsidRDefault="0040324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tcPr>
          <w:p w:rsidR="00403249" w:rsidRDefault="0040324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Арендатор:</w:t>
            </w:r>
          </w:p>
          <w:p w:rsidR="00403249" w:rsidRDefault="0040324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403249" w:rsidRDefault="0040324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403249" w:rsidRDefault="0040324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403249" w:rsidRDefault="0040324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403249" w:rsidRDefault="00403249">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p>
        </w:tc>
      </w:tr>
      <w:tr w:rsidR="00403249" w:rsidTr="00403249">
        <w:tc>
          <w:tcPr>
            <w:tcW w:w="4503" w:type="dxa"/>
            <w:hideMark/>
          </w:tcPr>
          <w:p w:rsidR="00403249" w:rsidRDefault="00403249">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sz w:val="26"/>
                <w:szCs w:val="26"/>
                <w:lang w:eastAsia="ru-RU"/>
              </w:rPr>
              <w:t>_____________Ф.И.О.</w:t>
            </w:r>
          </w:p>
        </w:tc>
        <w:tc>
          <w:tcPr>
            <w:tcW w:w="283" w:type="dxa"/>
          </w:tcPr>
          <w:p w:rsidR="00403249" w:rsidRDefault="0040324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403249" w:rsidRDefault="00403249">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    _______________Ф.И.О.</w:t>
            </w:r>
          </w:p>
        </w:tc>
      </w:tr>
      <w:tr w:rsidR="00403249" w:rsidTr="00403249">
        <w:tc>
          <w:tcPr>
            <w:tcW w:w="4503" w:type="dxa"/>
            <w:hideMark/>
          </w:tcPr>
          <w:p w:rsidR="00403249" w:rsidRDefault="00403249">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_______________20 __   г.</w:t>
            </w:r>
          </w:p>
          <w:p w:rsidR="00403249" w:rsidRDefault="0040324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М.П.</w:t>
            </w:r>
          </w:p>
        </w:tc>
        <w:tc>
          <w:tcPr>
            <w:tcW w:w="283" w:type="dxa"/>
          </w:tcPr>
          <w:p w:rsidR="00403249" w:rsidRDefault="0040324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403249" w:rsidRDefault="00403249">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________________20 __   г.</w:t>
            </w:r>
          </w:p>
          <w:p w:rsidR="00403249" w:rsidRDefault="0040324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М.П.</w:t>
            </w:r>
          </w:p>
        </w:tc>
      </w:tr>
    </w:tbl>
    <w:p w:rsidR="00403249" w:rsidRDefault="00403249" w:rsidP="0040324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03249" w:rsidRDefault="00403249" w:rsidP="00403249">
      <w:pPr>
        <w:tabs>
          <w:tab w:val="left" w:pos="567"/>
          <w:tab w:val="left" w:pos="1134"/>
        </w:tabs>
        <w:spacing w:after="0" w:line="240" w:lineRule="auto"/>
        <w:ind w:right="-89" w:firstLine="709"/>
        <w:jc w:val="both"/>
        <w:rPr>
          <w:rFonts w:ascii="Times New Roman" w:hAnsi="Times New Roman"/>
          <w:b/>
          <w:i/>
          <w:sz w:val="24"/>
          <w:szCs w:val="24"/>
        </w:rPr>
      </w:pPr>
    </w:p>
    <w:p w:rsidR="00403249" w:rsidRDefault="00403249" w:rsidP="00403249">
      <w:pPr>
        <w:tabs>
          <w:tab w:val="left" w:pos="567"/>
          <w:tab w:val="left" w:pos="1134"/>
        </w:tabs>
        <w:spacing w:after="0" w:line="240" w:lineRule="auto"/>
        <w:ind w:right="-89" w:firstLine="709"/>
        <w:jc w:val="both"/>
        <w:rPr>
          <w:rFonts w:ascii="Times New Roman" w:hAnsi="Times New Roman"/>
          <w:b/>
          <w:i/>
          <w:sz w:val="24"/>
          <w:szCs w:val="24"/>
        </w:rPr>
      </w:pPr>
    </w:p>
    <w:p w:rsidR="00403249" w:rsidRDefault="00403249" w:rsidP="00403249">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Приложение № 1</w:t>
      </w:r>
    </w:p>
    <w:p w:rsidR="00403249" w:rsidRDefault="00403249" w:rsidP="00403249">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к договору №__________</w:t>
      </w:r>
    </w:p>
    <w:p w:rsidR="00403249" w:rsidRDefault="00403249" w:rsidP="00403249">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от «___»__________ 20___г.</w:t>
      </w:r>
    </w:p>
    <w:p w:rsidR="00403249" w:rsidRDefault="00403249" w:rsidP="00403249">
      <w:pPr>
        <w:widowControl w:val="0"/>
        <w:autoSpaceDE w:val="0"/>
        <w:autoSpaceDN w:val="0"/>
        <w:adjustRightInd w:val="0"/>
        <w:spacing w:after="0" w:line="240" w:lineRule="auto"/>
        <w:ind w:left="5670"/>
        <w:jc w:val="both"/>
        <w:rPr>
          <w:rFonts w:ascii="Times New Roman" w:eastAsia="Times New Roman" w:hAnsi="Times New Roman"/>
          <w:b/>
          <w:bCs/>
          <w:spacing w:val="80"/>
          <w:sz w:val="26"/>
          <w:szCs w:val="26"/>
          <w:lang w:eastAsia="ru-RU"/>
        </w:rPr>
      </w:pPr>
    </w:p>
    <w:p w:rsidR="00403249" w:rsidRDefault="00403249" w:rsidP="00403249">
      <w:pPr>
        <w:widowControl w:val="0"/>
        <w:tabs>
          <w:tab w:val="center" w:pos="4822"/>
        </w:tabs>
        <w:autoSpaceDE w:val="0"/>
        <w:autoSpaceDN w:val="0"/>
        <w:adjustRightInd w:val="0"/>
        <w:spacing w:after="0" w:line="240" w:lineRule="auto"/>
        <w:jc w:val="center"/>
        <w:rPr>
          <w:rFonts w:ascii="Times New Roman" w:eastAsia="Times New Roman" w:hAnsi="Times New Roman"/>
          <w:bCs/>
          <w:spacing w:val="80"/>
          <w:sz w:val="26"/>
          <w:szCs w:val="26"/>
          <w:lang w:eastAsia="ru-RU"/>
        </w:rPr>
      </w:pPr>
      <w:r>
        <w:rPr>
          <w:rFonts w:ascii="Times New Roman" w:eastAsia="Times New Roman" w:hAnsi="Times New Roman"/>
          <w:bCs/>
          <w:spacing w:val="80"/>
          <w:sz w:val="26"/>
          <w:szCs w:val="26"/>
          <w:lang w:eastAsia="ru-RU"/>
        </w:rPr>
        <w:t>АКТ</w:t>
      </w:r>
    </w:p>
    <w:p w:rsidR="00403249" w:rsidRDefault="00403249" w:rsidP="00403249">
      <w:pPr>
        <w:widowControl w:val="0"/>
        <w:tabs>
          <w:tab w:val="center" w:pos="4822"/>
        </w:tabs>
        <w:autoSpaceDE w:val="0"/>
        <w:autoSpaceDN w:val="0"/>
        <w:adjustRightInd w:val="0"/>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ПРИЕМА-ПЕРЕДАЧИ</w:t>
      </w:r>
    </w:p>
    <w:p w:rsidR="00403249" w:rsidRDefault="00403249" w:rsidP="00403249">
      <w:pPr>
        <w:widowControl w:val="0"/>
        <w:tabs>
          <w:tab w:val="left" w:pos="142"/>
          <w:tab w:val="right" w:pos="9356"/>
        </w:tabs>
        <w:autoSpaceDE w:val="0"/>
        <w:autoSpaceDN w:val="0"/>
        <w:adjustRightInd w:val="0"/>
        <w:spacing w:before="295" w:after="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ab/>
        <w:t>г. Красноярск</w:t>
      </w:r>
      <w:r>
        <w:rPr>
          <w:rFonts w:ascii="Times New Roman" w:eastAsia="Times New Roman" w:hAnsi="Times New Roman"/>
          <w:sz w:val="26"/>
          <w:szCs w:val="26"/>
          <w:lang w:eastAsia="ru-RU"/>
        </w:rPr>
        <w:t xml:space="preserve">                                                                               </w:t>
      </w:r>
    </w:p>
    <w:p w:rsidR="00403249" w:rsidRDefault="00403249" w:rsidP="00403249">
      <w:pPr>
        <w:widowControl w:val="0"/>
        <w:tabs>
          <w:tab w:val="left" w:pos="709"/>
        </w:tabs>
        <w:autoSpaceDE w:val="0"/>
        <w:autoSpaceDN w:val="0"/>
        <w:adjustRightInd w:val="0"/>
        <w:spacing w:before="360"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кадастровый номер </w:t>
      </w:r>
      <w:r>
        <w:rPr>
          <w:rFonts w:ascii="Times New Roman" w:eastAsia="Times New Roman" w:hAnsi="Times New Roman"/>
          <w:bCs/>
          <w:sz w:val="26"/>
          <w:szCs w:val="26"/>
          <w:lang w:eastAsia="ar-SA"/>
        </w:rPr>
        <w:t>24:50:0100218:1560</w:t>
      </w:r>
      <w:r>
        <w:rPr>
          <w:rFonts w:ascii="Times New Roman" w:eastAsia="Times New Roman" w:hAnsi="Times New Roman"/>
          <w:sz w:val="26"/>
          <w:szCs w:val="26"/>
          <w:lang w:eastAsia="ru-RU"/>
        </w:rPr>
        <w:t xml:space="preserve"> (далее именуемое – Объект аренды), расположенное по адресу: Российская Федерация, Красноярский край, городской округ город Красноярск, город Красноярск, улица Высотная,  д. 23, пом. № 72, общей площадью 258,6 кв. м в следующем санитарно-техническом состоянии: </w:t>
      </w:r>
      <w:proofErr w:type="gramStart"/>
      <w:r>
        <w:rPr>
          <w:rFonts w:ascii="Times New Roman" w:eastAsia="Times New Roman" w:hAnsi="Times New Roman"/>
          <w:sz w:val="26"/>
          <w:szCs w:val="26"/>
          <w:lang w:eastAsia="ru-RU"/>
        </w:rPr>
        <w:t>удовлетворительное</w:t>
      </w:r>
      <w:proofErr w:type="gramEnd"/>
      <w:r>
        <w:rPr>
          <w:rFonts w:ascii="Times New Roman" w:eastAsia="Times New Roman" w:hAnsi="Times New Roman"/>
          <w:sz w:val="26"/>
          <w:szCs w:val="26"/>
          <w:lang w:eastAsia="ru-RU"/>
        </w:rPr>
        <w:t>.</w:t>
      </w:r>
    </w:p>
    <w:p w:rsidR="00403249" w:rsidRDefault="00403249" w:rsidP="00403249">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Датой фактической передачи Объекта аренды во временное пользование Арендатору считать </w:t>
      </w:r>
      <w:r>
        <w:rPr>
          <w:rFonts w:ascii="Times New Roman" w:eastAsia="Times New Roman" w:hAnsi="Times New Roman"/>
          <w:bCs/>
          <w:sz w:val="26"/>
          <w:szCs w:val="26"/>
          <w:lang w:eastAsia="ru-RU"/>
        </w:rPr>
        <w:t>дату подписания настоящего договора обеими сторонами</w:t>
      </w:r>
      <w:r>
        <w:rPr>
          <w:rFonts w:ascii="Times New Roman" w:eastAsia="Times New Roman" w:hAnsi="Times New Roman"/>
          <w:sz w:val="26"/>
          <w:szCs w:val="26"/>
          <w:lang w:eastAsia="ru-RU"/>
        </w:rPr>
        <w:t>.</w:t>
      </w:r>
    </w:p>
    <w:p w:rsidR="00403249" w:rsidRDefault="00403249" w:rsidP="00403249">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Арендатор с актом ознакомлен, претензий по техническому состоянию </w:t>
      </w:r>
      <w:r>
        <w:rPr>
          <w:rFonts w:ascii="Times New Roman" w:eastAsia="Times New Roman" w:hAnsi="Times New Roman"/>
          <w:sz w:val="26"/>
          <w:szCs w:val="26"/>
          <w:lang w:eastAsia="ru-RU"/>
        </w:rPr>
        <w:t>Объекта аренды</w:t>
      </w:r>
      <w:r>
        <w:rPr>
          <w:rFonts w:ascii="Times New Roman" w:eastAsia="Times New Roman" w:hAnsi="Times New Roman"/>
          <w:bCs/>
          <w:sz w:val="26"/>
          <w:szCs w:val="26"/>
          <w:lang w:eastAsia="ru-RU"/>
        </w:rPr>
        <w:t xml:space="preserve"> к Арендодателю не имеет (часть 2 статьи 612 ГК РФ).</w:t>
      </w:r>
    </w:p>
    <w:p w:rsidR="00403249" w:rsidRDefault="00403249" w:rsidP="00403249">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403249" w:rsidTr="00403249">
        <w:trPr>
          <w:trHeight w:val="527"/>
        </w:trPr>
        <w:tc>
          <w:tcPr>
            <w:tcW w:w="4634" w:type="dxa"/>
          </w:tcPr>
          <w:p w:rsidR="00403249" w:rsidRDefault="00403249">
            <w:pPr>
              <w:spacing w:after="120" w:line="240" w:lineRule="auto"/>
              <w:rPr>
                <w:rFonts w:ascii="Times New Roman" w:eastAsia="Times New Roman" w:hAnsi="Times New Roman"/>
                <w:bCs/>
                <w:sz w:val="26"/>
                <w:szCs w:val="26"/>
                <w:lang w:eastAsia="ru-RU"/>
              </w:rPr>
            </w:pPr>
          </w:p>
          <w:p w:rsidR="00403249" w:rsidRDefault="00403249">
            <w:pPr>
              <w:spacing w:after="120" w:line="240" w:lineRule="auto"/>
              <w:rPr>
                <w:rFonts w:ascii="Times New Roman" w:eastAsia="Times New Roman" w:hAnsi="Times New Roman"/>
                <w:bCs/>
                <w:sz w:val="26"/>
                <w:szCs w:val="26"/>
                <w:lang w:eastAsia="ru-RU"/>
              </w:rPr>
            </w:pPr>
          </w:p>
          <w:p w:rsidR="00403249" w:rsidRDefault="00403249">
            <w:pPr>
              <w:spacing w:after="12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Арендодатель</w:t>
            </w:r>
          </w:p>
          <w:p w:rsidR="00403249" w:rsidRDefault="00403249">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М </w:t>
            </w:r>
            <w:proofErr w:type="gramStart"/>
            <w:r>
              <w:rPr>
                <w:rFonts w:ascii="Times New Roman" w:eastAsia="Times New Roman" w:hAnsi="Times New Roman"/>
                <w:sz w:val="26"/>
                <w:szCs w:val="26"/>
                <w:lang w:eastAsia="ru-RU"/>
              </w:rPr>
              <w:t>П</w:t>
            </w:r>
            <w:proofErr w:type="gramEnd"/>
          </w:p>
        </w:tc>
        <w:tc>
          <w:tcPr>
            <w:tcW w:w="4650" w:type="dxa"/>
          </w:tcPr>
          <w:p w:rsidR="00403249" w:rsidRDefault="00403249">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403249" w:rsidRDefault="00403249">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403249" w:rsidRDefault="00403249">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10"/>
                <w:szCs w:val="10"/>
                <w:lang w:eastAsia="ru-RU"/>
              </w:rPr>
            </w:pPr>
          </w:p>
          <w:p w:rsidR="00403249" w:rsidRDefault="00403249">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w:t>
            </w:r>
          </w:p>
          <w:p w:rsidR="00403249" w:rsidRDefault="00403249">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(подпись)</w:t>
            </w:r>
          </w:p>
        </w:tc>
      </w:tr>
      <w:tr w:rsidR="00403249" w:rsidTr="00403249">
        <w:trPr>
          <w:trHeight w:val="527"/>
        </w:trPr>
        <w:tc>
          <w:tcPr>
            <w:tcW w:w="4634" w:type="dxa"/>
          </w:tcPr>
          <w:p w:rsidR="00403249" w:rsidRDefault="00403249">
            <w:pPr>
              <w:spacing w:after="120" w:line="240" w:lineRule="auto"/>
              <w:rPr>
                <w:rFonts w:ascii="Times New Roman" w:eastAsia="Times New Roman" w:hAnsi="Times New Roman"/>
                <w:bCs/>
                <w:sz w:val="26"/>
                <w:szCs w:val="26"/>
                <w:lang w:eastAsia="ru-RU"/>
              </w:rPr>
            </w:pPr>
          </w:p>
          <w:p w:rsidR="00403249" w:rsidRDefault="00403249">
            <w:pPr>
              <w:spacing w:after="12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Арендатор</w:t>
            </w:r>
          </w:p>
          <w:p w:rsidR="00403249" w:rsidRDefault="00403249">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М </w:t>
            </w:r>
            <w:proofErr w:type="gramStart"/>
            <w:r>
              <w:rPr>
                <w:rFonts w:ascii="Times New Roman" w:eastAsia="Times New Roman" w:hAnsi="Times New Roman"/>
                <w:sz w:val="26"/>
                <w:szCs w:val="26"/>
                <w:lang w:eastAsia="ru-RU"/>
              </w:rPr>
              <w:t>П</w:t>
            </w:r>
            <w:proofErr w:type="gramEnd"/>
          </w:p>
        </w:tc>
        <w:tc>
          <w:tcPr>
            <w:tcW w:w="4650" w:type="dxa"/>
          </w:tcPr>
          <w:p w:rsidR="00403249" w:rsidRDefault="00403249">
            <w:pPr>
              <w:spacing w:after="120" w:line="240" w:lineRule="auto"/>
              <w:rPr>
                <w:rFonts w:ascii="Times New Roman" w:eastAsia="Times New Roman" w:hAnsi="Times New Roman"/>
                <w:sz w:val="26"/>
                <w:szCs w:val="26"/>
                <w:lang w:val="en-US" w:eastAsia="ru-RU"/>
              </w:rPr>
            </w:pPr>
          </w:p>
          <w:p w:rsidR="00403249" w:rsidRDefault="00403249">
            <w:pPr>
              <w:spacing w:after="120" w:line="240" w:lineRule="auto"/>
              <w:rPr>
                <w:rFonts w:ascii="Times New Roman" w:eastAsia="Times New Roman" w:hAnsi="Times New Roman"/>
                <w:sz w:val="26"/>
                <w:szCs w:val="26"/>
                <w:lang w:eastAsia="ru-RU"/>
              </w:rPr>
            </w:pPr>
          </w:p>
          <w:p w:rsidR="00403249" w:rsidRDefault="00403249">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_________________ </w:t>
            </w:r>
          </w:p>
          <w:p w:rsidR="00403249" w:rsidRDefault="00403249">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(подпись)</w:t>
            </w:r>
          </w:p>
        </w:tc>
      </w:tr>
    </w:tbl>
    <w:p w:rsidR="00403249" w:rsidRDefault="00403249" w:rsidP="00403249">
      <w:pPr>
        <w:spacing w:after="0" w:line="240" w:lineRule="auto"/>
        <w:ind w:left="6237"/>
        <w:rPr>
          <w:rFonts w:ascii="Times New Roman" w:eastAsia="Times New Roman" w:hAnsi="Times New Roman"/>
          <w:sz w:val="26"/>
          <w:szCs w:val="26"/>
          <w:lang w:eastAsia="ru-RU"/>
        </w:rPr>
      </w:pPr>
    </w:p>
    <w:p w:rsidR="00403249" w:rsidRDefault="00403249" w:rsidP="00403249">
      <w:pPr>
        <w:spacing w:after="0" w:line="240" w:lineRule="auto"/>
        <w:ind w:left="6237"/>
        <w:rPr>
          <w:rFonts w:ascii="Times New Roman" w:eastAsia="Times New Roman" w:hAnsi="Times New Roman"/>
          <w:sz w:val="26"/>
          <w:szCs w:val="26"/>
          <w:lang w:eastAsia="ru-RU"/>
        </w:rPr>
      </w:pPr>
    </w:p>
    <w:p w:rsidR="00403249" w:rsidRDefault="00403249" w:rsidP="00403249">
      <w:pPr>
        <w:spacing w:after="0" w:line="240" w:lineRule="auto"/>
        <w:ind w:left="6237"/>
        <w:rPr>
          <w:rFonts w:ascii="Times New Roman" w:eastAsia="Times New Roman" w:hAnsi="Times New Roman"/>
          <w:sz w:val="26"/>
          <w:szCs w:val="26"/>
          <w:lang w:eastAsia="ru-RU"/>
        </w:rPr>
      </w:pPr>
    </w:p>
    <w:p w:rsidR="00403249" w:rsidRDefault="00403249" w:rsidP="00403249">
      <w:pPr>
        <w:spacing w:after="0" w:line="240" w:lineRule="auto"/>
        <w:ind w:left="6237"/>
        <w:rPr>
          <w:rFonts w:ascii="Times New Roman" w:eastAsia="Times New Roman" w:hAnsi="Times New Roman"/>
          <w:sz w:val="26"/>
          <w:szCs w:val="26"/>
          <w:lang w:eastAsia="ru-RU"/>
        </w:rPr>
      </w:pPr>
    </w:p>
    <w:p w:rsidR="00403249" w:rsidRDefault="00403249" w:rsidP="00403249">
      <w:pPr>
        <w:spacing w:after="0" w:line="240" w:lineRule="auto"/>
        <w:ind w:left="6237"/>
        <w:rPr>
          <w:rFonts w:ascii="Times New Roman" w:eastAsia="Times New Roman" w:hAnsi="Times New Roman"/>
          <w:sz w:val="26"/>
          <w:szCs w:val="26"/>
          <w:lang w:val="en-US" w:eastAsia="ru-RU"/>
        </w:rPr>
      </w:pPr>
    </w:p>
    <w:p w:rsidR="00403249" w:rsidRDefault="00403249" w:rsidP="00403249">
      <w:pPr>
        <w:spacing w:after="0" w:line="240" w:lineRule="auto"/>
        <w:ind w:left="6237"/>
        <w:rPr>
          <w:rFonts w:ascii="Times New Roman" w:eastAsia="Times New Roman" w:hAnsi="Times New Roman"/>
          <w:sz w:val="26"/>
          <w:szCs w:val="26"/>
          <w:lang w:val="en-US" w:eastAsia="ru-RU"/>
        </w:rPr>
      </w:pPr>
    </w:p>
    <w:p w:rsidR="00403249" w:rsidRDefault="00403249" w:rsidP="00403249">
      <w:pPr>
        <w:spacing w:after="0" w:line="240" w:lineRule="auto"/>
        <w:ind w:left="6237"/>
        <w:rPr>
          <w:rFonts w:ascii="Times New Roman" w:eastAsia="Times New Roman" w:hAnsi="Times New Roman"/>
          <w:sz w:val="24"/>
          <w:szCs w:val="24"/>
          <w:lang w:eastAsia="ru-RU"/>
        </w:rPr>
      </w:pPr>
    </w:p>
    <w:p w:rsidR="00403249" w:rsidRDefault="00403249" w:rsidP="00403249">
      <w:pPr>
        <w:spacing w:after="0" w:line="240" w:lineRule="auto"/>
        <w:ind w:left="6237"/>
        <w:rPr>
          <w:rFonts w:ascii="Times New Roman" w:eastAsia="Times New Roman" w:hAnsi="Times New Roman"/>
          <w:sz w:val="24"/>
          <w:szCs w:val="24"/>
          <w:lang w:eastAsia="ru-RU"/>
        </w:rPr>
      </w:pPr>
    </w:p>
    <w:p w:rsidR="00403249" w:rsidRDefault="00403249" w:rsidP="00403249">
      <w:pPr>
        <w:spacing w:after="0" w:line="240" w:lineRule="auto"/>
        <w:rPr>
          <w:rFonts w:ascii="Times New Roman" w:eastAsia="Times New Roman" w:hAnsi="Times New Roman"/>
          <w:sz w:val="24"/>
          <w:szCs w:val="24"/>
          <w:lang w:eastAsia="ru-RU"/>
        </w:rPr>
      </w:pPr>
    </w:p>
    <w:p w:rsidR="00403249" w:rsidRDefault="00403249" w:rsidP="00403249">
      <w:pPr>
        <w:spacing w:after="0" w:line="240" w:lineRule="auto"/>
        <w:rPr>
          <w:rFonts w:ascii="Times New Roman" w:eastAsia="Times New Roman" w:hAnsi="Times New Roman"/>
          <w:sz w:val="24"/>
          <w:szCs w:val="24"/>
          <w:lang w:eastAsia="ru-RU"/>
        </w:rPr>
      </w:pPr>
    </w:p>
    <w:p w:rsidR="00403249" w:rsidRDefault="00403249" w:rsidP="00403249">
      <w:pPr>
        <w:spacing w:after="0" w:line="240" w:lineRule="auto"/>
        <w:rPr>
          <w:rFonts w:ascii="Times New Roman" w:eastAsia="Times New Roman" w:hAnsi="Times New Roman"/>
          <w:sz w:val="24"/>
          <w:szCs w:val="24"/>
          <w:lang w:eastAsia="ru-RU"/>
        </w:rPr>
      </w:pPr>
    </w:p>
    <w:p w:rsidR="00403249" w:rsidRDefault="00403249" w:rsidP="00403249">
      <w:pPr>
        <w:spacing w:after="0" w:line="240" w:lineRule="auto"/>
        <w:ind w:left="6237"/>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2</w:t>
      </w:r>
    </w:p>
    <w:p w:rsidR="00403249" w:rsidRDefault="00403249" w:rsidP="00403249">
      <w:pPr>
        <w:spacing w:after="0" w:line="240" w:lineRule="auto"/>
        <w:ind w:left="6237"/>
        <w:rPr>
          <w:rFonts w:ascii="Times New Roman" w:eastAsia="Times New Roman" w:hAnsi="Times New Roman"/>
          <w:sz w:val="24"/>
          <w:szCs w:val="24"/>
          <w:lang w:eastAsia="ru-RU"/>
        </w:rPr>
      </w:pPr>
      <w:r>
        <w:rPr>
          <w:rFonts w:ascii="Times New Roman" w:eastAsia="Times New Roman" w:hAnsi="Times New Roman"/>
          <w:sz w:val="24"/>
          <w:szCs w:val="24"/>
          <w:lang w:eastAsia="ru-RU"/>
        </w:rPr>
        <w:t>к договору №_______</w:t>
      </w:r>
    </w:p>
    <w:p w:rsidR="00403249" w:rsidRDefault="00403249" w:rsidP="00403249">
      <w:pPr>
        <w:spacing w:after="0" w:line="240" w:lineRule="auto"/>
        <w:ind w:left="6237"/>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«___»_______ 20 __г.</w:t>
      </w:r>
    </w:p>
    <w:p w:rsidR="00403249" w:rsidRDefault="00403249" w:rsidP="00403249">
      <w:pPr>
        <w:spacing w:after="0" w:line="240" w:lineRule="auto"/>
        <w:rPr>
          <w:rFonts w:ascii="Times New Roman" w:eastAsia="Times New Roman" w:hAnsi="Times New Roman"/>
          <w:sz w:val="24"/>
          <w:szCs w:val="24"/>
          <w:lang w:eastAsia="ru-RU"/>
        </w:rPr>
      </w:pPr>
    </w:p>
    <w:p w:rsidR="00403249" w:rsidRDefault="00403249" w:rsidP="00403249">
      <w:pPr>
        <w:keepNext/>
        <w:keepLines/>
        <w:spacing w:after="0" w:line="240" w:lineRule="auto"/>
        <w:jc w:val="center"/>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РАСЧЕТ АРЕНДНОЙ ПЛАТЫ</w:t>
      </w:r>
    </w:p>
    <w:p w:rsidR="00403249" w:rsidRDefault="00403249" w:rsidP="00403249">
      <w:pPr>
        <w:keepNext/>
        <w:keepLines/>
        <w:spacing w:after="0" w:line="240" w:lineRule="auto"/>
        <w:jc w:val="center"/>
        <w:outlineLvl w:val="2"/>
        <w:rPr>
          <w:rFonts w:ascii="Times New Roman" w:eastAsia="Times New Roman" w:hAnsi="Times New Roman"/>
          <w:bCs/>
          <w:sz w:val="24"/>
          <w:szCs w:val="24"/>
          <w:lang w:eastAsia="ru-RU"/>
        </w:rPr>
      </w:pPr>
    </w:p>
    <w:p w:rsidR="00403249" w:rsidRDefault="00403249" w:rsidP="00403249">
      <w:pPr>
        <w:spacing w:after="0" w:line="240" w:lineRule="auto"/>
        <w:ind w:right="-14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  нежилое помещение №72 общей площадью 258,6 кв. м по адресу: </w:t>
      </w:r>
      <w:proofErr w:type="gramStart"/>
      <w:r>
        <w:rPr>
          <w:rFonts w:ascii="Times New Roman" w:eastAsia="Times New Roman" w:hAnsi="Times New Roman"/>
          <w:sz w:val="24"/>
          <w:szCs w:val="24"/>
          <w:lang w:eastAsia="ru-RU"/>
        </w:rPr>
        <w:t xml:space="preserve">Российская Федерация, Красноярский край, городской округ город Красноярск, город Красноярск, улица Высотная, д. 2, используемое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12.01.1996 №7-ФЗ «О некоммерческих организациях», статьей 5 Закона Красноярского края от 07.02.2013 №4-1041 «О государственной поддержке социально ориентированных некоммерческих организаций в Красноярском крае»   </w:t>
      </w:r>
      <w:proofErr w:type="gramEnd"/>
    </w:p>
    <w:p w:rsidR="00403249" w:rsidRDefault="00403249" w:rsidP="00403249">
      <w:pPr>
        <w:numPr>
          <w:ilvl w:val="0"/>
          <w:numId w:val="39"/>
        </w:numPr>
        <w:tabs>
          <w:tab w:val="left" w:pos="0"/>
          <w:tab w:val="left" w:pos="1134"/>
        </w:tabs>
        <w:suppressAutoHyphens/>
        <w:spacing w:after="0" w:line="240" w:lineRule="auto"/>
        <w:ind w:left="0" w:right="-6"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403249" w:rsidRDefault="00403249" w:rsidP="00403249">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руб. в месяц;</w:t>
      </w:r>
    </w:p>
    <w:p w:rsidR="00403249" w:rsidRDefault="00403249" w:rsidP="00403249">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руб. в год.</w:t>
      </w:r>
    </w:p>
    <w:p w:rsidR="00403249" w:rsidRDefault="00403249" w:rsidP="00403249">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 арендной платы без учета НДС. </w:t>
      </w:r>
    </w:p>
    <w:p w:rsidR="00403249" w:rsidRDefault="00403249" w:rsidP="00403249">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403249" w:rsidRDefault="00403249" w:rsidP="00403249">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2. Арендная плата назначается </w:t>
      </w:r>
      <w:proofErr w:type="gramStart"/>
      <w:r>
        <w:rPr>
          <w:rFonts w:ascii="Times New Roman" w:eastAsia="Times New Roman" w:hAnsi="Times New Roman"/>
          <w:bCs/>
          <w:sz w:val="24"/>
          <w:szCs w:val="24"/>
          <w:lang w:eastAsia="ru-RU"/>
        </w:rPr>
        <w:t>с даты подписания</w:t>
      </w:r>
      <w:proofErr w:type="gramEnd"/>
      <w:r>
        <w:rPr>
          <w:rFonts w:ascii="Times New Roman" w:eastAsia="Times New Roman" w:hAnsi="Times New Roman"/>
          <w:bCs/>
          <w:sz w:val="24"/>
          <w:szCs w:val="24"/>
          <w:lang w:eastAsia="ru-RU"/>
        </w:rPr>
        <w:t xml:space="preserve"> настоящего договора обеими сторонами.</w:t>
      </w:r>
      <w:r>
        <w:rPr>
          <w:rFonts w:ascii="Times New Roman" w:eastAsia="Times New Roman" w:hAnsi="Times New Roman"/>
          <w:sz w:val="24"/>
          <w:szCs w:val="24"/>
          <w:lang w:eastAsia="ru-RU"/>
        </w:rPr>
        <w:t xml:space="preserve"> </w:t>
      </w:r>
    </w:p>
    <w:p w:rsidR="00403249" w:rsidRDefault="00403249" w:rsidP="00403249">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 xml:space="preserve">/с 40102810245370000011; </w:t>
      </w:r>
      <w:proofErr w:type="gramStart"/>
      <w:r>
        <w:rPr>
          <w:rFonts w:ascii="Times New Roman" w:eastAsia="Times New Roman" w:hAnsi="Times New Roman"/>
          <w:sz w:val="24"/>
          <w:szCs w:val="24"/>
          <w:lang w:eastAsia="ru-RU"/>
        </w:rPr>
        <w:t>получатель</w:t>
      </w:r>
      <w:proofErr w:type="gramEnd"/>
      <w:r>
        <w:rPr>
          <w:rFonts w:ascii="Times New Roman" w:eastAsia="Times New Roman" w:hAnsi="Times New Roman"/>
          <w:sz w:val="24"/>
          <w:szCs w:val="24"/>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0200 140.</w:t>
      </w:r>
    </w:p>
    <w:p w:rsidR="00403249" w:rsidRDefault="00403249" w:rsidP="00403249">
      <w:pPr>
        <w:autoSpaceDE w:val="0"/>
        <w:autoSpaceDN w:val="0"/>
        <w:adjustRightInd w:val="0"/>
        <w:spacing w:after="0" w:line="216"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403249" w:rsidRDefault="00403249" w:rsidP="0040324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ab/>
        <w:t>Настоящий расчет является неотъемлемой частью договора.</w:t>
      </w:r>
    </w:p>
    <w:p w:rsidR="00403249" w:rsidRDefault="00403249" w:rsidP="00403249">
      <w:pPr>
        <w:spacing w:after="0" w:line="240" w:lineRule="auto"/>
        <w:ind w:firstLine="709"/>
        <w:jc w:val="both"/>
        <w:rPr>
          <w:rFonts w:ascii="Times New Roman" w:eastAsia="Times New Roman" w:hAnsi="Times New Roman"/>
          <w:sz w:val="24"/>
          <w:szCs w:val="24"/>
          <w:lang w:eastAsia="ru-RU"/>
        </w:rPr>
      </w:pPr>
    </w:p>
    <w:p w:rsidR="00403249" w:rsidRDefault="00403249" w:rsidP="00403249">
      <w:pPr>
        <w:spacing w:after="0" w:line="240" w:lineRule="auto"/>
        <w:ind w:firstLine="709"/>
        <w:jc w:val="both"/>
        <w:rPr>
          <w:rFonts w:ascii="Times New Roman" w:eastAsia="Times New Roman" w:hAnsi="Times New Roman"/>
          <w:sz w:val="24"/>
          <w:szCs w:val="24"/>
          <w:lang w:eastAsia="ru-RU"/>
        </w:rPr>
      </w:pPr>
    </w:p>
    <w:p w:rsidR="00403249" w:rsidRDefault="00403249" w:rsidP="00403249">
      <w:pPr>
        <w:spacing w:after="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ПОДПИСИ СТОРОН</w:t>
      </w:r>
    </w:p>
    <w:p w:rsidR="00403249" w:rsidRDefault="00403249" w:rsidP="00403249">
      <w:pPr>
        <w:spacing w:after="0" w:line="240" w:lineRule="auto"/>
        <w:ind w:firstLine="709"/>
        <w:jc w:val="center"/>
        <w:rPr>
          <w:rFonts w:ascii="Times New Roman" w:eastAsia="Times New Roman" w:hAnsi="Times New Roman"/>
          <w:bCs/>
          <w:sz w:val="24"/>
          <w:szCs w:val="24"/>
          <w:lang w:eastAsia="ru-RU"/>
        </w:rPr>
      </w:pPr>
    </w:p>
    <w:p w:rsidR="00403249" w:rsidRDefault="00403249" w:rsidP="00403249">
      <w:pPr>
        <w:spacing w:after="0" w:line="240" w:lineRule="auto"/>
        <w:ind w:firstLine="709"/>
        <w:jc w:val="center"/>
        <w:rPr>
          <w:rFonts w:ascii="Times New Roman" w:eastAsia="Times New Roman" w:hAnsi="Times New Roman"/>
          <w:bCs/>
          <w:sz w:val="24"/>
          <w:szCs w:val="24"/>
          <w:lang w:eastAsia="ru-RU"/>
        </w:rPr>
      </w:pPr>
    </w:p>
    <w:p w:rsidR="00403249" w:rsidRDefault="00403249" w:rsidP="00403249">
      <w:pPr>
        <w:spacing w:after="0" w:line="240" w:lineRule="auto"/>
        <w:ind w:firstLine="709"/>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403249" w:rsidTr="00403249">
        <w:trPr>
          <w:trHeight w:val="448"/>
        </w:trPr>
        <w:tc>
          <w:tcPr>
            <w:tcW w:w="4361" w:type="dxa"/>
            <w:tcBorders>
              <w:top w:val="nil"/>
              <w:left w:val="nil"/>
              <w:bottom w:val="nil"/>
              <w:right w:val="nil"/>
            </w:tcBorders>
            <w:hideMark/>
          </w:tcPr>
          <w:p w:rsidR="00403249" w:rsidRDefault="00403249">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r>
              <w:rPr>
                <w:rFonts w:ascii="Times New Roman" w:eastAsia="Times New Roman" w:hAnsi="Times New Roman"/>
                <w:bCs/>
                <w:sz w:val="24"/>
                <w:szCs w:val="24"/>
                <w:lang w:eastAsia="ru-RU"/>
              </w:rPr>
              <w:t>Арендодатель:</w:t>
            </w:r>
          </w:p>
        </w:tc>
        <w:tc>
          <w:tcPr>
            <w:tcW w:w="1134" w:type="dxa"/>
            <w:tcBorders>
              <w:top w:val="nil"/>
              <w:left w:val="nil"/>
              <w:bottom w:val="nil"/>
              <w:right w:val="nil"/>
            </w:tcBorders>
          </w:tcPr>
          <w:p w:rsidR="00403249" w:rsidRDefault="00403249">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p>
        </w:tc>
        <w:tc>
          <w:tcPr>
            <w:tcW w:w="4252" w:type="dxa"/>
            <w:tcBorders>
              <w:top w:val="nil"/>
              <w:left w:val="nil"/>
              <w:bottom w:val="nil"/>
              <w:right w:val="nil"/>
            </w:tcBorders>
            <w:hideMark/>
          </w:tcPr>
          <w:p w:rsidR="00403249" w:rsidRDefault="00403249">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r>
              <w:rPr>
                <w:rFonts w:ascii="Times New Roman" w:eastAsia="Times New Roman" w:hAnsi="Times New Roman"/>
                <w:bCs/>
                <w:sz w:val="24"/>
                <w:szCs w:val="24"/>
                <w:lang w:eastAsia="ru-RU"/>
              </w:rPr>
              <w:t>Арендатор</w:t>
            </w:r>
            <w:r>
              <w:rPr>
                <w:rFonts w:ascii="Times New Roman" w:eastAsia="Times New Roman" w:hAnsi="Times New Roman"/>
                <w:bCs/>
                <w:sz w:val="24"/>
                <w:szCs w:val="24"/>
                <w:lang w:val="en-US" w:eastAsia="ru-RU"/>
              </w:rPr>
              <w:t>:</w:t>
            </w:r>
          </w:p>
        </w:tc>
      </w:tr>
      <w:tr w:rsidR="00403249" w:rsidTr="00403249">
        <w:tc>
          <w:tcPr>
            <w:tcW w:w="4361" w:type="dxa"/>
            <w:tcBorders>
              <w:top w:val="nil"/>
              <w:left w:val="nil"/>
              <w:bottom w:val="single" w:sz="4" w:space="0" w:color="auto"/>
              <w:right w:val="nil"/>
            </w:tcBorders>
          </w:tcPr>
          <w:p w:rsidR="00403249" w:rsidRDefault="00403249">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p>
        </w:tc>
        <w:tc>
          <w:tcPr>
            <w:tcW w:w="1134" w:type="dxa"/>
            <w:tcBorders>
              <w:top w:val="nil"/>
              <w:left w:val="nil"/>
              <w:bottom w:val="nil"/>
              <w:right w:val="nil"/>
            </w:tcBorders>
          </w:tcPr>
          <w:p w:rsidR="00403249" w:rsidRDefault="00403249">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nil"/>
              <w:left w:val="nil"/>
              <w:bottom w:val="single" w:sz="4" w:space="0" w:color="auto"/>
              <w:right w:val="nil"/>
            </w:tcBorders>
          </w:tcPr>
          <w:p w:rsidR="00403249" w:rsidRDefault="00403249">
            <w:pPr>
              <w:keepNext/>
              <w:tabs>
                <w:tab w:val="right" w:pos="9214"/>
              </w:tabs>
              <w:spacing w:after="0" w:line="240" w:lineRule="auto"/>
              <w:ind w:left="360"/>
              <w:jc w:val="center"/>
              <w:outlineLvl w:val="1"/>
              <w:rPr>
                <w:rFonts w:ascii="Times New Roman" w:eastAsia="Times New Roman" w:hAnsi="Times New Roman"/>
                <w:i/>
                <w:noProof/>
                <w:sz w:val="24"/>
                <w:szCs w:val="24"/>
                <w:lang w:val="en-US" w:eastAsia="ru-RU"/>
              </w:rPr>
            </w:pPr>
          </w:p>
        </w:tc>
      </w:tr>
      <w:tr w:rsidR="00403249" w:rsidTr="00403249">
        <w:trPr>
          <w:trHeight w:val="591"/>
        </w:trPr>
        <w:tc>
          <w:tcPr>
            <w:tcW w:w="4361" w:type="dxa"/>
            <w:tcBorders>
              <w:top w:val="single" w:sz="4" w:space="0" w:color="auto"/>
              <w:left w:val="nil"/>
              <w:bottom w:val="nil"/>
              <w:right w:val="nil"/>
            </w:tcBorders>
            <w:hideMark/>
          </w:tcPr>
          <w:p w:rsidR="00403249" w:rsidRDefault="00403249">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iCs/>
                <w:sz w:val="24"/>
                <w:szCs w:val="24"/>
                <w:lang w:eastAsia="ru-RU"/>
              </w:rPr>
            </w:pPr>
            <w:r>
              <w:rPr>
                <w:rFonts w:ascii="Times New Roman" w:eastAsia="Times New Roman" w:hAnsi="Times New Roman"/>
                <w:iCs/>
                <w:sz w:val="24"/>
                <w:szCs w:val="24"/>
                <w:lang w:val="en-US" w:eastAsia="ru-RU"/>
              </w:rPr>
              <w:t xml:space="preserve">''____''___________20   </w:t>
            </w:r>
            <w:r>
              <w:rPr>
                <w:rFonts w:ascii="Times New Roman" w:eastAsia="Times New Roman" w:hAnsi="Times New Roman"/>
                <w:iCs/>
                <w:sz w:val="24"/>
                <w:szCs w:val="24"/>
                <w:lang w:eastAsia="ru-RU"/>
              </w:rPr>
              <w:t>г</w:t>
            </w:r>
            <w:r>
              <w:rPr>
                <w:rFonts w:ascii="Times New Roman" w:eastAsia="Times New Roman" w:hAnsi="Times New Roman"/>
                <w:iCs/>
                <w:sz w:val="24"/>
                <w:szCs w:val="24"/>
                <w:lang w:val="en-US" w:eastAsia="ru-RU"/>
              </w:rPr>
              <w:t>.</w:t>
            </w:r>
          </w:p>
          <w:p w:rsidR="00403249" w:rsidRDefault="00403249">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tc>
        <w:tc>
          <w:tcPr>
            <w:tcW w:w="1134" w:type="dxa"/>
            <w:tcBorders>
              <w:top w:val="nil"/>
              <w:left w:val="nil"/>
              <w:bottom w:val="nil"/>
              <w:right w:val="nil"/>
            </w:tcBorders>
          </w:tcPr>
          <w:p w:rsidR="00403249" w:rsidRDefault="00403249">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single" w:sz="4" w:space="0" w:color="auto"/>
              <w:left w:val="nil"/>
              <w:bottom w:val="nil"/>
              <w:right w:val="nil"/>
            </w:tcBorders>
            <w:hideMark/>
          </w:tcPr>
          <w:p w:rsidR="00403249" w:rsidRDefault="00403249">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iCs/>
                <w:sz w:val="24"/>
                <w:szCs w:val="24"/>
                <w:lang w:eastAsia="ru-RU"/>
              </w:rPr>
            </w:pPr>
            <w:r>
              <w:rPr>
                <w:rFonts w:ascii="Times New Roman" w:eastAsia="Times New Roman" w:hAnsi="Times New Roman"/>
                <w:iCs/>
                <w:sz w:val="24"/>
                <w:szCs w:val="24"/>
                <w:lang w:val="en-US" w:eastAsia="ru-RU"/>
              </w:rPr>
              <w:t xml:space="preserve">''____''__________20   </w:t>
            </w:r>
            <w:r>
              <w:rPr>
                <w:rFonts w:ascii="Times New Roman" w:eastAsia="Times New Roman" w:hAnsi="Times New Roman"/>
                <w:iCs/>
                <w:sz w:val="24"/>
                <w:szCs w:val="24"/>
                <w:lang w:eastAsia="ru-RU"/>
              </w:rPr>
              <w:t>г</w:t>
            </w:r>
            <w:r>
              <w:rPr>
                <w:rFonts w:ascii="Times New Roman" w:eastAsia="Times New Roman" w:hAnsi="Times New Roman"/>
                <w:iCs/>
                <w:sz w:val="24"/>
                <w:szCs w:val="24"/>
                <w:lang w:val="en-US" w:eastAsia="ru-RU"/>
              </w:rPr>
              <w:t>.</w:t>
            </w:r>
          </w:p>
          <w:p w:rsidR="00403249" w:rsidRDefault="00403249">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tc>
      </w:tr>
    </w:tbl>
    <w:p w:rsidR="00403249" w:rsidRDefault="00403249" w:rsidP="00403249">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sz w:val="24"/>
          <w:szCs w:val="24"/>
          <w:lang w:eastAsia="ru-RU"/>
        </w:rPr>
        <w:tab/>
      </w:r>
    </w:p>
    <w:p w:rsidR="00BF55FA" w:rsidRPr="00576E55" w:rsidRDefault="00BF55FA" w:rsidP="00403249">
      <w:pPr>
        <w:suppressAutoHyphens/>
        <w:spacing w:after="0" w:line="240" w:lineRule="auto"/>
        <w:jc w:val="center"/>
        <w:rPr>
          <w:rFonts w:ascii="Times New Roman" w:eastAsia="Times New Roman" w:hAnsi="Times New Roman" w:cs="Times New Roman"/>
          <w:bCs/>
          <w:sz w:val="24"/>
          <w:szCs w:val="24"/>
          <w:lang w:eastAsia="ar-SA"/>
        </w:rPr>
      </w:pPr>
    </w:p>
    <w:sectPr w:rsidR="00BF55FA" w:rsidRPr="00576E55" w:rsidSect="001865B4">
      <w:headerReference w:type="default" r:id="rId9"/>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CE3" w:rsidRDefault="001F1CE3" w:rsidP="008705E9">
      <w:pPr>
        <w:spacing w:after="0" w:line="240" w:lineRule="auto"/>
      </w:pPr>
      <w:r>
        <w:separator/>
      </w:r>
    </w:p>
  </w:endnote>
  <w:endnote w:type="continuationSeparator" w:id="0">
    <w:p w:rsidR="001F1CE3" w:rsidRDefault="001F1CE3"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CE3" w:rsidRDefault="001F1CE3" w:rsidP="008705E9">
      <w:pPr>
        <w:spacing w:after="0" w:line="240" w:lineRule="auto"/>
      </w:pPr>
      <w:r>
        <w:separator/>
      </w:r>
    </w:p>
  </w:footnote>
  <w:footnote w:type="continuationSeparator" w:id="0">
    <w:p w:rsidR="001F1CE3" w:rsidRDefault="001F1CE3"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596423"/>
      <w:docPartObj>
        <w:docPartGallery w:val="Page Numbers (Top of Page)"/>
        <w:docPartUnique/>
      </w:docPartObj>
    </w:sdtPr>
    <w:sdtEndPr/>
    <w:sdtContent>
      <w:p w:rsidR="001F1CE3" w:rsidRDefault="001F1CE3">
        <w:pPr>
          <w:pStyle w:val="a9"/>
          <w:jc w:val="center"/>
        </w:pPr>
        <w:r>
          <w:fldChar w:fldCharType="begin"/>
        </w:r>
        <w:r>
          <w:instrText>PAGE   \* MERGEFORMAT</w:instrText>
        </w:r>
        <w:r>
          <w:fldChar w:fldCharType="separate"/>
        </w:r>
        <w:r w:rsidR="00403249" w:rsidRPr="00403249">
          <w:rPr>
            <w:noProof/>
            <w:lang w:val="ru-RU"/>
          </w:rPr>
          <w:t>4</w:t>
        </w:r>
        <w:r>
          <w:fldChar w:fldCharType="end"/>
        </w:r>
      </w:p>
    </w:sdtContent>
  </w:sdt>
  <w:p w:rsidR="001F1CE3" w:rsidRDefault="001F1C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BAC"/>
    <w:rsid w:val="00002E4B"/>
    <w:rsid w:val="00005544"/>
    <w:rsid w:val="00006416"/>
    <w:rsid w:val="00012C26"/>
    <w:rsid w:val="0001395D"/>
    <w:rsid w:val="0001522F"/>
    <w:rsid w:val="00023FEE"/>
    <w:rsid w:val="0002432D"/>
    <w:rsid w:val="000328F7"/>
    <w:rsid w:val="00033F56"/>
    <w:rsid w:val="0004406D"/>
    <w:rsid w:val="00050295"/>
    <w:rsid w:val="00054907"/>
    <w:rsid w:val="0005507F"/>
    <w:rsid w:val="00057095"/>
    <w:rsid w:val="00057A51"/>
    <w:rsid w:val="000651D2"/>
    <w:rsid w:val="000660D3"/>
    <w:rsid w:val="00066336"/>
    <w:rsid w:val="0006668C"/>
    <w:rsid w:val="000671B6"/>
    <w:rsid w:val="00067B9B"/>
    <w:rsid w:val="00075C7E"/>
    <w:rsid w:val="0007683E"/>
    <w:rsid w:val="00081CA3"/>
    <w:rsid w:val="00082277"/>
    <w:rsid w:val="000824E3"/>
    <w:rsid w:val="0008449C"/>
    <w:rsid w:val="0008548E"/>
    <w:rsid w:val="00087E39"/>
    <w:rsid w:val="000931B9"/>
    <w:rsid w:val="00094610"/>
    <w:rsid w:val="00094BE1"/>
    <w:rsid w:val="00095D2D"/>
    <w:rsid w:val="00096874"/>
    <w:rsid w:val="00097A65"/>
    <w:rsid w:val="00097D02"/>
    <w:rsid w:val="00097D08"/>
    <w:rsid w:val="000A53C9"/>
    <w:rsid w:val="000B09DA"/>
    <w:rsid w:val="000B172A"/>
    <w:rsid w:val="000B42E9"/>
    <w:rsid w:val="000C0868"/>
    <w:rsid w:val="000C1248"/>
    <w:rsid w:val="000C14CA"/>
    <w:rsid w:val="000C21B8"/>
    <w:rsid w:val="000C7A9B"/>
    <w:rsid w:val="000D00B9"/>
    <w:rsid w:val="000D0D2E"/>
    <w:rsid w:val="000D1D5B"/>
    <w:rsid w:val="000E1356"/>
    <w:rsid w:val="000E135C"/>
    <w:rsid w:val="000E5A87"/>
    <w:rsid w:val="000E6E35"/>
    <w:rsid w:val="000F1AEC"/>
    <w:rsid w:val="000F4B4F"/>
    <w:rsid w:val="000F6293"/>
    <w:rsid w:val="000F68E6"/>
    <w:rsid w:val="0010041B"/>
    <w:rsid w:val="0010385A"/>
    <w:rsid w:val="00111BF7"/>
    <w:rsid w:val="00113104"/>
    <w:rsid w:val="001167B2"/>
    <w:rsid w:val="00116967"/>
    <w:rsid w:val="00122330"/>
    <w:rsid w:val="00127F3F"/>
    <w:rsid w:val="0013028F"/>
    <w:rsid w:val="00130B7F"/>
    <w:rsid w:val="00132611"/>
    <w:rsid w:val="00136BE6"/>
    <w:rsid w:val="00141FDC"/>
    <w:rsid w:val="00144315"/>
    <w:rsid w:val="00146E94"/>
    <w:rsid w:val="00152B50"/>
    <w:rsid w:val="00164CA7"/>
    <w:rsid w:val="001656A6"/>
    <w:rsid w:val="0018041C"/>
    <w:rsid w:val="001838CD"/>
    <w:rsid w:val="00185DD2"/>
    <w:rsid w:val="001865B4"/>
    <w:rsid w:val="0018673D"/>
    <w:rsid w:val="001874E3"/>
    <w:rsid w:val="0018796D"/>
    <w:rsid w:val="00191058"/>
    <w:rsid w:val="00191BC2"/>
    <w:rsid w:val="00193F09"/>
    <w:rsid w:val="0019520A"/>
    <w:rsid w:val="00196248"/>
    <w:rsid w:val="00197D6C"/>
    <w:rsid w:val="001B0F19"/>
    <w:rsid w:val="001B13DE"/>
    <w:rsid w:val="001B17BC"/>
    <w:rsid w:val="001B1C04"/>
    <w:rsid w:val="001B594A"/>
    <w:rsid w:val="001B5A72"/>
    <w:rsid w:val="001B608E"/>
    <w:rsid w:val="001C2112"/>
    <w:rsid w:val="001C3872"/>
    <w:rsid w:val="001D0BB9"/>
    <w:rsid w:val="001D0D39"/>
    <w:rsid w:val="001E2911"/>
    <w:rsid w:val="001E66AF"/>
    <w:rsid w:val="001E688E"/>
    <w:rsid w:val="001F0FC1"/>
    <w:rsid w:val="001F1CE3"/>
    <w:rsid w:val="001F53F5"/>
    <w:rsid w:val="001F6FF6"/>
    <w:rsid w:val="00202197"/>
    <w:rsid w:val="0021084D"/>
    <w:rsid w:val="002137BF"/>
    <w:rsid w:val="00225DAA"/>
    <w:rsid w:val="00226462"/>
    <w:rsid w:val="002307D3"/>
    <w:rsid w:val="00230D31"/>
    <w:rsid w:val="00232671"/>
    <w:rsid w:val="00233773"/>
    <w:rsid w:val="00240BD4"/>
    <w:rsid w:val="00240D36"/>
    <w:rsid w:val="00243191"/>
    <w:rsid w:val="00243372"/>
    <w:rsid w:val="00246EEB"/>
    <w:rsid w:val="00251783"/>
    <w:rsid w:val="00256D5B"/>
    <w:rsid w:val="00257451"/>
    <w:rsid w:val="0026134C"/>
    <w:rsid w:val="00263A40"/>
    <w:rsid w:val="00267C19"/>
    <w:rsid w:val="002709EC"/>
    <w:rsid w:val="00274D2F"/>
    <w:rsid w:val="00283741"/>
    <w:rsid w:val="002837D0"/>
    <w:rsid w:val="002857A6"/>
    <w:rsid w:val="00286A84"/>
    <w:rsid w:val="00291357"/>
    <w:rsid w:val="00292025"/>
    <w:rsid w:val="00294803"/>
    <w:rsid w:val="00296E77"/>
    <w:rsid w:val="002A10BA"/>
    <w:rsid w:val="002A25AD"/>
    <w:rsid w:val="002A278D"/>
    <w:rsid w:val="002A3423"/>
    <w:rsid w:val="002B1B45"/>
    <w:rsid w:val="002C0878"/>
    <w:rsid w:val="002C1AF8"/>
    <w:rsid w:val="002C2D9A"/>
    <w:rsid w:val="002D1FE1"/>
    <w:rsid w:val="002D24A3"/>
    <w:rsid w:val="002D43CF"/>
    <w:rsid w:val="002E26CE"/>
    <w:rsid w:val="002E7CE4"/>
    <w:rsid w:val="002F3092"/>
    <w:rsid w:val="003001D0"/>
    <w:rsid w:val="0030312E"/>
    <w:rsid w:val="003064F9"/>
    <w:rsid w:val="00313E6A"/>
    <w:rsid w:val="0031531D"/>
    <w:rsid w:val="003166AF"/>
    <w:rsid w:val="003240BD"/>
    <w:rsid w:val="0032642C"/>
    <w:rsid w:val="00330CF8"/>
    <w:rsid w:val="003337F1"/>
    <w:rsid w:val="00334765"/>
    <w:rsid w:val="00334C32"/>
    <w:rsid w:val="00335670"/>
    <w:rsid w:val="0033726E"/>
    <w:rsid w:val="0034466A"/>
    <w:rsid w:val="00345DD2"/>
    <w:rsid w:val="0034723C"/>
    <w:rsid w:val="00347FB3"/>
    <w:rsid w:val="00350082"/>
    <w:rsid w:val="00350B13"/>
    <w:rsid w:val="00352ABD"/>
    <w:rsid w:val="0035541A"/>
    <w:rsid w:val="00357027"/>
    <w:rsid w:val="003610F0"/>
    <w:rsid w:val="003617A3"/>
    <w:rsid w:val="00362C30"/>
    <w:rsid w:val="00364CFE"/>
    <w:rsid w:val="0037103A"/>
    <w:rsid w:val="00372668"/>
    <w:rsid w:val="00372A26"/>
    <w:rsid w:val="00380FA4"/>
    <w:rsid w:val="00382A35"/>
    <w:rsid w:val="00382C79"/>
    <w:rsid w:val="0038497D"/>
    <w:rsid w:val="00387107"/>
    <w:rsid w:val="00390A1B"/>
    <w:rsid w:val="003917FD"/>
    <w:rsid w:val="00391B5B"/>
    <w:rsid w:val="00393583"/>
    <w:rsid w:val="003945CF"/>
    <w:rsid w:val="0039668F"/>
    <w:rsid w:val="00396804"/>
    <w:rsid w:val="003975A9"/>
    <w:rsid w:val="003A2934"/>
    <w:rsid w:val="003A2AE8"/>
    <w:rsid w:val="003A6B31"/>
    <w:rsid w:val="003B3C1A"/>
    <w:rsid w:val="003B64E4"/>
    <w:rsid w:val="003C0743"/>
    <w:rsid w:val="003C383A"/>
    <w:rsid w:val="003C48A0"/>
    <w:rsid w:val="003D0E25"/>
    <w:rsid w:val="003D14E0"/>
    <w:rsid w:val="003D1E40"/>
    <w:rsid w:val="003D2035"/>
    <w:rsid w:val="003D7BD1"/>
    <w:rsid w:val="003E1033"/>
    <w:rsid w:val="003E2970"/>
    <w:rsid w:val="003E38AB"/>
    <w:rsid w:val="003F1156"/>
    <w:rsid w:val="003F1D0D"/>
    <w:rsid w:val="003F1DAE"/>
    <w:rsid w:val="003F21DB"/>
    <w:rsid w:val="003F4815"/>
    <w:rsid w:val="003F5ADF"/>
    <w:rsid w:val="003F6FC8"/>
    <w:rsid w:val="004014A9"/>
    <w:rsid w:val="00402657"/>
    <w:rsid w:val="00402EDF"/>
    <w:rsid w:val="00403249"/>
    <w:rsid w:val="00412850"/>
    <w:rsid w:val="004136C5"/>
    <w:rsid w:val="00414AF9"/>
    <w:rsid w:val="00417894"/>
    <w:rsid w:val="0042458E"/>
    <w:rsid w:val="004250C1"/>
    <w:rsid w:val="0043381F"/>
    <w:rsid w:val="00433D06"/>
    <w:rsid w:val="00433E09"/>
    <w:rsid w:val="004367C2"/>
    <w:rsid w:val="00437FA2"/>
    <w:rsid w:val="004438CD"/>
    <w:rsid w:val="00444078"/>
    <w:rsid w:val="00446F77"/>
    <w:rsid w:val="00447113"/>
    <w:rsid w:val="00447124"/>
    <w:rsid w:val="00453773"/>
    <w:rsid w:val="0045489D"/>
    <w:rsid w:val="00454B3A"/>
    <w:rsid w:val="00455155"/>
    <w:rsid w:val="004602CD"/>
    <w:rsid w:val="004660C4"/>
    <w:rsid w:val="004669A7"/>
    <w:rsid w:val="00475724"/>
    <w:rsid w:val="00476426"/>
    <w:rsid w:val="00481CAC"/>
    <w:rsid w:val="00483D00"/>
    <w:rsid w:val="00490FE1"/>
    <w:rsid w:val="004925BE"/>
    <w:rsid w:val="00494FB9"/>
    <w:rsid w:val="004A626E"/>
    <w:rsid w:val="004A6568"/>
    <w:rsid w:val="004B6ECF"/>
    <w:rsid w:val="004C06D3"/>
    <w:rsid w:val="004C0DE9"/>
    <w:rsid w:val="004D40BD"/>
    <w:rsid w:val="004D541C"/>
    <w:rsid w:val="004E0923"/>
    <w:rsid w:val="004E18B0"/>
    <w:rsid w:val="004F2B33"/>
    <w:rsid w:val="004F35EA"/>
    <w:rsid w:val="004F3E1A"/>
    <w:rsid w:val="004F419A"/>
    <w:rsid w:val="004F78F1"/>
    <w:rsid w:val="005043C4"/>
    <w:rsid w:val="00513934"/>
    <w:rsid w:val="0051439B"/>
    <w:rsid w:val="005146D1"/>
    <w:rsid w:val="00514BFD"/>
    <w:rsid w:val="00522D1A"/>
    <w:rsid w:val="005231AD"/>
    <w:rsid w:val="00525EAD"/>
    <w:rsid w:val="005419F8"/>
    <w:rsid w:val="0054241C"/>
    <w:rsid w:val="00546C04"/>
    <w:rsid w:val="00551487"/>
    <w:rsid w:val="00555ED4"/>
    <w:rsid w:val="0055695E"/>
    <w:rsid w:val="005577FC"/>
    <w:rsid w:val="00560699"/>
    <w:rsid w:val="00561867"/>
    <w:rsid w:val="00574734"/>
    <w:rsid w:val="00575201"/>
    <w:rsid w:val="00576E55"/>
    <w:rsid w:val="00582233"/>
    <w:rsid w:val="0058254A"/>
    <w:rsid w:val="0058415C"/>
    <w:rsid w:val="00587B5E"/>
    <w:rsid w:val="00591C7D"/>
    <w:rsid w:val="0059258A"/>
    <w:rsid w:val="0059511B"/>
    <w:rsid w:val="00595275"/>
    <w:rsid w:val="005A0384"/>
    <w:rsid w:val="005A323B"/>
    <w:rsid w:val="005A639F"/>
    <w:rsid w:val="005B237C"/>
    <w:rsid w:val="005B3314"/>
    <w:rsid w:val="005B66D6"/>
    <w:rsid w:val="005B6912"/>
    <w:rsid w:val="005B7A68"/>
    <w:rsid w:val="005C050F"/>
    <w:rsid w:val="005C16F5"/>
    <w:rsid w:val="005C2CE5"/>
    <w:rsid w:val="005C421A"/>
    <w:rsid w:val="005C4696"/>
    <w:rsid w:val="005C5DDA"/>
    <w:rsid w:val="005C6D86"/>
    <w:rsid w:val="005C6FC4"/>
    <w:rsid w:val="005C7A57"/>
    <w:rsid w:val="005C7AB9"/>
    <w:rsid w:val="005D0D5F"/>
    <w:rsid w:val="005D72C0"/>
    <w:rsid w:val="005D7E20"/>
    <w:rsid w:val="005E0E83"/>
    <w:rsid w:val="005E403B"/>
    <w:rsid w:val="005F0E7A"/>
    <w:rsid w:val="005F3743"/>
    <w:rsid w:val="005F3A94"/>
    <w:rsid w:val="005F62CE"/>
    <w:rsid w:val="005F6834"/>
    <w:rsid w:val="006000E2"/>
    <w:rsid w:val="006050EB"/>
    <w:rsid w:val="00607EF9"/>
    <w:rsid w:val="00610C76"/>
    <w:rsid w:val="0061187C"/>
    <w:rsid w:val="00615A5A"/>
    <w:rsid w:val="00616381"/>
    <w:rsid w:val="00616BBD"/>
    <w:rsid w:val="00621648"/>
    <w:rsid w:val="00621735"/>
    <w:rsid w:val="00633583"/>
    <w:rsid w:val="00636033"/>
    <w:rsid w:val="0063752C"/>
    <w:rsid w:val="00641004"/>
    <w:rsid w:val="00646ED1"/>
    <w:rsid w:val="006476FD"/>
    <w:rsid w:val="00652471"/>
    <w:rsid w:val="00653BA5"/>
    <w:rsid w:val="00656ADE"/>
    <w:rsid w:val="006605F1"/>
    <w:rsid w:val="0066490C"/>
    <w:rsid w:val="00667B40"/>
    <w:rsid w:val="006709A8"/>
    <w:rsid w:val="00671719"/>
    <w:rsid w:val="00672451"/>
    <w:rsid w:val="006726EB"/>
    <w:rsid w:val="00676101"/>
    <w:rsid w:val="00681B11"/>
    <w:rsid w:val="00684CC2"/>
    <w:rsid w:val="0068600C"/>
    <w:rsid w:val="00690A55"/>
    <w:rsid w:val="00691794"/>
    <w:rsid w:val="00691BE2"/>
    <w:rsid w:val="0069289F"/>
    <w:rsid w:val="00695C94"/>
    <w:rsid w:val="006A0AA8"/>
    <w:rsid w:val="006A1D8E"/>
    <w:rsid w:val="006B1E2C"/>
    <w:rsid w:val="006B7169"/>
    <w:rsid w:val="006C122A"/>
    <w:rsid w:val="006C25BD"/>
    <w:rsid w:val="006C3E33"/>
    <w:rsid w:val="006C4A27"/>
    <w:rsid w:val="006C7265"/>
    <w:rsid w:val="006D0392"/>
    <w:rsid w:val="006D0743"/>
    <w:rsid w:val="006D0DA0"/>
    <w:rsid w:val="006D30F3"/>
    <w:rsid w:val="006D47D4"/>
    <w:rsid w:val="006D6002"/>
    <w:rsid w:val="006D74FF"/>
    <w:rsid w:val="006E7510"/>
    <w:rsid w:val="006E7615"/>
    <w:rsid w:val="006E7F63"/>
    <w:rsid w:val="006F1C61"/>
    <w:rsid w:val="006F219C"/>
    <w:rsid w:val="0070002B"/>
    <w:rsid w:val="007008CD"/>
    <w:rsid w:val="00703F7A"/>
    <w:rsid w:val="00704C1E"/>
    <w:rsid w:val="007066C3"/>
    <w:rsid w:val="007124B7"/>
    <w:rsid w:val="007147B9"/>
    <w:rsid w:val="007221CC"/>
    <w:rsid w:val="00731BF7"/>
    <w:rsid w:val="0073392F"/>
    <w:rsid w:val="00741C87"/>
    <w:rsid w:val="00742817"/>
    <w:rsid w:val="00742D49"/>
    <w:rsid w:val="007445EB"/>
    <w:rsid w:val="007544D7"/>
    <w:rsid w:val="00755539"/>
    <w:rsid w:val="007578BD"/>
    <w:rsid w:val="00762916"/>
    <w:rsid w:val="00765DE2"/>
    <w:rsid w:val="00767A7A"/>
    <w:rsid w:val="00770815"/>
    <w:rsid w:val="0077170A"/>
    <w:rsid w:val="007720B3"/>
    <w:rsid w:val="00773A41"/>
    <w:rsid w:val="00774A60"/>
    <w:rsid w:val="00777B01"/>
    <w:rsid w:val="00790130"/>
    <w:rsid w:val="00790592"/>
    <w:rsid w:val="00793EFC"/>
    <w:rsid w:val="007A176B"/>
    <w:rsid w:val="007A1B35"/>
    <w:rsid w:val="007A50FD"/>
    <w:rsid w:val="007A74E9"/>
    <w:rsid w:val="007A7AFB"/>
    <w:rsid w:val="007B1434"/>
    <w:rsid w:val="007B365A"/>
    <w:rsid w:val="007C14D5"/>
    <w:rsid w:val="007C68DC"/>
    <w:rsid w:val="007D3ACF"/>
    <w:rsid w:val="007D3C97"/>
    <w:rsid w:val="007D6ED5"/>
    <w:rsid w:val="007E265E"/>
    <w:rsid w:val="007E40C5"/>
    <w:rsid w:val="007E667A"/>
    <w:rsid w:val="007F40C4"/>
    <w:rsid w:val="007F5B06"/>
    <w:rsid w:val="007F6859"/>
    <w:rsid w:val="00800021"/>
    <w:rsid w:val="008010B8"/>
    <w:rsid w:val="008028EA"/>
    <w:rsid w:val="00813F67"/>
    <w:rsid w:val="00814B5A"/>
    <w:rsid w:val="0081740F"/>
    <w:rsid w:val="008178D9"/>
    <w:rsid w:val="00821C58"/>
    <w:rsid w:val="0082253D"/>
    <w:rsid w:val="00822FD0"/>
    <w:rsid w:val="00837F3B"/>
    <w:rsid w:val="00852F18"/>
    <w:rsid w:val="00853B0E"/>
    <w:rsid w:val="00855FF9"/>
    <w:rsid w:val="008562EF"/>
    <w:rsid w:val="00865C5F"/>
    <w:rsid w:val="008705E9"/>
    <w:rsid w:val="008712D6"/>
    <w:rsid w:val="00876FAE"/>
    <w:rsid w:val="0087751A"/>
    <w:rsid w:val="00881D77"/>
    <w:rsid w:val="00883266"/>
    <w:rsid w:val="00891569"/>
    <w:rsid w:val="00895D28"/>
    <w:rsid w:val="008A0E86"/>
    <w:rsid w:val="008A1587"/>
    <w:rsid w:val="008A23FF"/>
    <w:rsid w:val="008A6E87"/>
    <w:rsid w:val="008A7BD5"/>
    <w:rsid w:val="008B0B38"/>
    <w:rsid w:val="008B377F"/>
    <w:rsid w:val="008B4D6B"/>
    <w:rsid w:val="008B6780"/>
    <w:rsid w:val="008B6FEC"/>
    <w:rsid w:val="008C0296"/>
    <w:rsid w:val="008C360F"/>
    <w:rsid w:val="008C3FB3"/>
    <w:rsid w:val="008C60E6"/>
    <w:rsid w:val="008C722F"/>
    <w:rsid w:val="008D2B2E"/>
    <w:rsid w:val="008D61B8"/>
    <w:rsid w:val="008E00FE"/>
    <w:rsid w:val="008E1D2F"/>
    <w:rsid w:val="008E378E"/>
    <w:rsid w:val="008E4292"/>
    <w:rsid w:val="008E4DFD"/>
    <w:rsid w:val="008F363A"/>
    <w:rsid w:val="008F3D50"/>
    <w:rsid w:val="008F547C"/>
    <w:rsid w:val="009012EE"/>
    <w:rsid w:val="009041D7"/>
    <w:rsid w:val="009044ED"/>
    <w:rsid w:val="0091183A"/>
    <w:rsid w:val="0091252D"/>
    <w:rsid w:val="00915FF7"/>
    <w:rsid w:val="00916A5C"/>
    <w:rsid w:val="00921E9C"/>
    <w:rsid w:val="0092622F"/>
    <w:rsid w:val="00932EA4"/>
    <w:rsid w:val="0093472B"/>
    <w:rsid w:val="00937919"/>
    <w:rsid w:val="00942B3E"/>
    <w:rsid w:val="009438D2"/>
    <w:rsid w:val="0094556C"/>
    <w:rsid w:val="009457BE"/>
    <w:rsid w:val="00945B1F"/>
    <w:rsid w:val="009479F2"/>
    <w:rsid w:val="00952A69"/>
    <w:rsid w:val="00955251"/>
    <w:rsid w:val="009575B7"/>
    <w:rsid w:val="0096149A"/>
    <w:rsid w:val="0096480B"/>
    <w:rsid w:val="0096707A"/>
    <w:rsid w:val="009701CD"/>
    <w:rsid w:val="009713C0"/>
    <w:rsid w:val="00973441"/>
    <w:rsid w:val="00974146"/>
    <w:rsid w:val="00975903"/>
    <w:rsid w:val="00981A30"/>
    <w:rsid w:val="00983FDE"/>
    <w:rsid w:val="009863AB"/>
    <w:rsid w:val="009900E0"/>
    <w:rsid w:val="00990F64"/>
    <w:rsid w:val="009916E2"/>
    <w:rsid w:val="00993E5D"/>
    <w:rsid w:val="009948F8"/>
    <w:rsid w:val="009A21A0"/>
    <w:rsid w:val="009A2F1E"/>
    <w:rsid w:val="009A66B2"/>
    <w:rsid w:val="009B2417"/>
    <w:rsid w:val="009B2651"/>
    <w:rsid w:val="009B5895"/>
    <w:rsid w:val="009B5B7C"/>
    <w:rsid w:val="009B6DC4"/>
    <w:rsid w:val="009B7F90"/>
    <w:rsid w:val="009C4EBA"/>
    <w:rsid w:val="009C6151"/>
    <w:rsid w:val="009C668A"/>
    <w:rsid w:val="009D6F01"/>
    <w:rsid w:val="009E335B"/>
    <w:rsid w:val="009E73B2"/>
    <w:rsid w:val="009F254F"/>
    <w:rsid w:val="00A0402F"/>
    <w:rsid w:val="00A0591D"/>
    <w:rsid w:val="00A11300"/>
    <w:rsid w:val="00A154DA"/>
    <w:rsid w:val="00A170AB"/>
    <w:rsid w:val="00A17349"/>
    <w:rsid w:val="00A2097F"/>
    <w:rsid w:val="00A26C78"/>
    <w:rsid w:val="00A331A0"/>
    <w:rsid w:val="00A332D8"/>
    <w:rsid w:val="00A33792"/>
    <w:rsid w:val="00A342F6"/>
    <w:rsid w:val="00A34D74"/>
    <w:rsid w:val="00A353F7"/>
    <w:rsid w:val="00A402E6"/>
    <w:rsid w:val="00A463C6"/>
    <w:rsid w:val="00A52591"/>
    <w:rsid w:val="00A56746"/>
    <w:rsid w:val="00A62369"/>
    <w:rsid w:val="00A65585"/>
    <w:rsid w:val="00A657BE"/>
    <w:rsid w:val="00A66EBB"/>
    <w:rsid w:val="00A71DE8"/>
    <w:rsid w:val="00A76C5C"/>
    <w:rsid w:val="00A8137E"/>
    <w:rsid w:val="00A851D5"/>
    <w:rsid w:val="00A85665"/>
    <w:rsid w:val="00A85D68"/>
    <w:rsid w:val="00A86F2A"/>
    <w:rsid w:val="00A87A1F"/>
    <w:rsid w:val="00A939A8"/>
    <w:rsid w:val="00A97033"/>
    <w:rsid w:val="00AA266B"/>
    <w:rsid w:val="00AA3669"/>
    <w:rsid w:val="00AA36E5"/>
    <w:rsid w:val="00AA38BA"/>
    <w:rsid w:val="00AA6477"/>
    <w:rsid w:val="00AA706D"/>
    <w:rsid w:val="00AA70E0"/>
    <w:rsid w:val="00AA732A"/>
    <w:rsid w:val="00AA78A1"/>
    <w:rsid w:val="00AB2E9C"/>
    <w:rsid w:val="00AB3EE5"/>
    <w:rsid w:val="00AB4E47"/>
    <w:rsid w:val="00AB5F8E"/>
    <w:rsid w:val="00AB7B13"/>
    <w:rsid w:val="00AC0530"/>
    <w:rsid w:val="00AC3497"/>
    <w:rsid w:val="00AC46AF"/>
    <w:rsid w:val="00AC701A"/>
    <w:rsid w:val="00AD124B"/>
    <w:rsid w:val="00AD12F4"/>
    <w:rsid w:val="00AD63DA"/>
    <w:rsid w:val="00AD76CE"/>
    <w:rsid w:val="00AE4C14"/>
    <w:rsid w:val="00AE7323"/>
    <w:rsid w:val="00AF03EA"/>
    <w:rsid w:val="00AF1857"/>
    <w:rsid w:val="00AF28FB"/>
    <w:rsid w:val="00B14627"/>
    <w:rsid w:val="00B17133"/>
    <w:rsid w:val="00B1782C"/>
    <w:rsid w:val="00B206F0"/>
    <w:rsid w:val="00B234C5"/>
    <w:rsid w:val="00B24137"/>
    <w:rsid w:val="00B25E1D"/>
    <w:rsid w:val="00B307F4"/>
    <w:rsid w:val="00B31BA8"/>
    <w:rsid w:val="00B32AB0"/>
    <w:rsid w:val="00B32C98"/>
    <w:rsid w:val="00B33810"/>
    <w:rsid w:val="00B34E8F"/>
    <w:rsid w:val="00B361FB"/>
    <w:rsid w:val="00B36853"/>
    <w:rsid w:val="00B373C9"/>
    <w:rsid w:val="00B37658"/>
    <w:rsid w:val="00B41234"/>
    <w:rsid w:val="00B42FE8"/>
    <w:rsid w:val="00B50916"/>
    <w:rsid w:val="00B556FF"/>
    <w:rsid w:val="00B55C17"/>
    <w:rsid w:val="00B63BF0"/>
    <w:rsid w:val="00B732B2"/>
    <w:rsid w:val="00B7747F"/>
    <w:rsid w:val="00B80017"/>
    <w:rsid w:val="00B82079"/>
    <w:rsid w:val="00B86D0C"/>
    <w:rsid w:val="00B900E7"/>
    <w:rsid w:val="00B9110C"/>
    <w:rsid w:val="00B912B8"/>
    <w:rsid w:val="00BB4E60"/>
    <w:rsid w:val="00BC0FEE"/>
    <w:rsid w:val="00BC5BA1"/>
    <w:rsid w:val="00BC6086"/>
    <w:rsid w:val="00BD3393"/>
    <w:rsid w:val="00BD3D73"/>
    <w:rsid w:val="00BD4B0C"/>
    <w:rsid w:val="00BE151C"/>
    <w:rsid w:val="00BE2271"/>
    <w:rsid w:val="00BE42F3"/>
    <w:rsid w:val="00BE4881"/>
    <w:rsid w:val="00BF55FA"/>
    <w:rsid w:val="00BF59A4"/>
    <w:rsid w:val="00BF5EA9"/>
    <w:rsid w:val="00C04289"/>
    <w:rsid w:val="00C04A7F"/>
    <w:rsid w:val="00C1083D"/>
    <w:rsid w:val="00C1302A"/>
    <w:rsid w:val="00C14EE6"/>
    <w:rsid w:val="00C155D7"/>
    <w:rsid w:val="00C20796"/>
    <w:rsid w:val="00C25D8A"/>
    <w:rsid w:val="00C305BF"/>
    <w:rsid w:val="00C336AE"/>
    <w:rsid w:val="00C338E7"/>
    <w:rsid w:val="00C33C91"/>
    <w:rsid w:val="00C3645D"/>
    <w:rsid w:val="00C41232"/>
    <w:rsid w:val="00C47CBE"/>
    <w:rsid w:val="00C53589"/>
    <w:rsid w:val="00C55F21"/>
    <w:rsid w:val="00C61C2F"/>
    <w:rsid w:val="00C62CC7"/>
    <w:rsid w:val="00C643D0"/>
    <w:rsid w:val="00C675E3"/>
    <w:rsid w:val="00C721EB"/>
    <w:rsid w:val="00C74776"/>
    <w:rsid w:val="00C751ED"/>
    <w:rsid w:val="00C85F6A"/>
    <w:rsid w:val="00C9046C"/>
    <w:rsid w:val="00C92B04"/>
    <w:rsid w:val="00C93D0E"/>
    <w:rsid w:val="00CA74D9"/>
    <w:rsid w:val="00CA778C"/>
    <w:rsid w:val="00CA77C9"/>
    <w:rsid w:val="00CB26AA"/>
    <w:rsid w:val="00CB5C67"/>
    <w:rsid w:val="00CB7E18"/>
    <w:rsid w:val="00CC0A92"/>
    <w:rsid w:val="00CC5165"/>
    <w:rsid w:val="00CC5F9F"/>
    <w:rsid w:val="00CD0F04"/>
    <w:rsid w:val="00CD6FBF"/>
    <w:rsid w:val="00CD7B9F"/>
    <w:rsid w:val="00CE0297"/>
    <w:rsid w:val="00CE0FC6"/>
    <w:rsid w:val="00CE3901"/>
    <w:rsid w:val="00CE52A9"/>
    <w:rsid w:val="00CE5389"/>
    <w:rsid w:val="00CE5A7F"/>
    <w:rsid w:val="00CF0788"/>
    <w:rsid w:val="00CF2CBD"/>
    <w:rsid w:val="00CF3D6C"/>
    <w:rsid w:val="00CF7C05"/>
    <w:rsid w:val="00CF7F7A"/>
    <w:rsid w:val="00D0663A"/>
    <w:rsid w:val="00D0760A"/>
    <w:rsid w:val="00D0786D"/>
    <w:rsid w:val="00D12CDF"/>
    <w:rsid w:val="00D20A67"/>
    <w:rsid w:val="00D211BE"/>
    <w:rsid w:val="00D243FB"/>
    <w:rsid w:val="00D25EBB"/>
    <w:rsid w:val="00D25F65"/>
    <w:rsid w:val="00D30467"/>
    <w:rsid w:val="00D30706"/>
    <w:rsid w:val="00D32ADF"/>
    <w:rsid w:val="00D33364"/>
    <w:rsid w:val="00D35F6D"/>
    <w:rsid w:val="00D37B76"/>
    <w:rsid w:val="00D411CC"/>
    <w:rsid w:val="00D4316B"/>
    <w:rsid w:val="00D44F84"/>
    <w:rsid w:val="00D45315"/>
    <w:rsid w:val="00D4645F"/>
    <w:rsid w:val="00D47067"/>
    <w:rsid w:val="00D47BA5"/>
    <w:rsid w:val="00D51082"/>
    <w:rsid w:val="00D51736"/>
    <w:rsid w:val="00D53DCB"/>
    <w:rsid w:val="00D55DCB"/>
    <w:rsid w:val="00D625B7"/>
    <w:rsid w:val="00D63137"/>
    <w:rsid w:val="00D6314D"/>
    <w:rsid w:val="00D63699"/>
    <w:rsid w:val="00D63C1A"/>
    <w:rsid w:val="00D6430D"/>
    <w:rsid w:val="00D710DA"/>
    <w:rsid w:val="00D8071E"/>
    <w:rsid w:val="00D82BB6"/>
    <w:rsid w:val="00D8585B"/>
    <w:rsid w:val="00D87837"/>
    <w:rsid w:val="00D916CF"/>
    <w:rsid w:val="00D91C87"/>
    <w:rsid w:val="00D93481"/>
    <w:rsid w:val="00D94992"/>
    <w:rsid w:val="00D95151"/>
    <w:rsid w:val="00DA2986"/>
    <w:rsid w:val="00DB062E"/>
    <w:rsid w:val="00DB0D1D"/>
    <w:rsid w:val="00DB15DE"/>
    <w:rsid w:val="00DB1911"/>
    <w:rsid w:val="00DB7929"/>
    <w:rsid w:val="00DD2901"/>
    <w:rsid w:val="00DD7B7F"/>
    <w:rsid w:val="00DE1669"/>
    <w:rsid w:val="00DE3BC8"/>
    <w:rsid w:val="00DE4B53"/>
    <w:rsid w:val="00DE5BE6"/>
    <w:rsid w:val="00DE6026"/>
    <w:rsid w:val="00DE6ECA"/>
    <w:rsid w:val="00DE6F3F"/>
    <w:rsid w:val="00DF2137"/>
    <w:rsid w:val="00E01D31"/>
    <w:rsid w:val="00E02BFD"/>
    <w:rsid w:val="00E0432C"/>
    <w:rsid w:val="00E04645"/>
    <w:rsid w:val="00E04F49"/>
    <w:rsid w:val="00E07B38"/>
    <w:rsid w:val="00E13B34"/>
    <w:rsid w:val="00E20702"/>
    <w:rsid w:val="00E21665"/>
    <w:rsid w:val="00E22F68"/>
    <w:rsid w:val="00E23C44"/>
    <w:rsid w:val="00E30E9B"/>
    <w:rsid w:val="00E359AB"/>
    <w:rsid w:val="00E3760E"/>
    <w:rsid w:val="00E43A07"/>
    <w:rsid w:val="00E46793"/>
    <w:rsid w:val="00E46899"/>
    <w:rsid w:val="00E517D6"/>
    <w:rsid w:val="00E5457E"/>
    <w:rsid w:val="00E615F0"/>
    <w:rsid w:val="00E621D5"/>
    <w:rsid w:val="00E65F7B"/>
    <w:rsid w:val="00E669C8"/>
    <w:rsid w:val="00E6755F"/>
    <w:rsid w:val="00E6785C"/>
    <w:rsid w:val="00E70243"/>
    <w:rsid w:val="00E76D2A"/>
    <w:rsid w:val="00E80581"/>
    <w:rsid w:val="00E84DEF"/>
    <w:rsid w:val="00E85D3B"/>
    <w:rsid w:val="00E917E1"/>
    <w:rsid w:val="00E921F7"/>
    <w:rsid w:val="00E944EA"/>
    <w:rsid w:val="00E949BC"/>
    <w:rsid w:val="00E95A3F"/>
    <w:rsid w:val="00E9674C"/>
    <w:rsid w:val="00E96AC3"/>
    <w:rsid w:val="00E96DC7"/>
    <w:rsid w:val="00EA0839"/>
    <w:rsid w:val="00EA11FB"/>
    <w:rsid w:val="00EA20DE"/>
    <w:rsid w:val="00EA4630"/>
    <w:rsid w:val="00EA7B05"/>
    <w:rsid w:val="00EA7D22"/>
    <w:rsid w:val="00EB29D6"/>
    <w:rsid w:val="00EB618D"/>
    <w:rsid w:val="00EB777E"/>
    <w:rsid w:val="00EC07CB"/>
    <w:rsid w:val="00EC1C82"/>
    <w:rsid w:val="00EC6A74"/>
    <w:rsid w:val="00ED1241"/>
    <w:rsid w:val="00EE253D"/>
    <w:rsid w:val="00EE4989"/>
    <w:rsid w:val="00EE4C18"/>
    <w:rsid w:val="00EE5153"/>
    <w:rsid w:val="00EE6F7F"/>
    <w:rsid w:val="00EE7FEB"/>
    <w:rsid w:val="00EF20AE"/>
    <w:rsid w:val="00EF2CF9"/>
    <w:rsid w:val="00EF4CC3"/>
    <w:rsid w:val="00EF7D3B"/>
    <w:rsid w:val="00F04892"/>
    <w:rsid w:val="00F05CA2"/>
    <w:rsid w:val="00F05DA0"/>
    <w:rsid w:val="00F066BE"/>
    <w:rsid w:val="00F11655"/>
    <w:rsid w:val="00F12569"/>
    <w:rsid w:val="00F12ED3"/>
    <w:rsid w:val="00F16747"/>
    <w:rsid w:val="00F2084A"/>
    <w:rsid w:val="00F213E1"/>
    <w:rsid w:val="00F21CA0"/>
    <w:rsid w:val="00F224E8"/>
    <w:rsid w:val="00F301CC"/>
    <w:rsid w:val="00F31482"/>
    <w:rsid w:val="00F331E9"/>
    <w:rsid w:val="00F403FE"/>
    <w:rsid w:val="00F430F5"/>
    <w:rsid w:val="00F456EE"/>
    <w:rsid w:val="00F54354"/>
    <w:rsid w:val="00F61AE4"/>
    <w:rsid w:val="00F7230C"/>
    <w:rsid w:val="00F72341"/>
    <w:rsid w:val="00F913F8"/>
    <w:rsid w:val="00F9171B"/>
    <w:rsid w:val="00F94347"/>
    <w:rsid w:val="00FA5256"/>
    <w:rsid w:val="00FA67CB"/>
    <w:rsid w:val="00FB1A8F"/>
    <w:rsid w:val="00FB26B6"/>
    <w:rsid w:val="00FB6F64"/>
    <w:rsid w:val="00FC05F8"/>
    <w:rsid w:val="00FC1744"/>
    <w:rsid w:val="00FC7592"/>
    <w:rsid w:val="00FD6A07"/>
    <w:rsid w:val="00FD7F9C"/>
    <w:rsid w:val="00FE1319"/>
    <w:rsid w:val="00FE29FC"/>
    <w:rsid w:val="00FE3B97"/>
    <w:rsid w:val="00FE3EC8"/>
    <w:rsid w:val="00FE477D"/>
    <w:rsid w:val="00FE4FAB"/>
    <w:rsid w:val="00FF4B7D"/>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B3A"/>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B3A"/>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859337">
      <w:bodyDiv w:val="1"/>
      <w:marLeft w:val="0"/>
      <w:marRight w:val="0"/>
      <w:marTop w:val="0"/>
      <w:marBottom w:val="0"/>
      <w:divBdr>
        <w:top w:val="none" w:sz="0" w:space="0" w:color="auto"/>
        <w:left w:val="none" w:sz="0" w:space="0" w:color="auto"/>
        <w:bottom w:val="none" w:sz="0" w:space="0" w:color="auto"/>
        <w:right w:val="none" w:sz="0" w:space="0" w:color="auto"/>
      </w:divBdr>
    </w:div>
    <w:div w:id="6916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49FF45-0255-4582-8BB7-9FD5A0BEB796}"/>
</file>

<file path=customXml/itemProps2.xml><?xml version="1.0" encoding="utf-8"?>
<ds:datastoreItem xmlns:ds="http://schemas.openxmlformats.org/officeDocument/2006/customXml" ds:itemID="{59610138-C3BA-4789-A9E9-3751DA0FA10F}"/>
</file>

<file path=customXml/itemProps3.xml><?xml version="1.0" encoding="utf-8"?>
<ds:datastoreItem xmlns:ds="http://schemas.openxmlformats.org/officeDocument/2006/customXml" ds:itemID="{832A0559-89E3-4DF8-8FEE-5C199A67DF9E}"/>
</file>

<file path=customXml/itemProps4.xml><?xml version="1.0" encoding="utf-8"?>
<ds:datastoreItem xmlns:ds="http://schemas.openxmlformats.org/officeDocument/2006/customXml" ds:itemID="{3DA235E6-3F04-4F6F-8904-043E808FA3AF}"/>
</file>

<file path=docProps/app.xml><?xml version="1.0" encoding="utf-8"?>
<Properties xmlns="http://schemas.openxmlformats.org/officeDocument/2006/extended-properties" xmlns:vt="http://schemas.openxmlformats.org/officeDocument/2006/docPropsVTypes">
  <Template>Normal</Template>
  <TotalTime>1857</TotalTime>
  <Pages>11</Pages>
  <Words>3712</Words>
  <Characters>21160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Сулейманова Ольга Александровна</cp:lastModifiedBy>
  <cp:revision>311</cp:revision>
  <cp:lastPrinted>2024-12-24T04:41:00Z</cp:lastPrinted>
  <dcterms:created xsi:type="dcterms:W3CDTF">2023-10-30T09:35:00Z</dcterms:created>
  <dcterms:modified xsi:type="dcterms:W3CDTF">2024-12-26T05:44:00Z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