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233193" w:rsidRPr="00233193" w:rsidRDefault="00233193" w:rsidP="00932EA4">
      <w:pPr>
        <w:suppressAutoHyphens/>
        <w:spacing w:after="0" w:line="240" w:lineRule="auto"/>
        <w:jc w:val="center"/>
        <w:rPr>
          <w:rFonts w:ascii="Times New Roman" w:eastAsia="Times New Roman" w:hAnsi="Times New Roman" w:cs="Times New Roman"/>
          <w:bCs/>
          <w:sz w:val="24"/>
          <w:szCs w:val="24"/>
          <w:lang w:eastAsia="ar-SA"/>
        </w:rPr>
      </w:pPr>
      <w:bookmarkStart w:id="0" w:name="_GoBack"/>
      <w:bookmarkEnd w:id="0"/>
    </w:p>
    <w:p w:rsidR="00233193" w:rsidRPr="00AF71AE" w:rsidRDefault="00233193" w:rsidP="0023319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233193" w:rsidRPr="00AF71AE" w:rsidRDefault="00233193" w:rsidP="0023319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233193" w:rsidRPr="00AF71AE" w:rsidRDefault="00233193" w:rsidP="0023319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233193" w:rsidRPr="00AF71AE" w:rsidRDefault="00233193" w:rsidP="00233193">
      <w:pPr>
        <w:suppressAutoHyphens/>
        <w:spacing w:after="0" w:line="240" w:lineRule="auto"/>
        <w:jc w:val="center"/>
        <w:rPr>
          <w:rFonts w:ascii="Times New Roman" w:eastAsia="Times New Roman" w:hAnsi="Times New Roman" w:cs="Times New Roman"/>
          <w:sz w:val="26"/>
          <w:szCs w:val="26"/>
          <w:lang w:eastAsia="ar-SA"/>
        </w:rPr>
      </w:pPr>
    </w:p>
    <w:p w:rsidR="00233193" w:rsidRPr="00AF71AE" w:rsidRDefault="00233193" w:rsidP="00233193">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233193" w:rsidRPr="00AF71AE" w:rsidRDefault="00233193" w:rsidP="00233193">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233193" w:rsidRPr="00AF71AE" w:rsidRDefault="00233193" w:rsidP="00233193">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233193" w:rsidRPr="00AF71AE" w:rsidRDefault="00233193" w:rsidP="00233193">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Pr>
          <w:rFonts w:ascii="Times New Roman" w:eastAsia="Times New Roman" w:hAnsi="Times New Roman" w:cs="Times New Roman"/>
          <w:sz w:val="26"/>
          <w:szCs w:val="26"/>
          <w:lang w:eastAsia="ru-RU"/>
        </w:rPr>
        <w:t xml:space="preserve"> </w:t>
      </w:r>
      <w:r w:rsidRPr="00883266">
        <w:rPr>
          <w:rFonts w:ascii="Times New Roman" w:eastAsia="Times New Roman" w:hAnsi="Times New Roman" w:cs="Times New Roman"/>
          <w:sz w:val="26"/>
          <w:szCs w:val="26"/>
          <w:lang w:eastAsia="ru-RU"/>
        </w:rPr>
        <w:t xml:space="preserve">нежилое помещение </w:t>
      </w:r>
      <w:r>
        <w:rPr>
          <w:rFonts w:ascii="Times New Roman" w:eastAsia="Times New Roman" w:hAnsi="Times New Roman" w:cs="Times New Roman"/>
          <w:sz w:val="26"/>
          <w:szCs w:val="26"/>
          <w:lang w:eastAsia="ru-RU"/>
        </w:rPr>
        <w:t>№ 67 общей площадью 97</w:t>
      </w:r>
      <w:r w:rsidRPr="0089637F">
        <w:rPr>
          <w:rFonts w:ascii="Times New Roman" w:eastAsia="Times New Roman" w:hAnsi="Times New Roman" w:cs="Times New Roman"/>
          <w:sz w:val="26"/>
          <w:szCs w:val="26"/>
          <w:lang w:eastAsia="ru-RU"/>
        </w:rPr>
        <w:t>,7</w:t>
      </w:r>
      <w:r w:rsidRPr="00883266">
        <w:rPr>
          <w:rFonts w:ascii="Times New Roman" w:eastAsia="Times New Roman" w:hAnsi="Times New Roman" w:cs="Times New Roman"/>
          <w:sz w:val="26"/>
          <w:szCs w:val="26"/>
          <w:lang w:eastAsia="ru-RU"/>
        </w:rPr>
        <w:t xml:space="preserve"> кв. м, кадастровый номер</w:t>
      </w:r>
      <w:r>
        <w:rPr>
          <w:rFonts w:ascii="Times New Roman" w:eastAsia="Times New Roman" w:hAnsi="Times New Roman" w:cs="Times New Roman"/>
          <w:sz w:val="26"/>
          <w:szCs w:val="26"/>
          <w:lang w:eastAsia="ru-RU"/>
        </w:rPr>
        <w:t xml:space="preserve"> </w:t>
      </w:r>
      <w:r w:rsidRPr="0089637F">
        <w:rPr>
          <w:rFonts w:ascii="Times New Roman" w:eastAsia="Times New Roman" w:hAnsi="Times New Roman" w:cs="Times New Roman"/>
          <w:sz w:val="26"/>
          <w:szCs w:val="26"/>
          <w:lang w:eastAsia="ru-RU"/>
        </w:rPr>
        <w:t>24:50:0000000:</w:t>
      </w:r>
      <w:r w:rsidRPr="00203118">
        <w:rPr>
          <w:rFonts w:ascii="Times New Roman" w:eastAsia="Times New Roman" w:hAnsi="Times New Roman" w:cs="Times New Roman"/>
          <w:sz w:val="26"/>
          <w:szCs w:val="26"/>
          <w:lang w:eastAsia="ru-RU"/>
        </w:rPr>
        <w:t>167490</w:t>
      </w:r>
      <w:r w:rsidRPr="00883266">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Pr="00203118">
        <w:rPr>
          <w:rFonts w:ascii="Times New Roman" w:eastAsia="Times New Roman" w:hAnsi="Times New Roman" w:cs="Times New Roman"/>
          <w:sz w:val="26"/>
          <w:szCs w:val="26"/>
          <w:lang w:eastAsia="ru-RU"/>
        </w:rPr>
        <w:t>Красноярский край, городской округ город Красноярск, город Красноярск, улица Чайковского, дом 8а, помещение 67</w:t>
      </w:r>
      <w:r w:rsidRPr="0089637F">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Pr>
          <w:rFonts w:ascii="Times New Roman" w:eastAsia="Times New Roman" w:hAnsi="Times New Roman" w:cs="Times New Roman"/>
          <w:sz w:val="26"/>
          <w:szCs w:val="26"/>
          <w:lang w:eastAsia="ru-RU"/>
        </w:rPr>
        <w:t>.</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233193" w:rsidRPr="00AF71AE" w:rsidRDefault="00233193" w:rsidP="00233193">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233193" w:rsidRPr="00AF71AE" w:rsidRDefault="00233193" w:rsidP="00233193">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233193" w:rsidRPr="00AF71AE" w:rsidRDefault="00233193" w:rsidP="00233193">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233193" w:rsidRPr="00AF71AE" w:rsidRDefault="00233193" w:rsidP="0023319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233193" w:rsidRPr="00AF71AE" w:rsidRDefault="00233193" w:rsidP="0023319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233193" w:rsidRPr="00AF71AE" w:rsidRDefault="00233193" w:rsidP="0023319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233193" w:rsidRPr="00AF71AE" w:rsidRDefault="00233193" w:rsidP="0023319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233193" w:rsidRPr="00AF71AE" w:rsidRDefault="00233193" w:rsidP="00233193">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233193" w:rsidRPr="00AF71AE" w:rsidRDefault="00233193" w:rsidP="00233193">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233193" w:rsidRPr="00AF71AE" w:rsidRDefault="00233193" w:rsidP="0023319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233193" w:rsidRPr="00AF71AE" w:rsidRDefault="00233193" w:rsidP="0023319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233193" w:rsidRPr="00AF71AE" w:rsidRDefault="00233193" w:rsidP="0023319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233193" w:rsidRPr="00AF71AE" w:rsidRDefault="00233193" w:rsidP="00233193">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233193" w:rsidRPr="00AF71AE" w:rsidRDefault="00233193" w:rsidP="00233193">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233193" w:rsidRPr="00AF71AE" w:rsidRDefault="00233193" w:rsidP="00233193">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233193" w:rsidRPr="00AF71AE" w:rsidRDefault="00233193" w:rsidP="0023319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233193" w:rsidRPr="00AF71AE" w:rsidRDefault="00233193" w:rsidP="0023319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233193" w:rsidRPr="00AF71AE" w:rsidRDefault="00233193" w:rsidP="00233193">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233193" w:rsidRPr="00AF71AE" w:rsidRDefault="00233193" w:rsidP="00233193">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233193" w:rsidRPr="00AF71AE" w:rsidRDefault="00233193" w:rsidP="00233193">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233193" w:rsidRPr="00AF71AE" w:rsidRDefault="00233193" w:rsidP="00233193">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233193" w:rsidRPr="00AF71AE" w:rsidRDefault="00233193" w:rsidP="0023319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233193" w:rsidRPr="00AF71AE" w:rsidRDefault="00233193" w:rsidP="002331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233193" w:rsidRPr="00AF71AE" w:rsidRDefault="00233193" w:rsidP="002331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233193" w:rsidRPr="00AF71AE" w:rsidRDefault="00233193" w:rsidP="0023319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233193" w:rsidRPr="00AF71AE" w:rsidRDefault="00233193" w:rsidP="0023319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233193" w:rsidRPr="00AF71AE" w:rsidRDefault="00233193" w:rsidP="0023319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233193" w:rsidRPr="00AF71AE" w:rsidRDefault="00233193" w:rsidP="0023319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233193" w:rsidRPr="00AF71AE" w:rsidRDefault="00233193" w:rsidP="0023319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233193" w:rsidRPr="00AF71AE" w:rsidRDefault="00233193" w:rsidP="00233193">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233193" w:rsidRPr="00AF71AE" w:rsidRDefault="00233193" w:rsidP="00233193">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233193" w:rsidRPr="00AF71AE" w:rsidRDefault="00233193" w:rsidP="0023319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9" w:history="1">
        <w:r w:rsidRPr="00765A5C">
          <w:rPr>
            <w:rStyle w:val="a3"/>
            <w:rFonts w:ascii="Times New Roman" w:eastAsia="Times New Roman CYR" w:hAnsi="Times New Roman" w:cs="Times New Roman"/>
            <w:sz w:val="24"/>
            <w:szCs w:val="24"/>
            <w:lang w:eastAsia="ar-SA"/>
          </w:rPr>
          <w:t>dmi@admkrsk.ru</w:t>
        </w:r>
      </w:hyperlink>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233193" w:rsidRPr="00AF71AE" w:rsidRDefault="00233193" w:rsidP="0023319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233193" w:rsidRPr="00AF71AE" w:rsidRDefault="00233193" w:rsidP="00233193">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233193" w:rsidRPr="00AF71AE" w:rsidTr="004005BA">
        <w:tc>
          <w:tcPr>
            <w:tcW w:w="4503" w:type="dxa"/>
            <w:hideMark/>
          </w:tcPr>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233193" w:rsidRPr="00AF71AE" w:rsidRDefault="00233193" w:rsidP="004005BA">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233193" w:rsidRPr="00AF71AE" w:rsidRDefault="00233193"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233193" w:rsidRPr="00AF71AE" w:rsidTr="004005BA">
        <w:tc>
          <w:tcPr>
            <w:tcW w:w="4503" w:type="dxa"/>
            <w:hideMark/>
          </w:tcPr>
          <w:p w:rsidR="00233193" w:rsidRPr="00AF71AE" w:rsidRDefault="00233193"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233193" w:rsidRPr="00AF71AE" w:rsidRDefault="00233193"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233193" w:rsidRPr="00AF71AE" w:rsidTr="004005BA">
        <w:tc>
          <w:tcPr>
            <w:tcW w:w="4503" w:type="dxa"/>
            <w:hideMark/>
          </w:tcPr>
          <w:p w:rsidR="00233193" w:rsidRPr="00AF71AE" w:rsidRDefault="00233193"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233193" w:rsidRPr="00AF71AE" w:rsidRDefault="00233193"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233193" w:rsidRPr="00AF71AE" w:rsidRDefault="00233193"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233193" w:rsidRPr="00AF71AE" w:rsidRDefault="00233193" w:rsidP="0023319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233193" w:rsidRPr="00AF71AE" w:rsidRDefault="00233193" w:rsidP="00233193">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Default="00233193" w:rsidP="0023319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33193" w:rsidRPr="00AF71AE" w:rsidRDefault="00233193" w:rsidP="0023319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233193" w:rsidRPr="00AF71AE" w:rsidRDefault="00233193" w:rsidP="0023319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233193" w:rsidRPr="00AF71AE" w:rsidRDefault="00233193" w:rsidP="0023319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233193" w:rsidRPr="00AF71AE" w:rsidRDefault="00233193" w:rsidP="00233193">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233193" w:rsidRPr="00AF71AE" w:rsidRDefault="00233193" w:rsidP="0023319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233193" w:rsidRPr="00AF71AE" w:rsidRDefault="00233193" w:rsidP="0023319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233193" w:rsidRPr="00AF71AE" w:rsidRDefault="00233193" w:rsidP="00233193">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233193" w:rsidRPr="00AF71AE" w:rsidRDefault="00233193" w:rsidP="00233193">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932EA4">
        <w:rPr>
          <w:rFonts w:ascii="Times New Roman" w:eastAsia="Times New Roman" w:hAnsi="Times New Roman" w:cs="Times New Roman"/>
          <w:sz w:val="26"/>
          <w:szCs w:val="26"/>
          <w:lang w:eastAsia="ru-RU"/>
        </w:rPr>
        <w:t xml:space="preserve">нежилое помещение </w:t>
      </w:r>
      <w:r>
        <w:rPr>
          <w:rFonts w:ascii="Times New Roman" w:eastAsia="Times New Roman" w:hAnsi="Times New Roman" w:cs="Times New Roman"/>
          <w:sz w:val="26"/>
          <w:szCs w:val="26"/>
          <w:lang w:eastAsia="ru-RU"/>
        </w:rPr>
        <w:t>№ 67</w:t>
      </w:r>
      <w:r w:rsidRPr="00E76D2A">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9</w:t>
      </w:r>
      <w:r w:rsidRPr="00976F9F">
        <w:rPr>
          <w:rFonts w:ascii="Times New Roman" w:eastAsia="Times New Roman" w:hAnsi="Times New Roman" w:cs="Times New Roman"/>
          <w:sz w:val="26"/>
          <w:szCs w:val="26"/>
          <w:lang w:eastAsia="ru-RU"/>
        </w:rPr>
        <w:t>7,7</w:t>
      </w:r>
      <w:r w:rsidRPr="00E76D2A">
        <w:rPr>
          <w:rFonts w:ascii="Times New Roman" w:eastAsia="Times New Roman" w:hAnsi="Times New Roman" w:cs="Times New Roman"/>
          <w:sz w:val="26"/>
          <w:szCs w:val="26"/>
          <w:lang w:eastAsia="ru-RU"/>
        </w:rPr>
        <w:t xml:space="preserve"> кв. м, кадастровый номер </w:t>
      </w:r>
      <w:r w:rsidRPr="00976F9F">
        <w:rPr>
          <w:rFonts w:ascii="Times New Roman" w:eastAsia="Times New Roman" w:hAnsi="Times New Roman" w:cs="Times New Roman"/>
          <w:sz w:val="26"/>
          <w:szCs w:val="26"/>
          <w:lang w:eastAsia="ru-RU"/>
        </w:rPr>
        <w:t>24:50:0000000:</w:t>
      </w:r>
      <w:r w:rsidRPr="00203118">
        <w:rPr>
          <w:rFonts w:ascii="Times New Roman" w:eastAsia="Times New Roman" w:hAnsi="Times New Roman" w:cs="Times New Roman"/>
          <w:sz w:val="26"/>
          <w:szCs w:val="26"/>
          <w:lang w:eastAsia="ru-RU"/>
        </w:rPr>
        <w:t>167490</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Pr>
          <w:rFonts w:ascii="Times New Roman" w:eastAsia="Times New Roman" w:hAnsi="Times New Roman" w:cs="Times New Roman"/>
          <w:sz w:val="26"/>
          <w:szCs w:val="26"/>
          <w:lang w:eastAsia="ru-RU"/>
        </w:rPr>
        <w:t xml:space="preserve"> </w:t>
      </w:r>
      <w:r w:rsidRPr="009B2707">
        <w:rPr>
          <w:rFonts w:ascii="Times New Roman" w:eastAsia="Times New Roman" w:hAnsi="Times New Roman" w:cs="Times New Roman"/>
          <w:sz w:val="26"/>
          <w:szCs w:val="26"/>
          <w:lang w:eastAsia="ru-RU"/>
        </w:rPr>
        <w:t>Красноярский край, городской округ город Красноярск, город Красноярск, улица Чайковского, дом 8а, помещение 67</w:t>
      </w:r>
      <w:r w:rsidRPr="00976F9F">
        <w:rPr>
          <w:rFonts w:ascii="Times New Roman" w:eastAsia="Times New Roman" w:hAnsi="Times New Roman" w:cs="Times New Roman"/>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Pr>
          <w:rFonts w:ascii="Times New Roman" w:eastAsia="Times New Roman" w:hAnsi="Times New Roman" w:cs="Times New Roman"/>
          <w:sz w:val="26"/>
          <w:szCs w:val="26"/>
          <w:lang w:eastAsia="ru-RU"/>
        </w:rPr>
        <w:t>остоянии: удовлетворительное.</w:t>
      </w:r>
    </w:p>
    <w:p w:rsidR="00233193" w:rsidRPr="00AF71AE" w:rsidRDefault="00233193" w:rsidP="0023319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w:t>
      </w:r>
    </w:p>
    <w:p w:rsidR="00233193" w:rsidRPr="00AF71AE" w:rsidRDefault="00233193" w:rsidP="0023319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233193" w:rsidRPr="00AF71AE" w:rsidRDefault="00233193" w:rsidP="0023319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233193" w:rsidRPr="00AF71AE" w:rsidTr="004005BA">
        <w:trPr>
          <w:trHeight w:val="527"/>
        </w:trPr>
        <w:tc>
          <w:tcPr>
            <w:tcW w:w="4634" w:type="dxa"/>
          </w:tcPr>
          <w:p w:rsidR="00233193" w:rsidRPr="00AF71AE" w:rsidRDefault="00233193" w:rsidP="004005BA">
            <w:pPr>
              <w:spacing w:after="120" w:line="240" w:lineRule="auto"/>
              <w:rPr>
                <w:rFonts w:ascii="Times New Roman" w:eastAsia="Times New Roman" w:hAnsi="Times New Roman" w:cs="Times New Roman"/>
                <w:bCs/>
                <w:sz w:val="26"/>
                <w:szCs w:val="26"/>
                <w:lang w:eastAsia="ru-RU"/>
              </w:rPr>
            </w:pPr>
          </w:p>
          <w:p w:rsidR="00233193" w:rsidRPr="00AF71AE" w:rsidRDefault="00233193" w:rsidP="004005BA">
            <w:pPr>
              <w:spacing w:after="120" w:line="240" w:lineRule="auto"/>
              <w:rPr>
                <w:rFonts w:ascii="Times New Roman" w:eastAsia="Times New Roman" w:hAnsi="Times New Roman" w:cs="Times New Roman"/>
                <w:bCs/>
                <w:sz w:val="26"/>
                <w:szCs w:val="26"/>
                <w:lang w:eastAsia="ru-RU"/>
              </w:rPr>
            </w:pPr>
          </w:p>
          <w:p w:rsidR="00233193" w:rsidRPr="00AF71AE" w:rsidRDefault="00233193" w:rsidP="004005B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233193" w:rsidRPr="00AF71AE" w:rsidRDefault="00233193"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233193" w:rsidRPr="00AF71AE" w:rsidRDefault="00233193"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233193" w:rsidRPr="00AF71AE" w:rsidRDefault="00233193"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233193" w:rsidRPr="00AF71AE" w:rsidTr="004005BA">
        <w:trPr>
          <w:trHeight w:val="527"/>
        </w:trPr>
        <w:tc>
          <w:tcPr>
            <w:tcW w:w="4634" w:type="dxa"/>
          </w:tcPr>
          <w:p w:rsidR="00233193" w:rsidRPr="00AF71AE" w:rsidRDefault="00233193" w:rsidP="004005BA">
            <w:pPr>
              <w:spacing w:after="120" w:line="240" w:lineRule="auto"/>
              <w:rPr>
                <w:rFonts w:ascii="Times New Roman" w:eastAsia="Times New Roman" w:hAnsi="Times New Roman" w:cs="Times New Roman"/>
                <w:bCs/>
                <w:sz w:val="26"/>
                <w:szCs w:val="26"/>
                <w:lang w:eastAsia="ru-RU"/>
              </w:rPr>
            </w:pPr>
          </w:p>
          <w:p w:rsidR="00233193" w:rsidRPr="00AF71AE" w:rsidRDefault="00233193" w:rsidP="004005B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233193" w:rsidRPr="00AF71AE" w:rsidRDefault="00233193" w:rsidP="004005BA">
            <w:pPr>
              <w:spacing w:after="120" w:line="240" w:lineRule="auto"/>
              <w:rPr>
                <w:rFonts w:ascii="Times New Roman" w:eastAsia="Times New Roman" w:hAnsi="Times New Roman" w:cs="Times New Roman"/>
                <w:sz w:val="26"/>
                <w:szCs w:val="26"/>
                <w:lang w:val="en-US" w:eastAsia="ru-RU"/>
              </w:rPr>
            </w:pP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233193" w:rsidRPr="00AF71AE" w:rsidRDefault="00233193"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233193" w:rsidRPr="00AF71AE" w:rsidRDefault="00233193" w:rsidP="00233193">
      <w:pPr>
        <w:spacing w:after="0" w:line="240" w:lineRule="auto"/>
        <w:ind w:left="6237"/>
        <w:rPr>
          <w:rFonts w:ascii="Times New Roman" w:eastAsia="Times New Roman" w:hAnsi="Times New Roman" w:cs="Times New Roman"/>
          <w:sz w:val="26"/>
          <w:szCs w:val="26"/>
          <w:lang w:eastAsia="ru-RU"/>
        </w:rPr>
      </w:pPr>
    </w:p>
    <w:p w:rsidR="00233193" w:rsidRPr="00AF71AE" w:rsidRDefault="00233193" w:rsidP="00233193">
      <w:pPr>
        <w:spacing w:after="0" w:line="240" w:lineRule="auto"/>
        <w:ind w:left="6237"/>
        <w:rPr>
          <w:rFonts w:ascii="Times New Roman" w:eastAsia="Times New Roman" w:hAnsi="Times New Roman" w:cs="Times New Roman"/>
          <w:sz w:val="26"/>
          <w:szCs w:val="26"/>
          <w:lang w:eastAsia="ru-RU"/>
        </w:rPr>
      </w:pPr>
    </w:p>
    <w:p w:rsidR="00233193" w:rsidRPr="00AF71AE" w:rsidRDefault="00233193" w:rsidP="00233193">
      <w:pPr>
        <w:spacing w:after="0" w:line="240" w:lineRule="auto"/>
        <w:ind w:left="6237"/>
        <w:rPr>
          <w:rFonts w:ascii="Times New Roman" w:eastAsia="Times New Roman" w:hAnsi="Times New Roman" w:cs="Times New Roman"/>
          <w:sz w:val="26"/>
          <w:szCs w:val="26"/>
          <w:lang w:eastAsia="ru-RU"/>
        </w:rPr>
      </w:pPr>
    </w:p>
    <w:p w:rsidR="00233193" w:rsidRPr="00AF71AE" w:rsidRDefault="00233193" w:rsidP="00233193">
      <w:pPr>
        <w:spacing w:after="0" w:line="240" w:lineRule="auto"/>
        <w:ind w:left="6237"/>
        <w:rPr>
          <w:rFonts w:ascii="Times New Roman" w:eastAsia="Times New Roman" w:hAnsi="Times New Roman" w:cs="Times New Roman"/>
          <w:sz w:val="26"/>
          <w:szCs w:val="26"/>
          <w:lang w:eastAsia="ru-RU"/>
        </w:rPr>
      </w:pPr>
    </w:p>
    <w:p w:rsidR="00233193" w:rsidRPr="00AF71AE" w:rsidRDefault="00233193" w:rsidP="00233193">
      <w:pPr>
        <w:spacing w:after="0" w:line="240" w:lineRule="auto"/>
        <w:ind w:left="6237"/>
        <w:rPr>
          <w:rFonts w:ascii="Times New Roman" w:eastAsia="Times New Roman" w:hAnsi="Times New Roman" w:cs="Times New Roman"/>
          <w:sz w:val="26"/>
          <w:szCs w:val="26"/>
          <w:lang w:val="en-US" w:eastAsia="ru-RU"/>
        </w:rPr>
      </w:pPr>
    </w:p>
    <w:p w:rsidR="00233193" w:rsidRPr="00AF71AE" w:rsidRDefault="00233193" w:rsidP="00233193">
      <w:pPr>
        <w:spacing w:after="0" w:line="240" w:lineRule="auto"/>
        <w:ind w:left="6237"/>
        <w:rPr>
          <w:rFonts w:ascii="Times New Roman" w:eastAsia="Times New Roman" w:hAnsi="Times New Roman" w:cs="Times New Roman"/>
          <w:sz w:val="26"/>
          <w:szCs w:val="26"/>
          <w:lang w:val="en-US" w:eastAsia="ru-RU"/>
        </w:rPr>
      </w:pPr>
    </w:p>
    <w:p w:rsidR="00233193" w:rsidRDefault="00233193" w:rsidP="00233193">
      <w:pPr>
        <w:spacing w:after="0" w:line="240" w:lineRule="auto"/>
        <w:ind w:left="6237"/>
        <w:rPr>
          <w:rFonts w:ascii="Times New Roman" w:eastAsia="Times New Roman" w:hAnsi="Times New Roman" w:cs="Times New Roman"/>
          <w:sz w:val="24"/>
          <w:szCs w:val="24"/>
          <w:lang w:eastAsia="ru-RU"/>
        </w:rPr>
      </w:pPr>
    </w:p>
    <w:p w:rsidR="00233193" w:rsidRDefault="00233193" w:rsidP="00233193">
      <w:pPr>
        <w:spacing w:after="0" w:line="240" w:lineRule="auto"/>
        <w:ind w:left="6237"/>
        <w:rPr>
          <w:rFonts w:ascii="Times New Roman" w:eastAsia="Times New Roman" w:hAnsi="Times New Roman" w:cs="Times New Roman"/>
          <w:sz w:val="24"/>
          <w:szCs w:val="24"/>
          <w:lang w:eastAsia="ru-RU"/>
        </w:rPr>
      </w:pPr>
    </w:p>
    <w:p w:rsidR="00233193" w:rsidRDefault="00233193" w:rsidP="00233193">
      <w:pPr>
        <w:spacing w:after="0" w:line="240" w:lineRule="auto"/>
        <w:ind w:left="6237"/>
        <w:rPr>
          <w:rFonts w:ascii="Times New Roman" w:eastAsia="Times New Roman" w:hAnsi="Times New Roman" w:cs="Times New Roman"/>
          <w:sz w:val="24"/>
          <w:szCs w:val="24"/>
          <w:lang w:eastAsia="ru-RU"/>
        </w:rPr>
      </w:pPr>
    </w:p>
    <w:p w:rsidR="00233193" w:rsidRDefault="00233193" w:rsidP="00233193">
      <w:pPr>
        <w:spacing w:after="0" w:line="240" w:lineRule="auto"/>
        <w:ind w:left="6237"/>
        <w:rPr>
          <w:rFonts w:ascii="Times New Roman" w:eastAsia="Times New Roman" w:hAnsi="Times New Roman" w:cs="Times New Roman"/>
          <w:sz w:val="24"/>
          <w:szCs w:val="24"/>
          <w:lang w:eastAsia="ru-RU"/>
        </w:rPr>
      </w:pPr>
    </w:p>
    <w:p w:rsidR="00233193" w:rsidRDefault="00233193" w:rsidP="00233193">
      <w:pPr>
        <w:spacing w:after="0" w:line="240" w:lineRule="auto"/>
        <w:ind w:left="6237"/>
        <w:rPr>
          <w:rFonts w:ascii="Times New Roman" w:eastAsia="Times New Roman" w:hAnsi="Times New Roman" w:cs="Times New Roman"/>
          <w:sz w:val="24"/>
          <w:szCs w:val="24"/>
          <w:lang w:eastAsia="ru-RU"/>
        </w:rPr>
      </w:pPr>
    </w:p>
    <w:p w:rsidR="00233193" w:rsidRPr="00AF71AE" w:rsidRDefault="00233193" w:rsidP="0023319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233193" w:rsidRPr="00AF71AE" w:rsidRDefault="00233193" w:rsidP="0023319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233193" w:rsidRPr="00AF71AE" w:rsidRDefault="00233193" w:rsidP="0023319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233193" w:rsidRPr="00AF71AE" w:rsidRDefault="00233193" w:rsidP="00233193">
      <w:pPr>
        <w:spacing w:after="0" w:line="240" w:lineRule="auto"/>
        <w:rPr>
          <w:rFonts w:ascii="Times New Roman" w:eastAsia="Times New Roman" w:hAnsi="Times New Roman" w:cs="Times New Roman"/>
          <w:sz w:val="24"/>
          <w:szCs w:val="24"/>
          <w:lang w:eastAsia="ru-RU"/>
        </w:rPr>
      </w:pPr>
    </w:p>
    <w:p w:rsidR="00233193" w:rsidRPr="00AF71AE" w:rsidRDefault="00233193" w:rsidP="00233193">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233193" w:rsidRPr="00932EA4" w:rsidRDefault="00233193" w:rsidP="00233193">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Pr>
          <w:rFonts w:ascii="Times New Roman" w:eastAsia="Times New Roman" w:hAnsi="Times New Roman" w:cs="Times New Roman"/>
          <w:sz w:val="26"/>
          <w:szCs w:val="26"/>
          <w:lang w:eastAsia="ru-RU"/>
        </w:rPr>
        <w:t>№ 67</w:t>
      </w:r>
      <w:r w:rsidRPr="006D74FF">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9</w:t>
      </w:r>
      <w:r w:rsidRPr="00BD0568">
        <w:rPr>
          <w:rFonts w:ascii="Times New Roman" w:eastAsia="Times New Roman" w:hAnsi="Times New Roman" w:cs="Times New Roman"/>
          <w:sz w:val="26"/>
          <w:szCs w:val="26"/>
          <w:lang w:eastAsia="ru-RU"/>
        </w:rPr>
        <w:t xml:space="preserve">7,7 </w:t>
      </w:r>
      <w:r w:rsidRPr="006D74FF">
        <w:rPr>
          <w:rFonts w:ascii="Times New Roman" w:eastAsia="Times New Roman" w:hAnsi="Times New Roman" w:cs="Times New Roman"/>
          <w:sz w:val="26"/>
          <w:szCs w:val="26"/>
          <w:lang w:eastAsia="ru-RU"/>
        </w:rPr>
        <w:t>кв. м</w:t>
      </w:r>
    </w:p>
    <w:p w:rsidR="00233193" w:rsidRPr="00932EA4" w:rsidRDefault="00233193" w:rsidP="00233193">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 адресу:</w:t>
      </w:r>
      <w:r w:rsidRPr="00BD0568">
        <w:t xml:space="preserve"> </w:t>
      </w:r>
      <w:r w:rsidRPr="009B2707">
        <w:rPr>
          <w:rFonts w:ascii="Times New Roman" w:hAnsi="Times New Roman" w:cs="Times New Roman"/>
          <w:sz w:val="26"/>
          <w:szCs w:val="26"/>
        </w:rPr>
        <w:t>Красноярский край, городской округ город Красноярск, город Красноярск, улица Чайковского, дом 8а</w:t>
      </w:r>
      <w:r w:rsidRPr="00BD0568">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233193" w:rsidRPr="00AF71AE" w:rsidRDefault="00233193" w:rsidP="00233193">
      <w:pPr>
        <w:spacing w:after="0" w:line="240" w:lineRule="auto"/>
        <w:ind w:right="847"/>
        <w:jc w:val="center"/>
        <w:rPr>
          <w:rFonts w:ascii="Times New Roman" w:eastAsia="Times New Roman" w:hAnsi="Times New Roman" w:cs="Times New Roman"/>
          <w:sz w:val="24"/>
          <w:szCs w:val="24"/>
          <w:lang w:eastAsia="ru-RU"/>
        </w:rPr>
      </w:pPr>
    </w:p>
    <w:p w:rsidR="00233193" w:rsidRPr="00AF71AE" w:rsidRDefault="00233193" w:rsidP="00233193">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233193" w:rsidRPr="00AF71AE" w:rsidRDefault="00233193" w:rsidP="00233193">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233193" w:rsidRPr="00AF71AE" w:rsidRDefault="00233193" w:rsidP="00233193">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233193" w:rsidRPr="00AF71AE" w:rsidRDefault="00233193" w:rsidP="0023319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233193" w:rsidRPr="00AF71AE" w:rsidRDefault="00233193" w:rsidP="0023319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233193" w:rsidRPr="00AF71AE" w:rsidRDefault="00233193" w:rsidP="00233193">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233193" w:rsidRPr="00AF71AE" w:rsidRDefault="00233193" w:rsidP="00233193">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233193" w:rsidRPr="00AF71AE" w:rsidRDefault="00233193" w:rsidP="00233193">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233193" w:rsidRPr="00AF71AE" w:rsidRDefault="00233193" w:rsidP="00233193">
      <w:pPr>
        <w:spacing w:after="0" w:line="216" w:lineRule="auto"/>
        <w:ind w:firstLine="709"/>
        <w:jc w:val="both"/>
        <w:rPr>
          <w:rFonts w:ascii="Times New Roman" w:eastAsia="Times New Roman" w:hAnsi="Times New Roman" w:cs="Times New Roman"/>
          <w:sz w:val="24"/>
          <w:szCs w:val="24"/>
          <w:lang w:eastAsia="ru-RU"/>
        </w:rPr>
      </w:pPr>
    </w:p>
    <w:p w:rsidR="00233193" w:rsidRPr="00AF71AE" w:rsidRDefault="00233193" w:rsidP="00233193">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с _____________ </w:t>
      </w:r>
      <w:proofErr w:type="gramStart"/>
      <w:r w:rsidRPr="00AF71AE">
        <w:rPr>
          <w:rFonts w:ascii="Times New Roman" w:eastAsia="Times New Roman" w:hAnsi="Times New Roman" w:cs="Times New Roman"/>
          <w:bCs/>
          <w:sz w:val="24"/>
          <w:szCs w:val="24"/>
          <w:lang w:eastAsia="ru-RU"/>
        </w:rPr>
        <w:t>г</w:t>
      </w:r>
      <w:proofErr w:type="gramEnd"/>
      <w:r w:rsidRPr="00AF71AE">
        <w:rPr>
          <w:rFonts w:ascii="Times New Roman" w:eastAsia="Times New Roman" w:hAnsi="Times New Roman" w:cs="Times New Roman"/>
          <w:bCs/>
          <w:sz w:val="24"/>
          <w:szCs w:val="24"/>
          <w:lang w:eastAsia="ru-RU"/>
        </w:rPr>
        <w:t>.</w:t>
      </w:r>
    </w:p>
    <w:p w:rsidR="00233193" w:rsidRPr="00AF71AE" w:rsidRDefault="00233193" w:rsidP="0023319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233193" w:rsidRPr="00AF71AE" w:rsidRDefault="00233193" w:rsidP="00233193">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233193" w:rsidRPr="00AF71AE" w:rsidRDefault="00233193" w:rsidP="00233193">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233193" w:rsidRPr="00AF71AE" w:rsidRDefault="00233193" w:rsidP="00233193">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233193" w:rsidRPr="00AF71AE" w:rsidRDefault="00233193" w:rsidP="00233193">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233193" w:rsidRPr="00AF71AE" w:rsidTr="004005BA">
        <w:trPr>
          <w:trHeight w:val="448"/>
        </w:trPr>
        <w:tc>
          <w:tcPr>
            <w:tcW w:w="4361" w:type="dxa"/>
            <w:tcBorders>
              <w:top w:val="nil"/>
              <w:left w:val="nil"/>
              <w:bottom w:val="nil"/>
              <w:right w:val="nil"/>
            </w:tcBorders>
            <w:hideMark/>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233193" w:rsidRPr="00AF71AE" w:rsidTr="004005BA">
        <w:tc>
          <w:tcPr>
            <w:tcW w:w="4361" w:type="dxa"/>
            <w:tcBorders>
              <w:top w:val="nil"/>
              <w:left w:val="nil"/>
              <w:bottom w:val="single" w:sz="4" w:space="0" w:color="auto"/>
              <w:right w:val="nil"/>
            </w:tcBorders>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233193" w:rsidRPr="00AF71AE" w:rsidRDefault="00233193" w:rsidP="004005BA">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233193" w:rsidRPr="00AF71AE" w:rsidTr="004005BA">
        <w:trPr>
          <w:trHeight w:val="591"/>
        </w:trPr>
        <w:tc>
          <w:tcPr>
            <w:tcW w:w="4361" w:type="dxa"/>
            <w:tcBorders>
              <w:top w:val="single" w:sz="4" w:space="0" w:color="auto"/>
              <w:left w:val="nil"/>
              <w:bottom w:val="nil"/>
              <w:right w:val="nil"/>
            </w:tcBorders>
            <w:hideMark/>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233193" w:rsidRPr="00AF71AE" w:rsidRDefault="00233193"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233193" w:rsidRPr="00AF71AE" w:rsidRDefault="00233193" w:rsidP="00233193">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A80061" w:rsidRPr="00A80061" w:rsidRDefault="00233193" w:rsidP="00233193">
      <w:pPr>
        <w:suppressAutoHyphens/>
        <w:spacing w:after="0" w:line="240" w:lineRule="auto"/>
        <w:jc w:val="center"/>
        <w:rPr>
          <w:rFonts w:ascii="Times New Roman" w:eastAsia="Times New Roman" w:hAnsi="Times New Roman" w:cs="Times New Roman"/>
          <w:bCs/>
          <w:sz w:val="24"/>
          <w:szCs w:val="24"/>
          <w:lang w:eastAsia="ar-SA"/>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sectPr w:rsidR="00A80061" w:rsidRPr="00A80061" w:rsidSect="001865B4">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233193" w:rsidRPr="00233193">
          <w:rPr>
            <w:noProof/>
            <w:lang w:val="ru-RU"/>
          </w:rPr>
          <w:t>4</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193"/>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19F8"/>
    <w:rsid w:val="00546C04"/>
    <w:rsid w:val="00551487"/>
    <w:rsid w:val="0055695E"/>
    <w:rsid w:val="00560699"/>
    <w:rsid w:val="00561867"/>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507"/>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0061"/>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5083D4-61C8-48A0-862F-217F64633B49}"/>
</file>

<file path=customXml/itemProps2.xml><?xml version="1.0" encoding="utf-8"?>
<ds:datastoreItem xmlns:ds="http://schemas.openxmlformats.org/officeDocument/2006/customXml" ds:itemID="{C8605DF2-F99B-40E2-923C-802F45537A04}"/>
</file>

<file path=customXml/itemProps3.xml><?xml version="1.0" encoding="utf-8"?>
<ds:datastoreItem xmlns:ds="http://schemas.openxmlformats.org/officeDocument/2006/customXml" ds:itemID="{34D0722E-0FC1-448F-A991-D4D76065BE85}"/>
</file>

<file path=customXml/itemProps4.xml><?xml version="1.0" encoding="utf-8"?>
<ds:datastoreItem xmlns:ds="http://schemas.openxmlformats.org/officeDocument/2006/customXml" ds:itemID="{BFCB393C-26D9-48E2-8A10-A644D80FE6E8}"/>
</file>

<file path=docProps/app.xml><?xml version="1.0" encoding="utf-8"?>
<Properties xmlns="http://schemas.openxmlformats.org/officeDocument/2006/extended-properties" xmlns:vt="http://schemas.openxmlformats.org/officeDocument/2006/docPropsVTypes">
  <Template>Normal</Template>
  <TotalTime>466</TotalTime>
  <Pages>9</Pages>
  <Words>3190</Words>
  <Characters>18189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69</cp:revision>
  <cp:lastPrinted>2023-11-12T08:52:00Z</cp:lastPrinted>
  <dcterms:created xsi:type="dcterms:W3CDTF">2023-10-11T03:37:00Z</dcterms:created>
  <dcterms:modified xsi:type="dcterms:W3CDTF">2023-11-15T03:55:00Z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