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A80061" w:rsidRPr="00A80061" w:rsidRDefault="00A80061" w:rsidP="00932EA4">
      <w:pPr>
        <w:suppressAutoHyphens/>
        <w:spacing w:after="0" w:line="240" w:lineRule="auto"/>
        <w:jc w:val="center"/>
        <w:rPr>
          <w:rFonts w:ascii="Times New Roman" w:eastAsia="Times New Roman" w:hAnsi="Times New Roman" w:cs="Times New Roman"/>
          <w:bCs/>
          <w:sz w:val="24"/>
          <w:szCs w:val="24"/>
          <w:lang w:eastAsia="ar-SA"/>
        </w:rPr>
      </w:pPr>
    </w:p>
    <w:p w:rsidR="00A80061" w:rsidRPr="00AF71AE" w:rsidRDefault="00A80061" w:rsidP="00A80061">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A80061" w:rsidRPr="00AF71AE" w:rsidRDefault="00A80061" w:rsidP="00A80061">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A80061" w:rsidRPr="00AF71AE" w:rsidRDefault="00A80061" w:rsidP="00A80061">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A80061" w:rsidRPr="00AF71AE" w:rsidRDefault="00A80061" w:rsidP="00A80061">
      <w:pPr>
        <w:suppressAutoHyphens/>
        <w:spacing w:after="0" w:line="240" w:lineRule="auto"/>
        <w:jc w:val="center"/>
        <w:rPr>
          <w:rFonts w:ascii="Times New Roman" w:eastAsia="Times New Roman" w:hAnsi="Times New Roman" w:cs="Times New Roman"/>
          <w:sz w:val="26"/>
          <w:szCs w:val="26"/>
          <w:lang w:eastAsia="ar-SA"/>
        </w:rPr>
      </w:pPr>
    </w:p>
    <w:p w:rsidR="00A80061" w:rsidRPr="00AF71AE" w:rsidRDefault="00A80061" w:rsidP="00A80061">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A80061" w:rsidRPr="00AF71AE" w:rsidRDefault="00A80061" w:rsidP="00A80061">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A80061" w:rsidRPr="00AF71AE" w:rsidRDefault="00A80061" w:rsidP="00A80061">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A80061" w:rsidRPr="00AF71AE" w:rsidRDefault="00A80061" w:rsidP="00A80061">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w:t>
      </w:r>
      <w:r>
        <w:rPr>
          <w:rFonts w:ascii="Times New Roman" w:eastAsia="Times New Roman" w:hAnsi="Times New Roman" w:cs="Times New Roman"/>
          <w:sz w:val="26"/>
          <w:szCs w:val="26"/>
          <w:lang w:eastAsia="ru-RU"/>
        </w:rPr>
        <w:t>12,1</w:t>
      </w:r>
      <w:r w:rsidRPr="00AF71AE">
        <w:rPr>
          <w:rFonts w:ascii="Times New Roman" w:eastAsia="Times New Roman" w:hAnsi="Times New Roman" w:cs="Times New Roman"/>
          <w:sz w:val="26"/>
          <w:szCs w:val="26"/>
          <w:lang w:eastAsia="ru-RU"/>
        </w:rPr>
        <w:t xml:space="preserve"> кв. м, кадастровый номер </w:t>
      </w:r>
      <w:r w:rsidRPr="00CA6F7D">
        <w:rPr>
          <w:rFonts w:ascii="Times New Roman" w:eastAsia="Times New Roman" w:hAnsi="Times New Roman" w:cs="Times New Roman"/>
          <w:sz w:val="26"/>
          <w:szCs w:val="26"/>
          <w:lang w:eastAsia="ru-RU"/>
        </w:rPr>
        <w:t>24:50:0500258:1282</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(далее именуем</w:t>
      </w:r>
      <w:r>
        <w:rPr>
          <w:rFonts w:ascii="Times New Roman" w:eastAsia="Times New Roman" w:hAnsi="Times New Roman" w:cs="Times New Roman"/>
          <w:sz w:val="26"/>
          <w:szCs w:val="26"/>
          <w:lang w:eastAsia="ru-RU"/>
        </w:rPr>
        <w:t>ое – Объект аренды), расположенно</w:t>
      </w:r>
      <w:r w:rsidRPr="00AF71AE">
        <w:rPr>
          <w:rFonts w:ascii="Times New Roman" w:eastAsia="Times New Roman" w:hAnsi="Times New Roman" w:cs="Times New Roman"/>
          <w:sz w:val="26"/>
          <w:szCs w:val="26"/>
          <w:lang w:eastAsia="ru-RU"/>
        </w:rPr>
        <w:t xml:space="preserve">е по адресу: 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пом. 2, </w:t>
      </w:r>
      <w:r w:rsidRPr="00AF71AE">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A80061" w:rsidRPr="00AF71AE" w:rsidRDefault="00A80061" w:rsidP="00A80061">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w:t>
      </w:r>
      <w:r w:rsidR="00D90BE4">
        <w:rPr>
          <w:rFonts w:ascii="Times New Roman" w:eastAsia="Times New Roman" w:hAnsi="Times New Roman" w:cs="Times New Roman"/>
          <w:sz w:val="26"/>
          <w:szCs w:val="26"/>
          <w:lang w:eastAsia="ru-RU"/>
        </w:rPr>
        <w:t xml:space="preserve">а устанавливается на 5 лет </w:t>
      </w:r>
      <w:proofErr w:type="gramStart"/>
      <w:r w:rsidR="00D90BE4">
        <w:rPr>
          <w:rFonts w:ascii="Times New Roman" w:eastAsia="Times New Roman" w:hAnsi="Times New Roman" w:cs="Times New Roman"/>
          <w:sz w:val="26"/>
          <w:szCs w:val="26"/>
          <w:lang w:eastAsia="ru-RU"/>
        </w:rPr>
        <w:t>с даты подписания</w:t>
      </w:r>
      <w:proofErr w:type="gramEnd"/>
      <w:r w:rsidR="00D90BE4">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A80061" w:rsidRPr="00AF71AE" w:rsidRDefault="00A80061" w:rsidP="00A80061">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A80061" w:rsidRPr="00AF71AE" w:rsidRDefault="00A80061" w:rsidP="00A80061">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A80061" w:rsidRPr="00AF71AE" w:rsidRDefault="00A80061" w:rsidP="00A8006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A80061" w:rsidRPr="00AF71AE" w:rsidRDefault="00A80061" w:rsidP="00A8006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A80061" w:rsidRPr="00AF71AE" w:rsidRDefault="00A80061" w:rsidP="00A8006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A80061" w:rsidRPr="00AF71AE" w:rsidRDefault="00A80061" w:rsidP="00A8006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A80061" w:rsidRPr="00AF71AE" w:rsidRDefault="00A80061" w:rsidP="00A80061">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A80061" w:rsidRPr="00AF71AE" w:rsidRDefault="00A80061" w:rsidP="00A80061">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A80061" w:rsidRPr="00AF71AE" w:rsidRDefault="00A80061" w:rsidP="00A8006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A80061" w:rsidRPr="00AF71AE" w:rsidRDefault="00A80061" w:rsidP="00A8006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A80061" w:rsidRPr="00AF71AE" w:rsidRDefault="00A80061" w:rsidP="00A8006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A80061" w:rsidRPr="00AF71AE" w:rsidRDefault="00A80061" w:rsidP="00A80061">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A80061" w:rsidRPr="00AF71AE" w:rsidRDefault="00A80061" w:rsidP="00A80061">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A80061" w:rsidRPr="00AF71AE" w:rsidRDefault="00A80061" w:rsidP="00A80061">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A80061" w:rsidRPr="00AF71AE" w:rsidRDefault="00A80061" w:rsidP="00A8006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A80061" w:rsidRPr="00AF71AE" w:rsidRDefault="00A80061" w:rsidP="00A8006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A80061" w:rsidRPr="00AF71AE" w:rsidRDefault="00A80061" w:rsidP="00A8006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A80061" w:rsidRPr="00AF71AE" w:rsidRDefault="00A80061" w:rsidP="00A80061">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A80061" w:rsidRPr="00AF71AE" w:rsidRDefault="00A80061" w:rsidP="00A80061">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A80061" w:rsidRPr="00AF71AE" w:rsidRDefault="00A80061" w:rsidP="00A8006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A80061" w:rsidRPr="00AF71AE" w:rsidRDefault="00A80061" w:rsidP="00A80061">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A80061" w:rsidRPr="00AF71AE" w:rsidRDefault="00A80061" w:rsidP="00A8006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A80061" w:rsidRPr="00AF71AE" w:rsidRDefault="00A80061" w:rsidP="00A8006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A80061" w:rsidRPr="00AF71AE" w:rsidRDefault="00A80061" w:rsidP="00A80061">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A80061" w:rsidRPr="00AF71AE" w:rsidRDefault="00A80061" w:rsidP="00A8006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A80061" w:rsidRPr="00AF71AE" w:rsidRDefault="00A80061" w:rsidP="00A8006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A80061" w:rsidRPr="00AF71AE" w:rsidRDefault="00A80061" w:rsidP="00A80061">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A80061" w:rsidRPr="00AF71AE" w:rsidRDefault="00A80061" w:rsidP="00A80061">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A80061" w:rsidRPr="00AF71AE" w:rsidRDefault="00A80061" w:rsidP="00A80061">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A80061" w:rsidRPr="00AF71AE" w:rsidRDefault="00A80061" w:rsidP="00A80061">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A80061" w:rsidRPr="00AF71AE" w:rsidRDefault="00A80061" w:rsidP="00A80061">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 xml:space="preserve">- </w:t>
      </w:r>
      <w:hyperlink r:id="rId9" w:history="1">
        <w:r w:rsidRPr="00765A5C">
          <w:rPr>
            <w:rStyle w:val="a3"/>
            <w:rFonts w:ascii="Times New Roman" w:eastAsia="Times New Roman CYR" w:hAnsi="Times New Roman" w:cs="Times New Roman"/>
            <w:sz w:val="24"/>
            <w:szCs w:val="24"/>
            <w:lang w:eastAsia="ar-SA"/>
          </w:rPr>
          <w:t>dmi@admkrsk.ru</w:t>
        </w:r>
      </w:hyperlink>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A80061" w:rsidRPr="00AF71AE" w:rsidRDefault="00A80061" w:rsidP="00A8006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A80061" w:rsidRPr="00AF71AE" w:rsidRDefault="00A80061" w:rsidP="00A80061">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A80061" w:rsidRPr="00AF71AE" w:rsidTr="00AA0EB1">
        <w:tc>
          <w:tcPr>
            <w:tcW w:w="4503" w:type="dxa"/>
            <w:hideMark/>
          </w:tcPr>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A80061" w:rsidRPr="00AF71AE" w:rsidRDefault="00A80061" w:rsidP="00AA0EB1">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80061" w:rsidRPr="00AF71AE" w:rsidRDefault="00A80061" w:rsidP="00AA0EB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A80061" w:rsidRPr="00AF71AE" w:rsidTr="00AA0EB1">
        <w:tc>
          <w:tcPr>
            <w:tcW w:w="4503" w:type="dxa"/>
            <w:hideMark/>
          </w:tcPr>
          <w:p w:rsidR="00A80061" w:rsidRPr="00AF71AE" w:rsidRDefault="00A80061" w:rsidP="00AA0EB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A80061" w:rsidRPr="00AF71AE" w:rsidRDefault="00A80061" w:rsidP="00AA0EB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A80061" w:rsidRPr="00AF71AE" w:rsidTr="00AA0EB1">
        <w:tc>
          <w:tcPr>
            <w:tcW w:w="4503" w:type="dxa"/>
            <w:hideMark/>
          </w:tcPr>
          <w:p w:rsidR="00A80061" w:rsidRPr="00AF71AE" w:rsidRDefault="00A80061" w:rsidP="00AA0EB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A80061" w:rsidRPr="00AF71AE" w:rsidRDefault="00A80061" w:rsidP="00AA0EB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A80061" w:rsidRPr="00AF71AE" w:rsidRDefault="00A80061" w:rsidP="00AA0EB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A80061" w:rsidRPr="00AF71AE" w:rsidRDefault="00A80061" w:rsidP="00A8006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A80061" w:rsidRPr="00AF71AE" w:rsidRDefault="00A80061" w:rsidP="00A80061">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Default="00A80061" w:rsidP="00A8006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80061" w:rsidRPr="00AF71AE" w:rsidRDefault="00A80061" w:rsidP="00A80061">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A80061" w:rsidRPr="00AF71AE" w:rsidRDefault="00A80061" w:rsidP="00A80061">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A80061" w:rsidRPr="00AF71AE" w:rsidRDefault="00A80061" w:rsidP="00A80061">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A80061" w:rsidRPr="00AF71AE" w:rsidRDefault="00A80061" w:rsidP="00A80061">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A80061" w:rsidRPr="00AF71AE" w:rsidRDefault="00A80061" w:rsidP="00A80061">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A80061" w:rsidRPr="00AF71AE" w:rsidRDefault="00A80061" w:rsidP="00A80061">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A80061" w:rsidRPr="00AF71AE" w:rsidRDefault="00A80061" w:rsidP="00A80061">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A80061" w:rsidRPr="00AF71AE" w:rsidRDefault="00A80061" w:rsidP="00A80061">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1</w:t>
      </w:r>
      <w:r>
        <w:rPr>
          <w:rFonts w:ascii="Times New Roman" w:eastAsia="Times New Roman" w:hAnsi="Times New Roman" w:cs="Times New Roman"/>
          <w:sz w:val="26"/>
          <w:szCs w:val="26"/>
          <w:lang w:eastAsia="ru-RU"/>
        </w:rPr>
        <w:t>2,1</w:t>
      </w:r>
      <w:r w:rsidRPr="00AF71AE">
        <w:rPr>
          <w:rFonts w:ascii="Times New Roman" w:eastAsia="Times New Roman" w:hAnsi="Times New Roman" w:cs="Times New Roman"/>
          <w:sz w:val="26"/>
          <w:szCs w:val="26"/>
          <w:lang w:eastAsia="ru-RU"/>
        </w:rPr>
        <w:t xml:space="preserve"> кв. м, кадастровый номер </w:t>
      </w:r>
      <w:r w:rsidRPr="000C0F02">
        <w:rPr>
          <w:rFonts w:ascii="Times New Roman" w:eastAsia="Times New Roman" w:hAnsi="Times New Roman" w:cs="Times New Roman"/>
          <w:sz w:val="26"/>
          <w:szCs w:val="26"/>
          <w:lang w:eastAsia="ru-RU"/>
        </w:rPr>
        <w:t>24:50:0500258:1282</w:t>
      </w:r>
      <w:r w:rsidRPr="00AF71AE">
        <w:rPr>
          <w:rFonts w:ascii="Times New Roman" w:eastAsia="Times New Roman" w:hAnsi="Times New Roman" w:cs="Times New Roman"/>
          <w:sz w:val="26"/>
          <w:szCs w:val="26"/>
          <w:lang w:eastAsia="ru-RU"/>
        </w:rPr>
        <w:t xml:space="preserve"> (далее именуем</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 Объект аренды),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AF71AE">
        <w:rPr>
          <w:rFonts w:ascii="Times New Roman" w:eastAsia="Times New Roman" w:hAnsi="Times New Roman" w:cs="Times New Roman"/>
          <w:sz w:val="26"/>
          <w:szCs w:val="26"/>
          <w:lang w:eastAsia="ru-RU"/>
        </w:rPr>
        <w:t xml:space="preserve">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пом. 2, </w:t>
      </w:r>
      <w:r w:rsidRPr="00AF71AE">
        <w:rPr>
          <w:rFonts w:ascii="Times New Roman" w:eastAsia="Times New Roman" w:hAnsi="Times New Roman" w:cs="Times New Roman"/>
          <w:sz w:val="26"/>
          <w:szCs w:val="26"/>
          <w:lang w:eastAsia="ru-RU"/>
        </w:rPr>
        <w:t>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требуется проведение ремонта</w:t>
      </w:r>
      <w:r w:rsidRPr="00AF71AE">
        <w:rPr>
          <w:rFonts w:ascii="Times New Roman" w:eastAsia="Times New Roman" w:hAnsi="Times New Roman" w:cs="Times New Roman"/>
          <w:sz w:val="26"/>
          <w:szCs w:val="26"/>
          <w:lang w:eastAsia="ru-RU"/>
        </w:rPr>
        <w:t>.</w:t>
      </w:r>
      <w:proofErr w:type="gramEnd"/>
    </w:p>
    <w:p w:rsidR="00A80061" w:rsidRPr="00AF71AE" w:rsidRDefault="00A80061" w:rsidP="00A8006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Датой фактической передачи Объекта аренды во временное пользование Арендатору считать </w:t>
      </w:r>
      <w:r w:rsidR="00ED6935">
        <w:rPr>
          <w:rFonts w:ascii="Times New Roman" w:eastAsia="Times New Roman" w:hAnsi="Times New Roman" w:cs="Times New Roman"/>
          <w:sz w:val="26"/>
          <w:szCs w:val="26"/>
          <w:lang w:eastAsia="ru-RU"/>
        </w:rPr>
        <w:t>дату подписания настоящего договора обеими сторонами</w:t>
      </w:r>
      <w:r w:rsidRPr="00AF71AE">
        <w:rPr>
          <w:rFonts w:ascii="Times New Roman" w:eastAsia="Times New Roman" w:hAnsi="Times New Roman" w:cs="Times New Roman"/>
          <w:sz w:val="26"/>
          <w:szCs w:val="26"/>
          <w:lang w:eastAsia="ru-RU"/>
        </w:rPr>
        <w:t>.</w:t>
      </w:r>
    </w:p>
    <w:p w:rsidR="00A80061" w:rsidRPr="00AF71AE" w:rsidRDefault="00A80061" w:rsidP="00A8006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A80061" w:rsidRPr="00AF71AE" w:rsidRDefault="00A80061" w:rsidP="00A8006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A80061" w:rsidRPr="00AF71AE" w:rsidTr="00AA0EB1">
        <w:trPr>
          <w:trHeight w:val="527"/>
        </w:trPr>
        <w:tc>
          <w:tcPr>
            <w:tcW w:w="4634" w:type="dxa"/>
          </w:tcPr>
          <w:p w:rsidR="00A80061" w:rsidRPr="00AF71AE" w:rsidRDefault="00A80061" w:rsidP="00AA0EB1">
            <w:pPr>
              <w:spacing w:after="120" w:line="240" w:lineRule="auto"/>
              <w:rPr>
                <w:rFonts w:ascii="Times New Roman" w:eastAsia="Times New Roman" w:hAnsi="Times New Roman" w:cs="Times New Roman"/>
                <w:bCs/>
                <w:sz w:val="26"/>
                <w:szCs w:val="26"/>
                <w:lang w:eastAsia="ru-RU"/>
              </w:rPr>
            </w:pPr>
          </w:p>
          <w:p w:rsidR="00A80061" w:rsidRPr="00AF71AE" w:rsidRDefault="00A80061" w:rsidP="00AA0EB1">
            <w:pPr>
              <w:spacing w:after="120" w:line="240" w:lineRule="auto"/>
              <w:rPr>
                <w:rFonts w:ascii="Times New Roman" w:eastAsia="Times New Roman" w:hAnsi="Times New Roman" w:cs="Times New Roman"/>
                <w:bCs/>
                <w:sz w:val="26"/>
                <w:szCs w:val="26"/>
                <w:lang w:eastAsia="ru-RU"/>
              </w:rPr>
            </w:pPr>
          </w:p>
          <w:p w:rsidR="00A80061" w:rsidRPr="00AF71AE" w:rsidRDefault="00A80061" w:rsidP="00AA0EB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A80061" w:rsidRPr="00AF71AE" w:rsidRDefault="00A80061" w:rsidP="00AA0EB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A80061" w:rsidRPr="00AF71AE" w:rsidRDefault="00A80061" w:rsidP="00AA0EB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A80061" w:rsidRPr="00AF71AE" w:rsidRDefault="00A80061" w:rsidP="00AA0EB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A80061" w:rsidRPr="00AF71AE" w:rsidTr="00AA0EB1">
        <w:trPr>
          <w:trHeight w:val="527"/>
        </w:trPr>
        <w:tc>
          <w:tcPr>
            <w:tcW w:w="4634" w:type="dxa"/>
          </w:tcPr>
          <w:p w:rsidR="00A80061" w:rsidRPr="00AF71AE" w:rsidRDefault="00A80061" w:rsidP="00AA0EB1">
            <w:pPr>
              <w:spacing w:after="120" w:line="240" w:lineRule="auto"/>
              <w:rPr>
                <w:rFonts w:ascii="Times New Roman" w:eastAsia="Times New Roman" w:hAnsi="Times New Roman" w:cs="Times New Roman"/>
                <w:bCs/>
                <w:sz w:val="26"/>
                <w:szCs w:val="26"/>
                <w:lang w:eastAsia="ru-RU"/>
              </w:rPr>
            </w:pPr>
          </w:p>
          <w:p w:rsidR="00A80061" w:rsidRPr="00AF71AE" w:rsidRDefault="00A80061" w:rsidP="00AA0EB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A80061" w:rsidRPr="00AF71AE" w:rsidRDefault="00A80061" w:rsidP="00AA0EB1">
            <w:pPr>
              <w:spacing w:after="120" w:line="240" w:lineRule="auto"/>
              <w:rPr>
                <w:rFonts w:ascii="Times New Roman" w:eastAsia="Times New Roman" w:hAnsi="Times New Roman" w:cs="Times New Roman"/>
                <w:sz w:val="26"/>
                <w:szCs w:val="26"/>
                <w:lang w:val="en-US" w:eastAsia="ru-RU"/>
              </w:rPr>
            </w:pP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A80061" w:rsidRPr="00AF71AE" w:rsidRDefault="00A80061" w:rsidP="00AA0EB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A80061" w:rsidRPr="00AF71AE" w:rsidRDefault="00A80061" w:rsidP="00A80061">
      <w:pPr>
        <w:spacing w:after="0" w:line="240" w:lineRule="auto"/>
        <w:ind w:left="6237"/>
        <w:rPr>
          <w:rFonts w:ascii="Times New Roman" w:eastAsia="Times New Roman" w:hAnsi="Times New Roman" w:cs="Times New Roman"/>
          <w:sz w:val="26"/>
          <w:szCs w:val="26"/>
          <w:lang w:eastAsia="ru-RU"/>
        </w:rPr>
      </w:pPr>
    </w:p>
    <w:p w:rsidR="00A80061" w:rsidRPr="00AF71AE" w:rsidRDefault="00A80061" w:rsidP="00A80061">
      <w:pPr>
        <w:spacing w:after="0" w:line="240" w:lineRule="auto"/>
        <w:ind w:left="6237"/>
        <w:rPr>
          <w:rFonts w:ascii="Times New Roman" w:eastAsia="Times New Roman" w:hAnsi="Times New Roman" w:cs="Times New Roman"/>
          <w:sz w:val="26"/>
          <w:szCs w:val="26"/>
          <w:lang w:eastAsia="ru-RU"/>
        </w:rPr>
      </w:pPr>
    </w:p>
    <w:p w:rsidR="00A80061" w:rsidRPr="00AF71AE" w:rsidRDefault="00A80061" w:rsidP="00A80061">
      <w:pPr>
        <w:spacing w:after="0" w:line="240" w:lineRule="auto"/>
        <w:ind w:left="6237"/>
        <w:rPr>
          <w:rFonts w:ascii="Times New Roman" w:eastAsia="Times New Roman" w:hAnsi="Times New Roman" w:cs="Times New Roman"/>
          <w:sz w:val="26"/>
          <w:szCs w:val="26"/>
          <w:lang w:eastAsia="ru-RU"/>
        </w:rPr>
      </w:pPr>
    </w:p>
    <w:p w:rsidR="00A80061" w:rsidRPr="00AF71AE" w:rsidRDefault="00A80061" w:rsidP="00A80061">
      <w:pPr>
        <w:spacing w:after="0" w:line="240" w:lineRule="auto"/>
        <w:ind w:left="6237"/>
        <w:rPr>
          <w:rFonts w:ascii="Times New Roman" w:eastAsia="Times New Roman" w:hAnsi="Times New Roman" w:cs="Times New Roman"/>
          <w:sz w:val="26"/>
          <w:szCs w:val="26"/>
          <w:lang w:eastAsia="ru-RU"/>
        </w:rPr>
      </w:pPr>
    </w:p>
    <w:p w:rsidR="00A80061" w:rsidRPr="00AF71AE" w:rsidRDefault="00A80061" w:rsidP="00A80061">
      <w:pPr>
        <w:spacing w:after="0" w:line="240" w:lineRule="auto"/>
        <w:ind w:left="6237"/>
        <w:rPr>
          <w:rFonts w:ascii="Times New Roman" w:eastAsia="Times New Roman" w:hAnsi="Times New Roman" w:cs="Times New Roman"/>
          <w:sz w:val="26"/>
          <w:szCs w:val="26"/>
          <w:lang w:val="en-US" w:eastAsia="ru-RU"/>
        </w:rPr>
      </w:pPr>
    </w:p>
    <w:p w:rsidR="00A80061" w:rsidRPr="00AF71AE" w:rsidRDefault="00A80061" w:rsidP="00A80061">
      <w:pPr>
        <w:spacing w:after="0" w:line="240" w:lineRule="auto"/>
        <w:ind w:left="6237"/>
        <w:rPr>
          <w:rFonts w:ascii="Times New Roman" w:eastAsia="Times New Roman" w:hAnsi="Times New Roman" w:cs="Times New Roman"/>
          <w:sz w:val="26"/>
          <w:szCs w:val="26"/>
          <w:lang w:val="en-US" w:eastAsia="ru-RU"/>
        </w:rPr>
      </w:pPr>
    </w:p>
    <w:p w:rsidR="00A80061" w:rsidRDefault="00A80061" w:rsidP="00A80061">
      <w:pPr>
        <w:spacing w:after="0" w:line="240" w:lineRule="auto"/>
        <w:ind w:left="6237"/>
        <w:rPr>
          <w:rFonts w:ascii="Times New Roman" w:eastAsia="Times New Roman" w:hAnsi="Times New Roman" w:cs="Times New Roman"/>
          <w:sz w:val="24"/>
          <w:szCs w:val="24"/>
          <w:lang w:eastAsia="ru-RU"/>
        </w:rPr>
      </w:pPr>
    </w:p>
    <w:p w:rsidR="00A80061" w:rsidRDefault="00A80061" w:rsidP="00A80061">
      <w:pPr>
        <w:spacing w:after="0" w:line="240" w:lineRule="auto"/>
        <w:ind w:left="6237"/>
        <w:rPr>
          <w:rFonts w:ascii="Times New Roman" w:eastAsia="Times New Roman" w:hAnsi="Times New Roman" w:cs="Times New Roman"/>
          <w:sz w:val="24"/>
          <w:szCs w:val="24"/>
          <w:lang w:eastAsia="ru-RU"/>
        </w:rPr>
      </w:pPr>
    </w:p>
    <w:p w:rsidR="00A80061" w:rsidRDefault="00A80061" w:rsidP="00A80061">
      <w:pPr>
        <w:spacing w:after="0" w:line="240" w:lineRule="auto"/>
        <w:ind w:left="6237"/>
        <w:rPr>
          <w:rFonts w:ascii="Times New Roman" w:eastAsia="Times New Roman" w:hAnsi="Times New Roman" w:cs="Times New Roman"/>
          <w:sz w:val="24"/>
          <w:szCs w:val="24"/>
          <w:lang w:eastAsia="ru-RU"/>
        </w:rPr>
      </w:pPr>
    </w:p>
    <w:p w:rsidR="00A80061" w:rsidRDefault="00A80061" w:rsidP="00A80061">
      <w:pPr>
        <w:spacing w:after="0" w:line="240" w:lineRule="auto"/>
        <w:ind w:left="6237"/>
        <w:rPr>
          <w:rFonts w:ascii="Times New Roman" w:eastAsia="Times New Roman" w:hAnsi="Times New Roman" w:cs="Times New Roman"/>
          <w:sz w:val="24"/>
          <w:szCs w:val="24"/>
          <w:lang w:eastAsia="ru-RU"/>
        </w:rPr>
      </w:pPr>
    </w:p>
    <w:p w:rsidR="00A80061" w:rsidRPr="00AF71AE" w:rsidRDefault="00A80061" w:rsidP="00A80061">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A80061" w:rsidRPr="00AF71AE" w:rsidRDefault="00A80061" w:rsidP="00A80061">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A80061" w:rsidRPr="00AF71AE" w:rsidRDefault="00A80061" w:rsidP="00A80061">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A80061" w:rsidRPr="00AF71AE" w:rsidRDefault="00A80061" w:rsidP="00A80061">
      <w:pPr>
        <w:spacing w:after="0" w:line="240" w:lineRule="auto"/>
        <w:rPr>
          <w:rFonts w:ascii="Times New Roman" w:eastAsia="Times New Roman" w:hAnsi="Times New Roman" w:cs="Times New Roman"/>
          <w:sz w:val="24"/>
          <w:szCs w:val="24"/>
          <w:lang w:eastAsia="ru-RU"/>
        </w:rPr>
      </w:pPr>
    </w:p>
    <w:p w:rsidR="00A80061" w:rsidRPr="00AF71AE" w:rsidRDefault="00A80061" w:rsidP="00A80061">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A80061" w:rsidRPr="00AF71AE" w:rsidRDefault="00A80061" w:rsidP="00A80061">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нежило</w:t>
      </w:r>
      <w:r w:rsidRPr="00AF71AE">
        <w:rPr>
          <w:rFonts w:ascii="Times New Roman" w:eastAsia="Times New Roman" w:hAnsi="Times New Roman" w:cs="Times New Roman"/>
          <w:sz w:val="24"/>
          <w:szCs w:val="24"/>
          <w:lang w:eastAsia="ru-RU"/>
        </w:rPr>
        <w:t>е помещени</w:t>
      </w:r>
      <w:r>
        <w:rPr>
          <w:rFonts w:ascii="Times New Roman" w:eastAsia="Times New Roman" w:hAnsi="Times New Roman" w:cs="Times New Roman"/>
          <w:sz w:val="24"/>
          <w:szCs w:val="24"/>
          <w:lang w:eastAsia="ru-RU"/>
        </w:rPr>
        <w:t>е</w:t>
      </w:r>
      <w:r w:rsidRPr="00AF71AE">
        <w:rPr>
          <w:rFonts w:ascii="Times New Roman" w:eastAsia="Times New Roman" w:hAnsi="Times New Roman" w:cs="Times New Roman"/>
          <w:sz w:val="24"/>
          <w:szCs w:val="24"/>
          <w:lang w:eastAsia="ru-RU"/>
        </w:rPr>
        <w:t xml:space="preserve"> по адресу: Российская Федерация, Красноярский край, </w:t>
      </w:r>
      <w:r>
        <w:rPr>
          <w:rFonts w:ascii="Times New Roman" w:eastAsia="Times New Roman" w:hAnsi="Times New Roman" w:cs="Times New Roman"/>
          <w:sz w:val="24"/>
          <w:szCs w:val="24"/>
          <w:lang w:eastAsia="ru-RU"/>
        </w:rPr>
        <w:br/>
      </w:r>
      <w:r w:rsidRPr="00AF71AE">
        <w:rPr>
          <w:rFonts w:ascii="Times New Roman" w:eastAsia="Times New Roman" w:hAnsi="Times New Roman" w:cs="Times New Roman"/>
          <w:sz w:val="24"/>
          <w:szCs w:val="24"/>
          <w:lang w:eastAsia="ru-RU"/>
        </w:rPr>
        <w:t>г. Красноярск,</w:t>
      </w:r>
      <w:r>
        <w:rPr>
          <w:rFonts w:ascii="Times New Roman" w:eastAsia="Times New Roman" w:hAnsi="Times New Roman" w:cs="Times New Roman"/>
          <w:sz w:val="24"/>
          <w:szCs w:val="24"/>
          <w:lang w:eastAsia="ru-RU"/>
        </w:rPr>
        <w:t xml:space="preserve"> Ленинский район,</w:t>
      </w:r>
      <w:r w:rsidRPr="00AF71AE">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Энергетиков</w:t>
      </w:r>
      <w:r w:rsidRPr="00AF71AE">
        <w:rPr>
          <w:rFonts w:ascii="Times New Roman" w:eastAsia="Times New Roman" w:hAnsi="Times New Roman" w:cs="Times New Roman"/>
          <w:sz w:val="24"/>
          <w:szCs w:val="24"/>
          <w:lang w:eastAsia="ru-RU"/>
        </w:rPr>
        <w:t>, 5</w:t>
      </w:r>
      <w:r>
        <w:rPr>
          <w:rFonts w:ascii="Times New Roman" w:eastAsia="Times New Roman" w:hAnsi="Times New Roman" w:cs="Times New Roman"/>
          <w:sz w:val="24"/>
          <w:szCs w:val="24"/>
          <w:lang w:eastAsia="ru-RU"/>
        </w:rPr>
        <w:t>6</w:t>
      </w:r>
      <w:r w:rsidRPr="00AF71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пом. 2,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A80061" w:rsidRPr="00AF71AE" w:rsidRDefault="00A80061" w:rsidP="00A80061">
      <w:pPr>
        <w:spacing w:after="0" w:line="240" w:lineRule="auto"/>
        <w:ind w:right="847"/>
        <w:jc w:val="center"/>
        <w:rPr>
          <w:rFonts w:ascii="Times New Roman" w:eastAsia="Times New Roman" w:hAnsi="Times New Roman" w:cs="Times New Roman"/>
          <w:sz w:val="24"/>
          <w:szCs w:val="24"/>
          <w:lang w:eastAsia="ru-RU"/>
        </w:rPr>
      </w:pPr>
    </w:p>
    <w:p w:rsidR="00A80061" w:rsidRPr="00AF71AE" w:rsidRDefault="00A80061" w:rsidP="00A80061">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A80061" w:rsidRPr="00AF71AE" w:rsidRDefault="00A80061" w:rsidP="00A80061">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A80061" w:rsidRPr="00AF71AE" w:rsidRDefault="00A80061" w:rsidP="00A80061">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A80061" w:rsidRPr="00AF71AE" w:rsidRDefault="00A80061" w:rsidP="00A8006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A80061" w:rsidRPr="00AF71AE" w:rsidRDefault="00A80061" w:rsidP="00A8006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A80061" w:rsidRPr="00AF71AE" w:rsidRDefault="00A80061" w:rsidP="00A80061">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A80061" w:rsidRPr="00AF71AE" w:rsidRDefault="00A80061" w:rsidP="00A80061">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A80061" w:rsidRPr="00AF71AE" w:rsidRDefault="00A80061" w:rsidP="00A80061">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A80061" w:rsidRPr="00AF71AE" w:rsidRDefault="00A80061" w:rsidP="00A80061">
      <w:pPr>
        <w:spacing w:after="0" w:line="216" w:lineRule="auto"/>
        <w:ind w:firstLine="709"/>
        <w:jc w:val="both"/>
        <w:rPr>
          <w:rFonts w:ascii="Times New Roman" w:eastAsia="Times New Roman" w:hAnsi="Times New Roman" w:cs="Times New Roman"/>
          <w:sz w:val="24"/>
          <w:szCs w:val="24"/>
          <w:lang w:eastAsia="ru-RU"/>
        </w:rPr>
      </w:pPr>
    </w:p>
    <w:p w:rsidR="00A80061" w:rsidRPr="00AF71AE" w:rsidRDefault="00A80061" w:rsidP="00A80061">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w:t>
      </w:r>
      <w:proofErr w:type="gramStart"/>
      <w:r w:rsidRPr="00AF71AE">
        <w:rPr>
          <w:rFonts w:ascii="Times New Roman" w:eastAsia="Times New Roman" w:hAnsi="Times New Roman" w:cs="Times New Roman"/>
          <w:bCs/>
          <w:sz w:val="24"/>
          <w:szCs w:val="24"/>
          <w:lang w:eastAsia="ru-RU"/>
        </w:rPr>
        <w:t xml:space="preserve">с </w:t>
      </w:r>
      <w:r w:rsidR="00B04BF2">
        <w:rPr>
          <w:rFonts w:ascii="Times New Roman" w:eastAsia="Times New Roman" w:hAnsi="Times New Roman" w:cs="Times New Roman"/>
          <w:bCs/>
          <w:sz w:val="24"/>
          <w:szCs w:val="24"/>
          <w:lang w:eastAsia="ru-RU"/>
        </w:rPr>
        <w:t>даты подписания</w:t>
      </w:r>
      <w:proofErr w:type="gramEnd"/>
      <w:r w:rsidR="00B04BF2">
        <w:rPr>
          <w:rFonts w:ascii="Times New Roman" w:eastAsia="Times New Roman" w:hAnsi="Times New Roman" w:cs="Times New Roman"/>
          <w:bCs/>
          <w:sz w:val="24"/>
          <w:szCs w:val="24"/>
          <w:lang w:eastAsia="ru-RU"/>
        </w:rPr>
        <w:t xml:space="preserve"> настоящего договора аренды обеими сторонами.</w:t>
      </w:r>
    </w:p>
    <w:p w:rsidR="00A80061" w:rsidRPr="00AF71AE" w:rsidRDefault="00A80061" w:rsidP="00A8006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A80061" w:rsidRPr="00AF71AE" w:rsidRDefault="00A80061" w:rsidP="00A80061">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A80061" w:rsidRPr="00AF71AE" w:rsidRDefault="00A80061" w:rsidP="00A80061">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A80061" w:rsidRPr="00AF71AE" w:rsidRDefault="00A80061" w:rsidP="00A8006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A80061" w:rsidRPr="00AF71AE" w:rsidRDefault="00A80061" w:rsidP="00A80061">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A80061" w:rsidRPr="00AF71AE" w:rsidTr="00AA0EB1">
        <w:trPr>
          <w:trHeight w:val="448"/>
        </w:trPr>
        <w:tc>
          <w:tcPr>
            <w:tcW w:w="4361" w:type="dxa"/>
            <w:tcBorders>
              <w:top w:val="nil"/>
              <w:left w:val="nil"/>
              <w:bottom w:val="nil"/>
              <w:right w:val="nil"/>
            </w:tcBorders>
            <w:hideMark/>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A80061" w:rsidRPr="00AF71AE" w:rsidTr="00AA0EB1">
        <w:tc>
          <w:tcPr>
            <w:tcW w:w="4361" w:type="dxa"/>
            <w:tcBorders>
              <w:top w:val="nil"/>
              <w:left w:val="nil"/>
              <w:bottom w:val="single" w:sz="4" w:space="0" w:color="auto"/>
              <w:right w:val="nil"/>
            </w:tcBorders>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A80061" w:rsidRPr="00AF71AE" w:rsidRDefault="00A80061" w:rsidP="00AA0EB1">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A80061" w:rsidRPr="00AF71AE" w:rsidTr="00AA0EB1">
        <w:trPr>
          <w:trHeight w:val="591"/>
        </w:trPr>
        <w:tc>
          <w:tcPr>
            <w:tcW w:w="4361" w:type="dxa"/>
            <w:tcBorders>
              <w:top w:val="single" w:sz="4" w:space="0" w:color="auto"/>
              <w:left w:val="nil"/>
              <w:bottom w:val="nil"/>
              <w:right w:val="nil"/>
            </w:tcBorders>
            <w:hideMark/>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A80061" w:rsidRPr="00AF71AE" w:rsidRDefault="00A80061" w:rsidP="00AA0EB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A80061" w:rsidRPr="00AF71AE" w:rsidRDefault="00A80061" w:rsidP="00A80061">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A80061" w:rsidRPr="00AF71AE" w:rsidRDefault="00A80061" w:rsidP="00A80061">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AF71AE" w:rsidRPr="00B04BF2" w:rsidRDefault="00A80061" w:rsidP="00B04BF2">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bookmarkStart w:id="0" w:name="_GoBack"/>
      <w:bookmarkEnd w:id="0"/>
    </w:p>
    <w:sectPr w:rsidR="00AF71AE" w:rsidRPr="00B04BF2" w:rsidSect="001865B4">
      <w:headerReference w:type="default" r:id="rId10"/>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B04BF2" w:rsidRPr="00B04BF2">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19F8"/>
    <w:rsid w:val="00546C04"/>
    <w:rsid w:val="00551487"/>
    <w:rsid w:val="0055695E"/>
    <w:rsid w:val="00560699"/>
    <w:rsid w:val="00561867"/>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507"/>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0061"/>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04BF2"/>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0BE4"/>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D6935"/>
    <w:rsid w:val="00EE4C18"/>
    <w:rsid w:val="00EE5153"/>
    <w:rsid w:val="00EE6F7F"/>
    <w:rsid w:val="00EE7FEB"/>
    <w:rsid w:val="00EF20AE"/>
    <w:rsid w:val="00EF4CC3"/>
    <w:rsid w:val="00F04892"/>
    <w:rsid w:val="00F05CA2"/>
    <w:rsid w:val="00F05DA0"/>
    <w:rsid w:val="00F12569"/>
    <w:rsid w:val="00F12ED3"/>
    <w:rsid w:val="00F21CA0"/>
    <w:rsid w:val="00F224E8"/>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BDBC83-C461-42A9-A18C-AF4BCAF60D5F}"/>
</file>

<file path=customXml/itemProps2.xml><?xml version="1.0" encoding="utf-8"?>
<ds:datastoreItem xmlns:ds="http://schemas.openxmlformats.org/officeDocument/2006/customXml" ds:itemID="{DD6E95BB-B842-4B50-8364-9A4D43829118}"/>
</file>

<file path=customXml/itemProps3.xml><?xml version="1.0" encoding="utf-8"?>
<ds:datastoreItem xmlns:ds="http://schemas.openxmlformats.org/officeDocument/2006/customXml" ds:itemID="{6C363571-407A-4CC4-A250-720F917AF92E}"/>
</file>

<file path=customXml/itemProps4.xml><?xml version="1.0" encoding="utf-8"?>
<ds:datastoreItem xmlns:ds="http://schemas.openxmlformats.org/officeDocument/2006/customXml" ds:itemID="{CFB40341-0FFB-44CB-8B70-AC54ADDC3107}"/>
</file>

<file path=docProps/app.xml><?xml version="1.0" encoding="utf-8"?>
<Properties xmlns="http://schemas.openxmlformats.org/officeDocument/2006/extended-properties" xmlns:vt="http://schemas.openxmlformats.org/officeDocument/2006/docPropsVTypes">
  <Template>Normal</Template>
  <TotalTime>469</TotalTime>
  <Pages>9</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71</cp:revision>
  <cp:lastPrinted>2023-11-12T08:52:00Z</cp:lastPrinted>
  <dcterms:created xsi:type="dcterms:W3CDTF">2023-10-11T03:37:00Z</dcterms:created>
  <dcterms:modified xsi:type="dcterms:W3CDTF">2023-12-28T10:12:00Z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