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3A" w:rsidRPr="0089191B" w:rsidRDefault="00DF7D3A" w:rsidP="00DF7D3A">
      <w:pPr>
        <w:suppressAutoHyphens/>
        <w:spacing w:after="0" w:line="240" w:lineRule="auto"/>
        <w:ind w:right="-1"/>
        <w:jc w:val="both"/>
        <w:rPr>
          <w:rFonts w:ascii="Times New Roman" w:eastAsia="Times New Roman" w:hAnsi="Times New Roman" w:cs="Times New Roman"/>
          <w:b/>
          <w:sz w:val="28"/>
          <w:szCs w:val="20"/>
          <w:lang w:eastAsia="ar-SA"/>
        </w:rPr>
      </w:pPr>
      <w:r w:rsidRPr="0089191B">
        <w:rPr>
          <w:rFonts w:ascii="Times New Roman" w:eastAsia="Times New Roman" w:hAnsi="Times New Roman" w:cs="Times New Roman"/>
          <w:sz w:val="28"/>
          <w:szCs w:val="28"/>
          <w:lang w:eastAsia="ar-SA"/>
        </w:rPr>
        <w:t xml:space="preserve">                                                                              </w:t>
      </w:r>
      <w:r w:rsidRPr="0089191B">
        <w:rPr>
          <w:rFonts w:ascii="Times New Roman" w:eastAsia="Times New Roman" w:hAnsi="Times New Roman" w:cs="Times New Roman"/>
          <w:sz w:val="30"/>
          <w:szCs w:val="30"/>
          <w:lang w:eastAsia="ar-SA"/>
        </w:rPr>
        <w:tab/>
        <w:t xml:space="preserve"> </w:t>
      </w:r>
      <w:r w:rsidRPr="0089191B">
        <w:rPr>
          <w:rFonts w:ascii="Times New Roman" w:eastAsia="Times New Roman" w:hAnsi="Times New Roman" w:cs="Times New Roman"/>
          <w:b/>
          <w:sz w:val="28"/>
          <w:szCs w:val="20"/>
          <w:lang w:eastAsia="ar-SA"/>
        </w:rPr>
        <w:t>УТВЕРЖДАЮ</w:t>
      </w:r>
    </w:p>
    <w:p w:rsidR="00DF7D3A" w:rsidRPr="0089191B" w:rsidRDefault="00D441D4" w:rsidP="00DF7D3A">
      <w:pPr>
        <w:suppressAutoHyphens/>
        <w:spacing w:after="0" w:line="192" w:lineRule="auto"/>
        <w:ind w:left="5760"/>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Н</w:t>
      </w:r>
      <w:r w:rsidR="00DF7D3A" w:rsidRPr="0089191B">
        <w:rPr>
          <w:rFonts w:ascii="Times New Roman" w:eastAsia="Times New Roman" w:hAnsi="Times New Roman" w:cs="Times New Roman"/>
          <w:sz w:val="28"/>
          <w:szCs w:val="20"/>
          <w:lang w:eastAsia="ar-SA"/>
        </w:rPr>
        <w:t>ачальник отдела управления</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имуществом казны</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департамента муниципального </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имущества и </w:t>
      </w:r>
      <w:proofErr w:type="gramStart"/>
      <w:r w:rsidRPr="0089191B">
        <w:rPr>
          <w:rFonts w:ascii="Times New Roman" w:eastAsia="Times New Roman" w:hAnsi="Times New Roman" w:cs="Times New Roman"/>
          <w:sz w:val="28"/>
          <w:szCs w:val="20"/>
          <w:lang w:eastAsia="ar-SA"/>
        </w:rPr>
        <w:t>земельных</w:t>
      </w:r>
      <w:proofErr w:type="gramEnd"/>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отношений администрации</w:t>
      </w:r>
    </w:p>
    <w:p w:rsidR="00932EA4" w:rsidRPr="0089191B" w:rsidRDefault="00DF7D3A" w:rsidP="00932EA4">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города Красноярска</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t xml:space="preserve">  ______________  </w:t>
      </w:r>
      <w:r w:rsidR="00D441D4">
        <w:rPr>
          <w:rFonts w:ascii="Times New Roman" w:eastAsia="Times New Roman" w:hAnsi="Times New Roman" w:cs="Times New Roman"/>
          <w:sz w:val="28"/>
          <w:szCs w:val="20"/>
          <w:lang w:eastAsia="ar-SA"/>
        </w:rPr>
        <w:t>Ж.А. Ильина</w:t>
      </w:r>
    </w:p>
    <w:p w:rsidR="00932EA4" w:rsidRPr="0089191B" w:rsidRDefault="00932EA4" w:rsidP="00932EA4">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М.П.</w:t>
      </w:r>
    </w:p>
    <w:p w:rsidR="00932EA4" w:rsidRPr="0089191B"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89191B">
        <w:rPr>
          <w:rFonts w:ascii="Times New Roman" w:eastAsia="Times New Roman" w:hAnsi="Times New Roman" w:cs="Times New Roman"/>
          <w:bCs/>
          <w:sz w:val="28"/>
          <w:szCs w:val="28"/>
          <w:lang w:val="x-none" w:eastAsia="ar-SA"/>
        </w:rPr>
        <w:t>ДОКУМЕНТАЦИЯ</w:t>
      </w:r>
    </w:p>
    <w:p w:rsidR="00932EA4" w:rsidRPr="0089191B"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89191B">
        <w:rPr>
          <w:rFonts w:ascii="Times New Roman" w:eastAsia="Times New Roman" w:hAnsi="Times New Roman" w:cs="Times New Roman"/>
          <w:bCs/>
          <w:sz w:val="28"/>
          <w:szCs w:val="28"/>
          <w:lang w:val="x-none" w:eastAsia="ar-SA"/>
        </w:rPr>
        <w:t>об аукционе</w:t>
      </w:r>
    </w:p>
    <w:p w:rsidR="00932EA4" w:rsidRPr="0089191B"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на право заключения договора аренды объектов недвижимости, являющихся муниципальной собственностью</w:t>
      </w:r>
    </w:p>
    <w:p w:rsidR="00932EA4" w:rsidRPr="0089191B"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89191B" w:rsidRDefault="00EA4630" w:rsidP="00932EA4">
      <w:pPr>
        <w:suppressAutoHyphens/>
        <w:spacing w:after="0" w:line="240" w:lineRule="auto"/>
        <w:ind w:firstLine="720"/>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 xml:space="preserve">Лот 1 – нежилое помещение № </w:t>
      </w:r>
      <w:r w:rsidR="00A44106">
        <w:rPr>
          <w:rFonts w:ascii="Times New Roman" w:eastAsia="Times New Roman" w:hAnsi="Times New Roman" w:cs="Times New Roman"/>
          <w:sz w:val="28"/>
          <w:szCs w:val="28"/>
          <w:lang w:eastAsia="ar-SA"/>
        </w:rPr>
        <w:t>8</w:t>
      </w:r>
      <w:r w:rsidRPr="0089191B">
        <w:rPr>
          <w:rFonts w:ascii="Times New Roman" w:eastAsia="Times New Roman" w:hAnsi="Times New Roman" w:cs="Times New Roman"/>
          <w:sz w:val="28"/>
          <w:szCs w:val="28"/>
          <w:lang w:eastAsia="ar-SA"/>
        </w:rPr>
        <w:t>1</w:t>
      </w:r>
      <w:r w:rsidR="00932EA4" w:rsidRPr="0089191B">
        <w:rPr>
          <w:rFonts w:ascii="Times New Roman" w:eastAsia="Times New Roman" w:hAnsi="Times New Roman" w:cs="Times New Roman"/>
          <w:sz w:val="28"/>
          <w:szCs w:val="28"/>
          <w:lang w:eastAsia="ar-SA"/>
        </w:rPr>
        <w:t xml:space="preserve"> общей площадью </w:t>
      </w:r>
      <w:r w:rsidR="00A44106">
        <w:rPr>
          <w:rFonts w:ascii="Times New Roman" w:eastAsia="Times New Roman" w:hAnsi="Times New Roman" w:cs="Times New Roman"/>
          <w:sz w:val="28"/>
          <w:szCs w:val="28"/>
          <w:lang w:eastAsia="ar-SA"/>
        </w:rPr>
        <w:t>183,7</w:t>
      </w:r>
      <w:r w:rsidR="00932EA4" w:rsidRPr="0089191B">
        <w:rPr>
          <w:rFonts w:ascii="Times New Roman" w:eastAsia="Times New Roman" w:hAnsi="Times New Roman" w:cs="Times New Roman"/>
          <w:sz w:val="28"/>
          <w:szCs w:val="28"/>
          <w:lang w:eastAsia="ar-SA"/>
        </w:rPr>
        <w:t xml:space="preserve"> кв. м, кадастровый номер 24:50:</w:t>
      </w:r>
      <w:r w:rsidRPr="0089191B">
        <w:rPr>
          <w:rFonts w:ascii="Times New Roman" w:eastAsia="Times New Roman" w:hAnsi="Times New Roman" w:cs="Times New Roman"/>
          <w:sz w:val="28"/>
          <w:szCs w:val="28"/>
          <w:lang w:eastAsia="ar-SA"/>
        </w:rPr>
        <w:t>0</w:t>
      </w:r>
      <w:r w:rsidR="00A44106">
        <w:rPr>
          <w:rFonts w:ascii="Times New Roman" w:eastAsia="Times New Roman" w:hAnsi="Times New Roman" w:cs="Times New Roman"/>
          <w:sz w:val="28"/>
          <w:szCs w:val="28"/>
          <w:lang w:eastAsia="ar-SA"/>
        </w:rPr>
        <w:t>5</w:t>
      </w:r>
      <w:r w:rsidRPr="0089191B">
        <w:rPr>
          <w:rFonts w:ascii="Times New Roman" w:eastAsia="Times New Roman" w:hAnsi="Times New Roman" w:cs="Times New Roman"/>
          <w:sz w:val="28"/>
          <w:szCs w:val="28"/>
          <w:lang w:eastAsia="ar-SA"/>
        </w:rPr>
        <w:t>00</w:t>
      </w:r>
      <w:r w:rsidR="00A44106">
        <w:rPr>
          <w:rFonts w:ascii="Times New Roman" w:eastAsia="Times New Roman" w:hAnsi="Times New Roman" w:cs="Times New Roman"/>
          <w:sz w:val="28"/>
          <w:szCs w:val="28"/>
          <w:lang w:eastAsia="ar-SA"/>
        </w:rPr>
        <w:t>144</w:t>
      </w:r>
      <w:r w:rsidR="00932EA4" w:rsidRPr="0089191B">
        <w:rPr>
          <w:rFonts w:ascii="Times New Roman" w:eastAsia="Times New Roman" w:hAnsi="Times New Roman" w:cs="Times New Roman"/>
          <w:sz w:val="28"/>
          <w:szCs w:val="28"/>
          <w:lang w:eastAsia="ar-SA"/>
        </w:rPr>
        <w:t>:</w:t>
      </w:r>
      <w:r w:rsidR="00A44106">
        <w:rPr>
          <w:rFonts w:ascii="Times New Roman" w:eastAsia="Times New Roman" w:hAnsi="Times New Roman" w:cs="Times New Roman"/>
          <w:sz w:val="28"/>
          <w:szCs w:val="28"/>
          <w:lang w:eastAsia="ar-SA"/>
        </w:rPr>
        <w:t>816</w:t>
      </w:r>
      <w:r w:rsidR="00932EA4" w:rsidRPr="0089191B">
        <w:rPr>
          <w:rFonts w:ascii="Times New Roman" w:eastAsia="Times New Roman" w:hAnsi="Times New Roman" w:cs="Times New Roman"/>
          <w:sz w:val="28"/>
          <w:szCs w:val="28"/>
          <w:lang w:eastAsia="ar-SA"/>
        </w:rPr>
        <w:t>, расположенное по адресу: Красноя</w:t>
      </w:r>
      <w:r w:rsidRPr="0089191B">
        <w:rPr>
          <w:rFonts w:ascii="Times New Roman" w:eastAsia="Times New Roman" w:hAnsi="Times New Roman" w:cs="Times New Roman"/>
          <w:sz w:val="28"/>
          <w:szCs w:val="28"/>
          <w:lang w:eastAsia="ar-SA"/>
        </w:rPr>
        <w:t xml:space="preserve">рский край, </w:t>
      </w:r>
      <w:r w:rsidR="00932EA4" w:rsidRPr="0089191B">
        <w:rPr>
          <w:rFonts w:ascii="Times New Roman" w:eastAsia="Times New Roman" w:hAnsi="Times New Roman" w:cs="Times New Roman"/>
          <w:sz w:val="28"/>
          <w:szCs w:val="28"/>
          <w:lang w:eastAsia="ar-SA"/>
        </w:rPr>
        <w:t xml:space="preserve">г. Красноярск, </w:t>
      </w:r>
      <w:proofErr w:type="spellStart"/>
      <w:r w:rsidRPr="0089191B">
        <w:rPr>
          <w:rFonts w:ascii="Times New Roman" w:eastAsia="Times New Roman" w:hAnsi="Times New Roman" w:cs="Times New Roman"/>
          <w:sz w:val="28"/>
          <w:szCs w:val="28"/>
          <w:lang w:eastAsia="ar-SA"/>
        </w:rPr>
        <w:t>пр-кт</w:t>
      </w:r>
      <w:proofErr w:type="spellEnd"/>
      <w:r w:rsidRPr="0089191B">
        <w:rPr>
          <w:rFonts w:ascii="Times New Roman" w:eastAsia="Times New Roman" w:hAnsi="Times New Roman" w:cs="Times New Roman"/>
          <w:sz w:val="28"/>
          <w:szCs w:val="28"/>
          <w:lang w:eastAsia="ar-SA"/>
        </w:rPr>
        <w:t xml:space="preserve"> им. газеты «Красноярский рабочий», </w:t>
      </w:r>
      <w:r w:rsidRPr="000D4776">
        <w:rPr>
          <w:rFonts w:ascii="Times New Roman" w:eastAsia="Times New Roman" w:hAnsi="Times New Roman" w:cs="Times New Roman"/>
          <w:sz w:val="28"/>
          <w:szCs w:val="28"/>
          <w:lang w:eastAsia="ar-SA"/>
        </w:rPr>
        <w:t>д.</w:t>
      </w:r>
      <w:r w:rsidR="000D4776" w:rsidRPr="000D4776">
        <w:rPr>
          <w:rFonts w:ascii="Times New Roman" w:eastAsia="Times New Roman" w:hAnsi="Times New Roman" w:cs="Times New Roman"/>
          <w:sz w:val="28"/>
          <w:szCs w:val="28"/>
          <w:lang w:eastAsia="ar-SA"/>
        </w:rPr>
        <w:t xml:space="preserve"> №</w:t>
      </w:r>
      <w:r w:rsidRPr="000D4776">
        <w:rPr>
          <w:rFonts w:ascii="Times New Roman" w:eastAsia="Times New Roman" w:hAnsi="Times New Roman" w:cs="Times New Roman"/>
          <w:sz w:val="28"/>
          <w:szCs w:val="28"/>
          <w:lang w:eastAsia="ar-SA"/>
        </w:rPr>
        <w:t xml:space="preserve"> 6</w:t>
      </w:r>
      <w:r w:rsidR="00A44106" w:rsidRPr="000D4776">
        <w:rPr>
          <w:rFonts w:ascii="Times New Roman" w:eastAsia="Times New Roman" w:hAnsi="Times New Roman" w:cs="Times New Roman"/>
          <w:sz w:val="28"/>
          <w:szCs w:val="28"/>
          <w:lang w:eastAsia="ar-SA"/>
        </w:rPr>
        <w:t>6</w:t>
      </w:r>
      <w:r w:rsidR="00A809E1" w:rsidRPr="000D4776">
        <w:rPr>
          <w:rFonts w:ascii="Times New Roman" w:eastAsia="Times New Roman" w:hAnsi="Times New Roman" w:cs="Times New Roman"/>
          <w:sz w:val="28"/>
          <w:szCs w:val="28"/>
          <w:lang w:eastAsia="ar-SA"/>
        </w:rPr>
        <w:t xml:space="preserve">, пом. </w:t>
      </w:r>
      <w:r w:rsidR="00A44106" w:rsidRPr="000D4776">
        <w:rPr>
          <w:rFonts w:ascii="Times New Roman" w:eastAsia="Times New Roman" w:hAnsi="Times New Roman" w:cs="Times New Roman"/>
          <w:sz w:val="28"/>
          <w:szCs w:val="28"/>
          <w:lang w:eastAsia="ar-SA"/>
        </w:rPr>
        <w:t>8</w:t>
      </w:r>
      <w:r w:rsidR="00A809E1" w:rsidRPr="000D4776">
        <w:rPr>
          <w:rFonts w:ascii="Times New Roman" w:eastAsia="Times New Roman" w:hAnsi="Times New Roman" w:cs="Times New Roman"/>
          <w:sz w:val="28"/>
          <w:szCs w:val="28"/>
          <w:lang w:eastAsia="ar-SA"/>
        </w:rPr>
        <w:t>1</w:t>
      </w:r>
    </w:p>
    <w:p w:rsidR="00932EA4" w:rsidRPr="0089191B"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89191B"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89191B">
        <w:rPr>
          <w:rFonts w:ascii="Times New Roman" w:eastAsia="Times New Roman CYR" w:hAnsi="Times New Roman" w:cs="Times New Roman"/>
          <w:sz w:val="28"/>
          <w:szCs w:val="28"/>
          <w:lang w:eastAsia="ar-SA"/>
        </w:rPr>
        <w:t>Красноярск</w:t>
      </w:r>
    </w:p>
    <w:p w:rsidR="00932EA4" w:rsidRPr="0089191B"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202</w:t>
      </w:r>
      <w:r w:rsidR="00A8018B">
        <w:rPr>
          <w:rFonts w:ascii="Times New Roman" w:eastAsia="Times New Roman" w:hAnsi="Times New Roman" w:cs="Times New Roman"/>
          <w:sz w:val="28"/>
          <w:szCs w:val="28"/>
          <w:lang w:eastAsia="ar-SA"/>
        </w:rPr>
        <w:t>3</w:t>
      </w:r>
      <w:r w:rsidRPr="0089191B">
        <w:rPr>
          <w:rFonts w:ascii="Times New Roman" w:eastAsia="Times New Roman" w:hAnsi="Times New Roman" w:cs="Times New Roman"/>
          <w:sz w:val="28"/>
          <w:szCs w:val="28"/>
          <w:lang w:eastAsia="ar-SA"/>
        </w:rPr>
        <w:t xml:space="preserve"> год</w:t>
      </w:r>
    </w:p>
    <w:p w:rsidR="00932EA4" w:rsidRPr="0089191B"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89191B"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Извещение о проведен</w:t>
      </w:r>
      <w:proofErr w:type="gramStart"/>
      <w:r w:rsidRPr="0089191B">
        <w:rPr>
          <w:rFonts w:ascii="Times New Roman" w:eastAsia="Times New Roman" w:hAnsi="Times New Roman" w:cs="Times New Roman"/>
          <w:sz w:val="28"/>
          <w:szCs w:val="28"/>
          <w:lang w:eastAsia="ar-SA"/>
        </w:rPr>
        <w:t>ии ау</w:t>
      </w:r>
      <w:proofErr w:type="gramEnd"/>
      <w:r w:rsidRPr="0089191B">
        <w:rPr>
          <w:rFonts w:ascii="Times New Roman" w:eastAsia="Times New Roman" w:hAnsi="Times New Roman" w:cs="Times New Roman"/>
          <w:sz w:val="28"/>
          <w:szCs w:val="28"/>
          <w:lang w:eastAsia="ar-SA"/>
        </w:rPr>
        <w:t>кциона</w:t>
      </w:r>
    </w:p>
    <w:p w:rsidR="00932EA4" w:rsidRPr="0089191B" w:rsidRDefault="00932EA4" w:rsidP="00932EA4">
      <w:pPr>
        <w:spacing w:after="0" w:line="240" w:lineRule="auto"/>
        <w:jc w:val="center"/>
        <w:rPr>
          <w:rFonts w:ascii="Times New Roman" w:eastAsia="Times New Roman" w:hAnsi="Times New Roman" w:cs="Times New Roman"/>
          <w:spacing w:val="20"/>
          <w:sz w:val="28"/>
          <w:szCs w:val="28"/>
          <w:lang w:eastAsia="ru-RU"/>
        </w:rPr>
      </w:pPr>
      <w:proofErr w:type="gramStart"/>
      <w:r w:rsidRPr="0089191B">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EA4630" w:rsidRPr="0089191B">
        <w:rPr>
          <w:rFonts w:ascii="Times New Roman" w:eastAsia="Times New Roman" w:hAnsi="Times New Roman" w:cs="Times New Roman"/>
          <w:spacing w:val="20"/>
          <w:sz w:val="28"/>
          <w:szCs w:val="28"/>
          <w:lang w:eastAsia="ru-RU"/>
        </w:rPr>
        <w:t>«</w:t>
      </w:r>
      <w:r w:rsidR="00540473">
        <w:rPr>
          <w:rFonts w:ascii="Times New Roman" w:eastAsia="Times New Roman" w:hAnsi="Times New Roman" w:cs="Times New Roman"/>
          <w:spacing w:val="20"/>
          <w:sz w:val="28"/>
          <w:szCs w:val="28"/>
          <w:lang w:eastAsia="ru-RU"/>
        </w:rPr>
        <w:t>20</w:t>
      </w:r>
      <w:r w:rsidR="00EA4630" w:rsidRPr="0089191B">
        <w:rPr>
          <w:rFonts w:ascii="Times New Roman" w:eastAsia="Times New Roman" w:hAnsi="Times New Roman" w:cs="Times New Roman"/>
          <w:spacing w:val="20"/>
          <w:sz w:val="28"/>
          <w:szCs w:val="28"/>
          <w:lang w:eastAsia="ru-RU"/>
        </w:rPr>
        <w:t xml:space="preserve">» </w:t>
      </w:r>
      <w:r w:rsidR="00540473">
        <w:rPr>
          <w:rFonts w:ascii="Times New Roman" w:eastAsia="Times New Roman" w:hAnsi="Times New Roman" w:cs="Times New Roman"/>
          <w:spacing w:val="20"/>
          <w:sz w:val="28"/>
          <w:szCs w:val="28"/>
          <w:lang w:eastAsia="ru-RU"/>
        </w:rPr>
        <w:t>июня</w:t>
      </w:r>
      <w:r w:rsidR="00DD27A5" w:rsidRPr="0089191B">
        <w:rPr>
          <w:rFonts w:ascii="Times New Roman" w:eastAsia="Times New Roman" w:hAnsi="Times New Roman" w:cs="Times New Roman"/>
          <w:spacing w:val="20"/>
          <w:sz w:val="28"/>
          <w:szCs w:val="28"/>
          <w:lang w:eastAsia="ru-RU"/>
        </w:rPr>
        <w:t xml:space="preserve"> 202</w:t>
      </w:r>
      <w:r w:rsidR="00A8018B">
        <w:rPr>
          <w:rFonts w:ascii="Times New Roman" w:eastAsia="Times New Roman" w:hAnsi="Times New Roman" w:cs="Times New Roman"/>
          <w:spacing w:val="20"/>
          <w:sz w:val="28"/>
          <w:szCs w:val="28"/>
          <w:lang w:eastAsia="ru-RU"/>
        </w:rPr>
        <w:t>3</w:t>
      </w:r>
      <w:r w:rsidR="00DD27A5" w:rsidRPr="0089191B">
        <w:rPr>
          <w:rFonts w:ascii="Times New Roman" w:eastAsia="Times New Roman" w:hAnsi="Times New Roman" w:cs="Times New Roman"/>
          <w:spacing w:val="20"/>
          <w:sz w:val="28"/>
          <w:szCs w:val="28"/>
          <w:lang w:eastAsia="ru-RU"/>
        </w:rPr>
        <w:t xml:space="preserve"> года в 1</w:t>
      </w:r>
      <w:r w:rsidR="00A02BE2">
        <w:rPr>
          <w:rFonts w:ascii="Times New Roman" w:eastAsia="Times New Roman" w:hAnsi="Times New Roman" w:cs="Times New Roman"/>
          <w:spacing w:val="20"/>
          <w:sz w:val="28"/>
          <w:szCs w:val="28"/>
          <w:lang w:eastAsia="ru-RU"/>
        </w:rPr>
        <w:t>1</w:t>
      </w:r>
      <w:r w:rsidR="00DD27A5" w:rsidRPr="0089191B">
        <w:rPr>
          <w:rFonts w:ascii="Times New Roman" w:eastAsia="Times New Roman" w:hAnsi="Times New Roman" w:cs="Times New Roman"/>
          <w:spacing w:val="20"/>
          <w:sz w:val="28"/>
          <w:szCs w:val="28"/>
          <w:lang w:eastAsia="ru-RU"/>
        </w:rPr>
        <w:t xml:space="preserve"> часов 0</w:t>
      </w:r>
      <w:r w:rsidRPr="0089191B">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89191B">
        <w:rPr>
          <w:rFonts w:ascii="Times New Roman" w:eastAsia="Times New Roman" w:hAnsi="Times New Roman" w:cs="Times New Roman"/>
          <w:b/>
          <w:spacing w:val="20"/>
          <w:sz w:val="32"/>
          <w:szCs w:val="32"/>
          <w:lang w:eastAsia="ru-RU"/>
        </w:rPr>
        <w:t xml:space="preserve"> </w:t>
      </w:r>
      <w:r w:rsidRPr="0089191B">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w:t>
      </w:r>
      <w:proofErr w:type="gramEnd"/>
      <w:r w:rsidRPr="0089191B">
        <w:rPr>
          <w:rFonts w:ascii="Times New Roman" w:eastAsia="Times New Roman" w:hAnsi="Times New Roman" w:cs="Times New Roman"/>
          <w:spacing w:val="20"/>
          <w:sz w:val="28"/>
          <w:szCs w:val="28"/>
          <w:lang w:eastAsia="ru-RU"/>
        </w:rPr>
        <w:t xml:space="preserve"> поддержки субъектов малого и среднего предпринимательства</w:t>
      </w:r>
    </w:p>
    <w:p w:rsidR="00932EA4" w:rsidRPr="0089191B"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89191B" w:rsidRPr="0089191B"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Организатор аукциона </w:t>
            </w:r>
            <w:proofErr w:type="gramStart"/>
            <w:r w:rsidRPr="0089191B">
              <w:rPr>
                <w:rFonts w:ascii="Times New Roman" w:eastAsia="Times New Roman" w:hAnsi="Times New Roman" w:cs="Times New Roman"/>
                <w:sz w:val="24"/>
                <w:szCs w:val="24"/>
                <w:lang w:eastAsia="ar-SA"/>
              </w:rPr>
              <w:t>-н</w:t>
            </w:r>
            <w:proofErr w:type="gramEnd"/>
            <w:r w:rsidRPr="0089191B">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t>Полное наименование</w:t>
            </w:r>
            <w:r w:rsidRPr="0089191B">
              <w:rPr>
                <w:rFonts w:ascii="Times New Roman" w:eastAsia="Times New Roman CYR" w:hAnsi="Times New Roman" w:cs="Times New Roman"/>
                <w:sz w:val="24"/>
                <w:szCs w:val="24"/>
                <w:lang w:eastAsia="ar-SA"/>
              </w:rPr>
              <w:t xml:space="preserve">: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t>Адрес местонахождения:</w:t>
            </w:r>
            <w:r w:rsidRPr="0089191B">
              <w:rPr>
                <w:rFonts w:ascii="Times New Roman" w:eastAsia="Times New Roman CYR" w:hAnsi="Times New Roman" w:cs="Times New Roman"/>
                <w:sz w:val="24"/>
                <w:szCs w:val="24"/>
                <w:lang w:eastAsia="ar-SA"/>
              </w:rPr>
              <w:t xml:space="preserve"> 660049</w:t>
            </w:r>
            <w:r w:rsidRPr="0089191B">
              <w:rPr>
                <w:rFonts w:ascii="Times New Roman" w:eastAsia="Times New Roman" w:hAnsi="Times New Roman" w:cs="Times New Roman"/>
                <w:sz w:val="24"/>
                <w:szCs w:val="24"/>
                <w:lang w:eastAsia="ar-SA"/>
              </w:rPr>
              <w:t>, г. Красноярск,            ул. Карла Маркса, д. 75</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Почтовый адрес:</w:t>
            </w:r>
            <w:r w:rsidRPr="0089191B">
              <w:rPr>
                <w:rFonts w:ascii="Times New Roman" w:eastAsia="Times New Roman" w:hAnsi="Times New Roman" w:cs="Times New Roman"/>
                <w:sz w:val="24"/>
                <w:szCs w:val="24"/>
                <w:lang w:eastAsia="ar-SA"/>
              </w:rPr>
              <w:t xml:space="preserve"> </w:t>
            </w:r>
            <w:r w:rsidRPr="0089191B">
              <w:rPr>
                <w:rFonts w:ascii="Times New Roman" w:eastAsia="Times New Roman CYR" w:hAnsi="Times New Roman" w:cs="Times New Roman"/>
                <w:sz w:val="24"/>
                <w:szCs w:val="24"/>
                <w:lang w:eastAsia="ar-SA"/>
              </w:rPr>
              <w:t>660049</w:t>
            </w:r>
            <w:r w:rsidRPr="0089191B">
              <w:rPr>
                <w:rFonts w:ascii="Times New Roman" w:eastAsia="Times New Roman" w:hAnsi="Times New Roman" w:cs="Times New Roman"/>
                <w:sz w:val="24"/>
                <w:szCs w:val="24"/>
                <w:lang w:eastAsia="ar-SA"/>
              </w:rPr>
              <w:t xml:space="preserve">, г. Красноярск, ул. Карла Маркса, д. 75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2466010657/246601001    </w:t>
            </w:r>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89191B">
              <w:rPr>
                <w:rFonts w:ascii="Times New Roman" w:eastAsia="Times New Roman" w:hAnsi="Times New Roman" w:cs="Times New Roman"/>
                <w:sz w:val="24"/>
                <w:szCs w:val="24"/>
                <w:u w:val="single"/>
                <w:lang w:eastAsia="ar-SA"/>
              </w:rPr>
              <w:t>Адрес электронной почты:</w:t>
            </w:r>
            <w:r w:rsidRPr="0089191B">
              <w:rPr>
                <w:rFonts w:ascii="Times New Roman" w:eastAsia="Times New Roman" w:hAnsi="Times New Roman" w:cs="Times New Roman"/>
                <w:sz w:val="24"/>
                <w:szCs w:val="24"/>
                <w:lang w:eastAsia="ar-SA"/>
              </w:rPr>
              <w:t xml:space="preserve"> </w:t>
            </w:r>
            <w:proofErr w:type="spellStart"/>
            <w:r w:rsidRPr="0089191B">
              <w:rPr>
                <w:rFonts w:ascii="Times New Roman" w:eastAsia="Times New Roman" w:hAnsi="Times New Roman" w:cs="Times New Roman"/>
                <w:sz w:val="24"/>
                <w:szCs w:val="24"/>
                <w:lang w:val="en-US" w:eastAsia="ar-SA"/>
              </w:rPr>
              <w:t>dmi</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admkrsk</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ru</w:t>
            </w:r>
            <w:proofErr w:type="spellEnd"/>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89191B">
                <w:rPr>
                  <w:rFonts w:ascii="Times New Roman" w:eastAsia="Times New Roman" w:hAnsi="Times New Roman" w:cs="Times New Roman"/>
                  <w:sz w:val="24"/>
                  <w:szCs w:val="24"/>
                  <w:lang w:val="de-DE" w:eastAsia="ar-SA"/>
                </w:rPr>
                <w:t>www.admkrsk.ru</w:t>
              </w:r>
            </w:hyperlink>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Тел. (8 391)</w:t>
            </w:r>
            <w:r w:rsidR="00FD7A5B">
              <w:t xml:space="preserve"> </w:t>
            </w:r>
            <w:r w:rsidR="00FD7A5B" w:rsidRPr="00FD7A5B">
              <w:rPr>
                <w:rFonts w:ascii="Times New Roman" w:eastAsia="Times New Roman" w:hAnsi="Times New Roman" w:cs="Times New Roman"/>
                <w:sz w:val="24"/>
                <w:szCs w:val="24"/>
                <w:lang w:eastAsia="ar-SA"/>
              </w:rPr>
              <w:t>226-18-01</w:t>
            </w:r>
            <w:r w:rsidR="00FD7A5B">
              <w:rPr>
                <w:rFonts w:ascii="Times New Roman" w:eastAsia="Times New Roman" w:hAnsi="Times New Roman" w:cs="Times New Roman"/>
                <w:sz w:val="24"/>
                <w:szCs w:val="24"/>
                <w:lang w:eastAsia="ar-SA"/>
              </w:rPr>
              <w:t xml:space="preserve">, </w:t>
            </w:r>
            <w:r w:rsidRPr="0089191B">
              <w:rPr>
                <w:rFonts w:ascii="Times New Roman" w:eastAsia="Times New Roman" w:hAnsi="Times New Roman" w:cs="Times New Roman"/>
                <w:sz w:val="24"/>
                <w:szCs w:val="24"/>
                <w:lang w:eastAsia="ar-SA"/>
              </w:rPr>
              <w:t>226-17-08</w:t>
            </w:r>
          </w:p>
          <w:p w:rsidR="00932EA4" w:rsidRPr="0089191B" w:rsidRDefault="00932EA4" w:rsidP="00D71E5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Контактное лицо:</w:t>
            </w:r>
            <w:r w:rsidR="00FD7A5B">
              <w:rPr>
                <w:rFonts w:ascii="Times New Roman" w:eastAsia="Times New Roman" w:hAnsi="Times New Roman" w:cs="Times New Roman"/>
                <w:sz w:val="24"/>
                <w:szCs w:val="24"/>
                <w:lang w:eastAsia="ar-SA"/>
              </w:rPr>
              <w:t xml:space="preserve"> </w:t>
            </w:r>
            <w:r w:rsidR="00FD7A5B" w:rsidRPr="00FD7A5B">
              <w:rPr>
                <w:rFonts w:ascii="Times New Roman" w:eastAsia="Times New Roman" w:hAnsi="Times New Roman" w:cs="Times New Roman"/>
                <w:sz w:val="24"/>
                <w:szCs w:val="24"/>
                <w:lang w:eastAsia="ar-SA"/>
              </w:rPr>
              <w:t>Ильина Жанна Александровна</w:t>
            </w:r>
            <w:r w:rsidR="00FD7A5B">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4"/>
                <w:szCs w:val="24"/>
                <w:lang w:eastAsia="ar-SA"/>
              </w:rPr>
              <w:t xml:space="preserve"> Михаленко Сергей Леонидович</w:t>
            </w:r>
          </w:p>
        </w:tc>
      </w:tr>
      <w:tr w:rsidR="0089191B" w:rsidRPr="0089191B"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89191B" w:rsidRDefault="00746B22" w:rsidP="00746B22">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Целевое назначение имущества</w:t>
            </w: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Лот 1</w:t>
            </w:r>
            <w:r w:rsidRPr="0089191B">
              <w:rPr>
                <w:rFonts w:ascii="Times New Roman" w:eastAsia="Times New Roman" w:hAnsi="Times New Roman" w:cs="Times New Roman"/>
                <w:sz w:val="24"/>
                <w:szCs w:val="24"/>
                <w:lang w:eastAsia="ar-SA"/>
              </w:rPr>
              <w:t xml:space="preserve"> – </w:t>
            </w:r>
            <w:r w:rsidR="00EA4630" w:rsidRPr="0089191B">
              <w:rPr>
                <w:rFonts w:ascii="Times New Roman" w:eastAsia="Times New Roman" w:hAnsi="Times New Roman" w:cs="Times New Roman"/>
                <w:sz w:val="24"/>
                <w:szCs w:val="24"/>
                <w:lang w:eastAsia="ar-SA"/>
              </w:rPr>
              <w:t xml:space="preserve">нежилое помещение № </w:t>
            </w:r>
            <w:r w:rsidR="00D82817">
              <w:rPr>
                <w:rFonts w:ascii="Times New Roman" w:eastAsia="Times New Roman" w:hAnsi="Times New Roman" w:cs="Times New Roman"/>
                <w:sz w:val="24"/>
                <w:szCs w:val="24"/>
                <w:lang w:eastAsia="ar-SA"/>
              </w:rPr>
              <w:t>8</w:t>
            </w:r>
            <w:r w:rsidR="00EA4630" w:rsidRPr="0089191B">
              <w:rPr>
                <w:rFonts w:ascii="Times New Roman" w:eastAsia="Times New Roman" w:hAnsi="Times New Roman" w:cs="Times New Roman"/>
                <w:sz w:val="24"/>
                <w:szCs w:val="24"/>
                <w:lang w:eastAsia="ar-SA"/>
              </w:rPr>
              <w:t xml:space="preserve">1 общей площадью </w:t>
            </w:r>
            <w:r w:rsidR="00D82817">
              <w:rPr>
                <w:rFonts w:ascii="Times New Roman" w:eastAsia="Times New Roman" w:hAnsi="Times New Roman" w:cs="Times New Roman"/>
                <w:sz w:val="24"/>
                <w:szCs w:val="24"/>
                <w:lang w:eastAsia="ar-SA"/>
              </w:rPr>
              <w:t>183,7</w:t>
            </w:r>
            <w:r w:rsidR="00EA4630" w:rsidRPr="0089191B">
              <w:rPr>
                <w:rFonts w:ascii="Times New Roman" w:eastAsia="Times New Roman" w:hAnsi="Times New Roman" w:cs="Times New Roman"/>
                <w:sz w:val="24"/>
                <w:szCs w:val="24"/>
                <w:lang w:eastAsia="ar-SA"/>
              </w:rPr>
              <w:t xml:space="preserve"> кв. м, кадастровый номер 24:50:0</w:t>
            </w:r>
            <w:r w:rsidR="00D82817">
              <w:rPr>
                <w:rFonts w:ascii="Times New Roman" w:eastAsia="Times New Roman" w:hAnsi="Times New Roman" w:cs="Times New Roman"/>
                <w:sz w:val="24"/>
                <w:szCs w:val="24"/>
                <w:lang w:eastAsia="ar-SA"/>
              </w:rPr>
              <w:t>5</w:t>
            </w:r>
            <w:r w:rsidR="00EA4630" w:rsidRPr="0089191B">
              <w:rPr>
                <w:rFonts w:ascii="Times New Roman" w:eastAsia="Times New Roman" w:hAnsi="Times New Roman" w:cs="Times New Roman"/>
                <w:sz w:val="24"/>
                <w:szCs w:val="24"/>
                <w:lang w:eastAsia="ar-SA"/>
              </w:rPr>
              <w:t>00</w:t>
            </w:r>
            <w:r w:rsidR="00D82817">
              <w:rPr>
                <w:rFonts w:ascii="Times New Roman" w:eastAsia="Times New Roman" w:hAnsi="Times New Roman" w:cs="Times New Roman"/>
                <w:sz w:val="24"/>
                <w:szCs w:val="24"/>
                <w:lang w:eastAsia="ar-SA"/>
              </w:rPr>
              <w:t>144</w:t>
            </w:r>
            <w:r w:rsidR="00EA4630" w:rsidRPr="0089191B">
              <w:rPr>
                <w:rFonts w:ascii="Times New Roman" w:eastAsia="Times New Roman" w:hAnsi="Times New Roman" w:cs="Times New Roman"/>
                <w:sz w:val="24"/>
                <w:szCs w:val="24"/>
                <w:lang w:eastAsia="ar-SA"/>
              </w:rPr>
              <w:t>:</w:t>
            </w:r>
            <w:r w:rsidR="00D82817">
              <w:rPr>
                <w:rFonts w:ascii="Times New Roman" w:eastAsia="Times New Roman" w:hAnsi="Times New Roman" w:cs="Times New Roman"/>
                <w:sz w:val="24"/>
                <w:szCs w:val="24"/>
                <w:lang w:eastAsia="ar-SA"/>
              </w:rPr>
              <w:t>816</w:t>
            </w:r>
            <w:r w:rsidR="00EA4630" w:rsidRPr="0089191B">
              <w:rPr>
                <w:rFonts w:ascii="Times New Roman" w:eastAsia="Times New Roman" w:hAnsi="Times New Roman" w:cs="Times New Roman"/>
                <w:sz w:val="24"/>
                <w:szCs w:val="24"/>
                <w:lang w:eastAsia="ar-SA"/>
              </w:rPr>
              <w:t xml:space="preserve">, расположенное по адресу: Красноярский край,                 г. Красноярск, </w:t>
            </w:r>
            <w:proofErr w:type="spellStart"/>
            <w:r w:rsidR="00EA4630" w:rsidRPr="0089191B">
              <w:rPr>
                <w:rFonts w:ascii="Times New Roman" w:eastAsia="Times New Roman" w:hAnsi="Times New Roman" w:cs="Times New Roman"/>
                <w:sz w:val="24"/>
                <w:szCs w:val="24"/>
                <w:lang w:eastAsia="ar-SA"/>
              </w:rPr>
              <w:t>пр-кт</w:t>
            </w:r>
            <w:proofErr w:type="spellEnd"/>
            <w:r w:rsidR="00EA4630" w:rsidRPr="0089191B">
              <w:rPr>
                <w:rFonts w:ascii="Times New Roman" w:eastAsia="Times New Roman" w:hAnsi="Times New Roman" w:cs="Times New Roman"/>
                <w:sz w:val="24"/>
                <w:szCs w:val="24"/>
                <w:lang w:eastAsia="ar-SA"/>
              </w:rPr>
              <w:t xml:space="preserve"> им. газеты «Красноярский рабочий</w:t>
            </w:r>
            <w:r w:rsidR="00EA4630" w:rsidRPr="005B0FD0">
              <w:rPr>
                <w:rFonts w:ascii="Times New Roman" w:eastAsia="Times New Roman" w:hAnsi="Times New Roman" w:cs="Times New Roman"/>
                <w:sz w:val="24"/>
                <w:szCs w:val="24"/>
                <w:lang w:eastAsia="ar-SA"/>
              </w:rPr>
              <w:t>», д.</w:t>
            </w:r>
            <w:r w:rsidR="005B0FD0" w:rsidRPr="005B0FD0">
              <w:rPr>
                <w:rFonts w:ascii="Times New Roman" w:eastAsia="Times New Roman" w:hAnsi="Times New Roman" w:cs="Times New Roman"/>
                <w:sz w:val="24"/>
                <w:szCs w:val="24"/>
                <w:lang w:eastAsia="ar-SA"/>
              </w:rPr>
              <w:t xml:space="preserve"> №</w:t>
            </w:r>
            <w:r w:rsidR="00EA4630" w:rsidRPr="005B0FD0">
              <w:rPr>
                <w:rFonts w:ascii="Times New Roman" w:eastAsia="Times New Roman" w:hAnsi="Times New Roman" w:cs="Times New Roman"/>
                <w:sz w:val="24"/>
                <w:szCs w:val="24"/>
                <w:lang w:eastAsia="ar-SA"/>
              </w:rPr>
              <w:t xml:space="preserve"> 6</w:t>
            </w:r>
            <w:r w:rsidR="00D82817" w:rsidRPr="005B0FD0">
              <w:rPr>
                <w:rFonts w:ascii="Times New Roman" w:eastAsia="Times New Roman" w:hAnsi="Times New Roman" w:cs="Times New Roman"/>
                <w:sz w:val="24"/>
                <w:szCs w:val="24"/>
                <w:lang w:eastAsia="ar-SA"/>
              </w:rPr>
              <w:t>6</w:t>
            </w:r>
            <w:r w:rsidR="004C197A" w:rsidRPr="005B0FD0">
              <w:rPr>
                <w:rFonts w:ascii="Times New Roman" w:eastAsia="Times New Roman" w:hAnsi="Times New Roman" w:cs="Times New Roman"/>
                <w:sz w:val="24"/>
                <w:szCs w:val="24"/>
                <w:lang w:eastAsia="ar-SA"/>
              </w:rPr>
              <w:t xml:space="preserve">, пом. </w:t>
            </w:r>
            <w:r w:rsidR="00D82817" w:rsidRPr="005B0FD0">
              <w:rPr>
                <w:rFonts w:ascii="Times New Roman" w:eastAsia="Times New Roman" w:hAnsi="Times New Roman" w:cs="Times New Roman"/>
                <w:sz w:val="24"/>
                <w:szCs w:val="24"/>
                <w:lang w:eastAsia="ar-SA"/>
              </w:rPr>
              <w:t>8</w:t>
            </w:r>
            <w:r w:rsidR="004C197A" w:rsidRPr="005B0FD0">
              <w:rPr>
                <w:rFonts w:ascii="Times New Roman" w:eastAsia="Times New Roman" w:hAnsi="Times New Roman" w:cs="Times New Roman"/>
                <w:sz w:val="24"/>
                <w:szCs w:val="24"/>
                <w:lang w:eastAsia="ar-SA"/>
              </w:rPr>
              <w:t>1</w:t>
            </w:r>
            <w:r w:rsidRPr="005B0FD0">
              <w:rPr>
                <w:rFonts w:ascii="Times New Roman" w:eastAsia="Times New Roman" w:hAnsi="Times New Roman" w:cs="Times New Roman"/>
                <w:sz w:val="24"/>
                <w:szCs w:val="24"/>
                <w:lang w:eastAsia="ar-SA"/>
              </w:rPr>
              <w:t>.</w:t>
            </w:r>
          </w:p>
          <w:p w:rsidR="00932EA4" w:rsidRPr="0089191B" w:rsidRDefault="00EA4630"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Этаж: </w:t>
            </w:r>
            <w:r w:rsidR="00C0190A">
              <w:rPr>
                <w:rFonts w:ascii="Times New Roman" w:eastAsia="Times New Roman" w:hAnsi="Times New Roman" w:cs="Times New Roman"/>
                <w:sz w:val="24"/>
                <w:szCs w:val="24"/>
                <w:lang w:eastAsia="ar-SA"/>
              </w:rPr>
              <w:t>подвал</w:t>
            </w:r>
            <w:r w:rsidR="00932EA4" w:rsidRPr="0089191B">
              <w:rPr>
                <w:rFonts w:ascii="Times New Roman" w:eastAsia="Times New Roman" w:hAnsi="Times New Roman" w:cs="Times New Roman"/>
                <w:sz w:val="24"/>
                <w:szCs w:val="24"/>
                <w:lang w:eastAsia="ar-SA"/>
              </w:rPr>
              <w:t xml:space="preserve">. </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Год постройки: </w:t>
            </w:r>
            <w:r w:rsidR="00EA4630" w:rsidRPr="0089191B">
              <w:rPr>
                <w:rFonts w:ascii="Times New Roman" w:eastAsia="Times New Roman" w:hAnsi="Times New Roman" w:cs="Times New Roman"/>
                <w:sz w:val="24"/>
                <w:szCs w:val="24"/>
                <w:lang w:eastAsia="ar-SA"/>
              </w:rPr>
              <w:t>195</w:t>
            </w:r>
            <w:r w:rsidR="00AC3977">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 xml:space="preserve"> г.</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Состояние: </w:t>
            </w:r>
            <w:r w:rsidR="00CF0788" w:rsidRPr="0089191B">
              <w:rPr>
                <w:rFonts w:ascii="Times New Roman" w:eastAsia="Times New Roman" w:hAnsi="Times New Roman" w:cs="Times New Roman"/>
                <w:sz w:val="24"/>
                <w:szCs w:val="24"/>
                <w:lang w:eastAsia="ar-SA"/>
              </w:rPr>
              <w:t xml:space="preserve">удовлетворительное, </w:t>
            </w:r>
            <w:r w:rsidRPr="0089191B">
              <w:rPr>
                <w:rFonts w:ascii="Times New Roman" w:eastAsia="Times New Roman" w:hAnsi="Times New Roman" w:cs="Times New Roman"/>
                <w:sz w:val="24"/>
                <w:szCs w:val="24"/>
                <w:lang w:eastAsia="ar-SA"/>
              </w:rPr>
              <w:t>требуется проведение ремонта.</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Нали</w:t>
            </w:r>
            <w:r w:rsidR="00746B22" w:rsidRPr="0089191B">
              <w:rPr>
                <w:rFonts w:ascii="Times New Roman" w:eastAsia="Times New Roman" w:hAnsi="Times New Roman" w:cs="Times New Roman"/>
                <w:sz w:val="24"/>
                <w:szCs w:val="24"/>
                <w:lang w:eastAsia="ar-SA"/>
              </w:rPr>
              <w:t>чие обременения:  отсутствует</w:t>
            </w:r>
          </w:p>
        </w:tc>
      </w:tr>
      <w:tr w:rsidR="0089191B" w:rsidRPr="0089191B"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89191B" w:rsidRDefault="00DD27A5" w:rsidP="00892130">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Лот 1 – </w:t>
            </w:r>
            <w:r w:rsidR="00892130">
              <w:rPr>
                <w:rFonts w:ascii="Times New Roman" w:eastAsia="Times New Roman" w:hAnsi="Times New Roman" w:cs="Times New Roman"/>
                <w:sz w:val="24"/>
                <w:szCs w:val="24"/>
                <w:lang w:eastAsia="ar-SA"/>
              </w:rPr>
              <w:t>19 839</w:t>
            </w:r>
            <w:r w:rsidRPr="0089191B">
              <w:rPr>
                <w:rFonts w:ascii="Times New Roman" w:eastAsia="Times New Roman" w:hAnsi="Times New Roman" w:cs="Times New Roman"/>
                <w:sz w:val="24"/>
                <w:szCs w:val="24"/>
                <w:lang w:eastAsia="ar-SA"/>
              </w:rPr>
              <w:t xml:space="preserve"> (</w:t>
            </w:r>
            <w:r w:rsidR="00892130">
              <w:rPr>
                <w:rFonts w:ascii="Times New Roman" w:eastAsia="Times New Roman" w:hAnsi="Times New Roman" w:cs="Times New Roman"/>
                <w:sz w:val="24"/>
                <w:szCs w:val="24"/>
                <w:lang w:eastAsia="ar-SA"/>
              </w:rPr>
              <w:t>девятнадцать</w:t>
            </w:r>
            <w:r w:rsidRPr="0089191B">
              <w:rPr>
                <w:rFonts w:ascii="Times New Roman" w:eastAsia="Times New Roman" w:hAnsi="Times New Roman" w:cs="Times New Roman"/>
                <w:sz w:val="24"/>
                <w:szCs w:val="24"/>
                <w:lang w:eastAsia="ar-SA"/>
              </w:rPr>
              <w:t xml:space="preserve"> тысяч </w:t>
            </w:r>
            <w:r w:rsidR="00892130">
              <w:rPr>
                <w:rFonts w:ascii="Times New Roman" w:eastAsia="Times New Roman" w:hAnsi="Times New Roman" w:cs="Times New Roman"/>
                <w:sz w:val="24"/>
                <w:szCs w:val="24"/>
                <w:lang w:eastAsia="ar-SA"/>
              </w:rPr>
              <w:t>восемьсот тридцать девять</w:t>
            </w:r>
            <w:r w:rsidRPr="0089191B">
              <w:rPr>
                <w:rFonts w:ascii="Times New Roman" w:eastAsia="Times New Roman" w:hAnsi="Times New Roman" w:cs="Times New Roman"/>
                <w:sz w:val="24"/>
                <w:szCs w:val="24"/>
                <w:lang w:eastAsia="ar-SA"/>
              </w:rPr>
              <w:t xml:space="preserve">) рублей </w:t>
            </w:r>
            <w:r w:rsidR="00EA6CC8">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p>
        </w:tc>
      </w:tr>
      <w:tr w:rsidR="0089191B" w:rsidRPr="0089191B"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89191B">
              <w:rPr>
                <w:rFonts w:ascii="Times New Roman" w:eastAsia="Times New Roman" w:hAnsi="Times New Roman" w:cs="Times New Roman"/>
                <w:sz w:val="24"/>
                <w:szCs w:val="24"/>
                <w:u w:val="single"/>
                <w:lang w:eastAsia="ru-RU"/>
              </w:rPr>
              <w:t xml:space="preserve">5 лет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89191B">
              <w:rPr>
                <w:rFonts w:ascii="Times New Roman" w:eastAsia="Times New Roman" w:hAnsi="Times New Roman" w:cs="Times New Roman"/>
                <w:sz w:val="24"/>
                <w:szCs w:val="24"/>
                <w:lang w:eastAsia="ru-RU"/>
              </w:rPr>
              <w:t>с даты подписания</w:t>
            </w:r>
            <w:proofErr w:type="gramEnd"/>
            <w:r w:rsidRPr="0089191B">
              <w:rPr>
                <w:rFonts w:ascii="Times New Roman" w:eastAsia="Times New Roman" w:hAnsi="Times New Roman" w:cs="Times New Roman"/>
                <w:sz w:val="24"/>
                <w:szCs w:val="24"/>
                <w:lang w:eastAsia="ru-RU"/>
              </w:rPr>
              <w:t xml:space="preserve"> акта приема-передачи объекта </w:t>
            </w:r>
          </w:p>
        </w:tc>
      </w:tr>
      <w:tr w:rsidR="0089191B" w:rsidRPr="0089191B"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Дата, время, граф</w:t>
            </w:r>
            <w:r w:rsidR="00746B22" w:rsidRPr="0089191B">
              <w:rPr>
                <w:rFonts w:ascii="Times New Roman" w:eastAsia="Times New Roman" w:hAnsi="Times New Roman" w:cs="Times New Roman"/>
                <w:sz w:val="24"/>
                <w:szCs w:val="24"/>
                <w:lang w:eastAsia="ar-SA"/>
              </w:rPr>
              <w:t>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D71E54">
              <w:rPr>
                <w:rFonts w:ascii="Times New Roman" w:eastAsia="Times New Roman" w:hAnsi="Times New Roman" w:cs="Times New Roman"/>
                <w:sz w:val="24"/>
                <w:szCs w:val="24"/>
                <w:lang w:eastAsia="ar-SA"/>
              </w:rPr>
              <w:t xml:space="preserve">ом </w:t>
            </w:r>
            <w:r w:rsidRPr="0089191B">
              <w:rPr>
                <w:rFonts w:ascii="Times New Roman" w:eastAsia="Times New Roman" w:hAnsi="Times New Roman" w:cs="Times New Roman"/>
                <w:sz w:val="24"/>
                <w:szCs w:val="24"/>
                <w:lang w:eastAsia="ar-SA"/>
              </w:rPr>
              <w:t>ч</w:t>
            </w:r>
            <w:r w:rsidR="00D71E54">
              <w:rPr>
                <w:rFonts w:ascii="Times New Roman" w:eastAsia="Times New Roman" w:hAnsi="Times New Roman" w:cs="Times New Roman"/>
                <w:sz w:val="24"/>
                <w:szCs w:val="24"/>
                <w:lang w:eastAsia="ar-SA"/>
              </w:rPr>
              <w:t>исле,</w:t>
            </w:r>
            <w:r w:rsidRPr="0089191B">
              <w:rPr>
                <w:rFonts w:ascii="Times New Roman" w:eastAsia="Times New Roman" w:hAnsi="Times New Roman" w:cs="Times New Roman"/>
                <w:sz w:val="24"/>
                <w:szCs w:val="24"/>
                <w:lang w:eastAsia="ar-SA"/>
              </w:rPr>
              <w:t xml:space="preserve"> в форме электронного документа.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255488">
              <w:rPr>
                <w:rFonts w:ascii="Times New Roman" w:eastAsia="Times New Roman" w:hAnsi="Times New Roman" w:cs="Times New Roman"/>
                <w:sz w:val="24"/>
                <w:szCs w:val="24"/>
                <w:lang w:eastAsia="ar-SA"/>
              </w:rPr>
              <w:t>405</w:t>
            </w:r>
            <w:r w:rsidRPr="0089191B">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89191B">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89191B">
              <w:rPr>
                <w:rFonts w:ascii="Times New Roman" w:eastAsia="Times New Roman" w:hAnsi="Times New Roman" w:cs="Times New Roman"/>
                <w:sz w:val="24"/>
                <w:szCs w:val="24"/>
                <w:lang w:eastAsia="ar-SA"/>
              </w:rPr>
              <w:t xml:space="preserve"> в аукционе.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DD27A5" w:rsidRPr="0089191B" w:rsidRDefault="00DD27A5" w:rsidP="00DD27A5">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632C20">
              <w:rPr>
                <w:rFonts w:ascii="Times New Roman" w:eastAsia="Times New Roman" w:hAnsi="Times New Roman" w:cs="Times New Roman"/>
                <w:sz w:val="24"/>
                <w:szCs w:val="24"/>
                <w:lang w:eastAsia="ar-SA"/>
              </w:rPr>
              <w:t>вторникам</w:t>
            </w:r>
            <w:r w:rsidRPr="0089191B">
              <w:rPr>
                <w:rFonts w:ascii="Times New Roman" w:eastAsia="Times New Roman" w:hAnsi="Times New Roman" w:cs="Times New Roman"/>
                <w:sz w:val="24"/>
                <w:szCs w:val="24"/>
                <w:lang w:eastAsia="ar-SA"/>
              </w:rPr>
              <w:t xml:space="preserve"> с 1</w:t>
            </w:r>
            <w:r w:rsidR="002B5035">
              <w:rPr>
                <w:rFonts w:ascii="Times New Roman" w:eastAsia="Times New Roman" w:hAnsi="Times New Roman" w:cs="Times New Roman"/>
                <w:sz w:val="24"/>
                <w:szCs w:val="24"/>
                <w:lang w:eastAsia="ar-SA"/>
              </w:rPr>
              <w:t>1</w:t>
            </w:r>
            <w:r w:rsidR="00954B25">
              <w:rPr>
                <w:rFonts w:ascii="Times New Roman" w:eastAsia="Times New Roman" w:hAnsi="Times New Roman" w:cs="Times New Roman"/>
                <w:sz w:val="24"/>
                <w:szCs w:val="24"/>
                <w:lang w:eastAsia="ar-SA"/>
              </w:rPr>
              <w:t>-</w:t>
            </w:r>
            <w:r w:rsidR="002B5035">
              <w:rPr>
                <w:rFonts w:ascii="Times New Roman" w:eastAsia="Times New Roman" w:hAnsi="Times New Roman" w:cs="Times New Roman"/>
                <w:sz w:val="24"/>
                <w:szCs w:val="24"/>
                <w:lang w:eastAsia="ar-SA"/>
              </w:rPr>
              <w:t>0</w:t>
            </w:r>
            <w:r w:rsidR="00954B25">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 xml:space="preserve"> до 1</w:t>
            </w:r>
            <w:r w:rsidR="00255488">
              <w:rPr>
                <w:rFonts w:ascii="Times New Roman" w:eastAsia="Times New Roman" w:hAnsi="Times New Roman" w:cs="Times New Roman"/>
                <w:sz w:val="24"/>
                <w:szCs w:val="24"/>
                <w:lang w:eastAsia="ar-SA"/>
              </w:rPr>
              <w:t>1</w:t>
            </w:r>
            <w:r w:rsidR="00954B25">
              <w:rPr>
                <w:rFonts w:ascii="Times New Roman" w:eastAsia="Times New Roman" w:hAnsi="Times New Roman" w:cs="Times New Roman"/>
                <w:sz w:val="24"/>
                <w:szCs w:val="24"/>
                <w:lang w:eastAsia="ar-SA"/>
              </w:rPr>
              <w:t>-</w:t>
            </w:r>
            <w:r w:rsidR="002B5035">
              <w:rPr>
                <w:rFonts w:ascii="Times New Roman" w:eastAsia="Times New Roman" w:hAnsi="Times New Roman" w:cs="Times New Roman"/>
                <w:sz w:val="24"/>
                <w:szCs w:val="24"/>
                <w:lang w:eastAsia="ar-SA"/>
              </w:rPr>
              <w:t>3</w:t>
            </w:r>
            <w:r w:rsidR="00954B25">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 xml:space="preserve"> часов по местному времени</w:t>
            </w:r>
            <w:r w:rsidR="00954B25">
              <w:rPr>
                <w:rFonts w:ascii="Times New Roman" w:eastAsia="Times New Roman" w:hAnsi="Times New Roman" w:cs="Times New Roman"/>
                <w:sz w:val="24"/>
                <w:szCs w:val="24"/>
                <w:lang w:eastAsia="ar-SA"/>
              </w:rPr>
              <w:t>.</w:t>
            </w:r>
          </w:p>
          <w:p w:rsidR="00DD27A5" w:rsidRPr="0089191B" w:rsidRDefault="00DD27A5" w:rsidP="00DD27A5">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документации об </w:t>
            </w:r>
            <w:r w:rsidRPr="0089191B">
              <w:rPr>
                <w:rFonts w:ascii="Times New Roman" w:eastAsia="Times New Roman" w:hAnsi="Times New Roman" w:cs="Times New Roman"/>
                <w:sz w:val="24"/>
                <w:szCs w:val="24"/>
                <w:lang w:eastAsia="ar-SA"/>
              </w:rPr>
              <w:lastRenderedPageBreak/>
              <w:t xml:space="preserve">аукционе на официальном сайте торгов, но не позднее, чем за два рабочих дня до даты окончания подачи заявок на участие в аукционе. </w:t>
            </w:r>
          </w:p>
          <w:p w:rsidR="00932EA4" w:rsidRPr="0089191B" w:rsidRDefault="00DD27A5" w:rsidP="00575A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ar-SA"/>
              </w:rPr>
              <w:t xml:space="preserve">       Контактн</w:t>
            </w:r>
            <w:r w:rsidR="00050C81">
              <w:rPr>
                <w:rFonts w:ascii="Times New Roman" w:eastAsia="Times New Roman" w:hAnsi="Times New Roman" w:cs="Times New Roman"/>
                <w:sz w:val="24"/>
                <w:szCs w:val="24"/>
                <w:lang w:eastAsia="ar-SA"/>
              </w:rPr>
              <w:t>ый</w:t>
            </w:r>
            <w:r w:rsidRPr="0089191B">
              <w:rPr>
                <w:rFonts w:ascii="Times New Roman" w:eastAsia="Times New Roman" w:hAnsi="Times New Roman" w:cs="Times New Roman"/>
                <w:sz w:val="24"/>
                <w:szCs w:val="24"/>
                <w:lang w:eastAsia="ar-SA"/>
              </w:rPr>
              <w:t xml:space="preserve"> </w:t>
            </w:r>
            <w:r w:rsidR="00050C81">
              <w:rPr>
                <w:rFonts w:ascii="Times New Roman" w:eastAsia="Times New Roman" w:hAnsi="Times New Roman" w:cs="Times New Roman"/>
                <w:sz w:val="24"/>
                <w:szCs w:val="24"/>
                <w:lang w:eastAsia="ar-SA"/>
              </w:rPr>
              <w:t>телефон по вопросу</w:t>
            </w:r>
            <w:r w:rsidRPr="0089191B">
              <w:rPr>
                <w:rFonts w:ascii="Times New Roman" w:eastAsia="Times New Roman" w:hAnsi="Times New Roman" w:cs="Times New Roman"/>
                <w:sz w:val="24"/>
                <w:szCs w:val="24"/>
                <w:lang w:eastAsia="ar-SA"/>
              </w:rPr>
              <w:t xml:space="preserve"> осмотр</w:t>
            </w:r>
            <w:r w:rsidR="00050C81">
              <w:rPr>
                <w:rFonts w:ascii="Times New Roman" w:eastAsia="Times New Roman" w:hAnsi="Times New Roman" w:cs="Times New Roman"/>
                <w:sz w:val="24"/>
                <w:szCs w:val="24"/>
                <w:lang w:eastAsia="ar-SA"/>
              </w:rPr>
              <w:t>а</w:t>
            </w:r>
            <w:r w:rsidRPr="0089191B">
              <w:rPr>
                <w:rFonts w:ascii="Times New Roman" w:eastAsia="Times New Roman" w:hAnsi="Times New Roman" w:cs="Times New Roman"/>
                <w:sz w:val="24"/>
                <w:szCs w:val="24"/>
                <w:lang w:eastAsia="ar-SA"/>
              </w:rPr>
              <w:t xml:space="preserve"> </w:t>
            </w:r>
            <w:r w:rsidR="00050C81">
              <w:rPr>
                <w:rFonts w:ascii="Times New Roman" w:eastAsia="Times New Roman" w:hAnsi="Times New Roman" w:cs="Times New Roman"/>
                <w:sz w:val="24"/>
                <w:szCs w:val="24"/>
                <w:lang w:eastAsia="ar-SA"/>
              </w:rPr>
              <w:t>объекта</w:t>
            </w:r>
            <w:r w:rsidRPr="0089191B">
              <w:rPr>
                <w:rFonts w:ascii="Times New Roman" w:eastAsia="Times New Roman" w:hAnsi="Times New Roman" w:cs="Times New Roman"/>
                <w:sz w:val="24"/>
                <w:szCs w:val="24"/>
                <w:lang w:eastAsia="ar-SA"/>
              </w:rPr>
              <w:t xml:space="preserve">                </w:t>
            </w:r>
            <w:r w:rsidR="00050C81">
              <w:rPr>
                <w:rFonts w:ascii="Times New Roman" w:eastAsia="Times New Roman" w:hAnsi="Times New Roman" w:cs="Times New Roman"/>
                <w:sz w:val="24"/>
                <w:szCs w:val="24"/>
                <w:lang w:eastAsia="ar-SA"/>
              </w:rPr>
              <w:t>(8391)</w:t>
            </w:r>
            <w:r w:rsidRPr="0089191B">
              <w:rPr>
                <w:rFonts w:ascii="Times New Roman" w:eastAsia="Times New Roman" w:hAnsi="Times New Roman" w:cs="Times New Roman"/>
                <w:sz w:val="24"/>
                <w:szCs w:val="24"/>
                <w:lang w:eastAsia="ar-SA"/>
              </w:rPr>
              <w:t xml:space="preserve"> 226-1</w:t>
            </w:r>
            <w:r w:rsidR="007437CA">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w:t>
            </w:r>
            <w:r w:rsidR="007437CA">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5</w:t>
            </w:r>
            <w:r w:rsidR="008C6449">
              <w:rPr>
                <w:rFonts w:ascii="Times New Roman" w:eastAsia="Times New Roman" w:hAnsi="Times New Roman" w:cs="Times New Roman"/>
                <w:sz w:val="24"/>
                <w:szCs w:val="24"/>
                <w:lang w:eastAsia="ar-SA"/>
              </w:rPr>
              <w:t>, 226-17-66</w:t>
            </w:r>
          </w:p>
        </w:tc>
      </w:tr>
      <w:tr w:rsidR="0089191B" w:rsidRPr="0089191B"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DD27A5" w:rsidRPr="0089191B">
              <w:rPr>
                <w:rFonts w:ascii="Times New Roman" w:eastAsia="Times New Roman" w:hAnsi="Times New Roman" w:cs="Times New Roman"/>
                <w:sz w:val="24"/>
                <w:szCs w:val="24"/>
                <w:lang w:eastAsia="ar-SA"/>
              </w:rPr>
              <w:t xml:space="preserve">ному платежу за право аренды </w:t>
            </w:r>
            <w:r w:rsidR="00E0398A">
              <w:rPr>
                <w:rFonts w:ascii="Times New Roman" w:eastAsia="Times New Roman" w:hAnsi="Times New Roman" w:cs="Times New Roman"/>
                <w:sz w:val="24"/>
                <w:szCs w:val="24"/>
                <w:lang w:eastAsia="ar-SA"/>
              </w:rPr>
              <w:t>–</w:t>
            </w:r>
            <w:r w:rsidR="00DD27A5" w:rsidRPr="0089191B">
              <w:rPr>
                <w:rFonts w:ascii="Times New Roman" w:eastAsia="Times New Roman" w:hAnsi="Times New Roman" w:cs="Times New Roman"/>
                <w:sz w:val="24"/>
                <w:szCs w:val="24"/>
                <w:lang w:eastAsia="ar-SA"/>
              </w:rPr>
              <w:t xml:space="preserve"> </w:t>
            </w:r>
            <w:r w:rsidR="00E0398A">
              <w:rPr>
                <w:rFonts w:ascii="Times New Roman" w:eastAsia="Times New Roman" w:hAnsi="Times New Roman" w:cs="Times New Roman"/>
                <w:sz w:val="24"/>
                <w:szCs w:val="24"/>
                <w:lang w:eastAsia="ar-SA"/>
              </w:rPr>
              <w:t>19 839</w:t>
            </w:r>
            <w:r w:rsidR="00EA4630" w:rsidRPr="0089191B">
              <w:rPr>
                <w:rFonts w:ascii="Times New Roman" w:eastAsia="Times New Roman" w:hAnsi="Times New Roman" w:cs="Times New Roman"/>
                <w:sz w:val="24"/>
                <w:szCs w:val="24"/>
                <w:lang w:eastAsia="ar-SA"/>
              </w:rPr>
              <w:t>,</w:t>
            </w:r>
            <w:r w:rsidR="00B44D71">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E0398A">
              <w:rPr>
                <w:rFonts w:ascii="Times New Roman" w:eastAsia="Times New Roman" w:hAnsi="Times New Roman" w:cs="Times New Roman"/>
                <w:bCs/>
                <w:sz w:val="24"/>
                <w:szCs w:val="24"/>
                <w:lang w:eastAsia="ar-SA"/>
              </w:rPr>
              <w:t>0</w:t>
            </w:r>
            <w:r w:rsidR="00AE6F82">
              <w:rPr>
                <w:rFonts w:ascii="Times New Roman" w:eastAsia="Times New Roman" w:hAnsi="Times New Roman" w:cs="Times New Roman"/>
                <w:bCs/>
                <w:sz w:val="24"/>
                <w:szCs w:val="24"/>
                <w:lang w:eastAsia="ar-SA"/>
              </w:rPr>
              <w:t>5</w:t>
            </w:r>
            <w:r w:rsidR="00DD27A5" w:rsidRPr="0089191B">
              <w:rPr>
                <w:rFonts w:ascii="Times New Roman" w:eastAsia="Times New Roman" w:hAnsi="Times New Roman" w:cs="Times New Roman"/>
                <w:bCs/>
                <w:sz w:val="24"/>
                <w:szCs w:val="24"/>
                <w:lang w:eastAsia="ar-SA"/>
              </w:rPr>
              <w:t>.</w:t>
            </w:r>
            <w:r w:rsidR="00D40B8B">
              <w:rPr>
                <w:rFonts w:ascii="Times New Roman" w:eastAsia="Times New Roman" w:hAnsi="Times New Roman" w:cs="Times New Roman"/>
                <w:bCs/>
                <w:sz w:val="24"/>
                <w:szCs w:val="24"/>
                <w:lang w:eastAsia="ar-SA"/>
              </w:rPr>
              <w:t>0</w:t>
            </w:r>
            <w:r w:rsidR="00AE6F82">
              <w:rPr>
                <w:rFonts w:ascii="Times New Roman" w:eastAsia="Times New Roman" w:hAnsi="Times New Roman" w:cs="Times New Roman"/>
                <w:bCs/>
                <w:sz w:val="24"/>
                <w:szCs w:val="24"/>
                <w:lang w:eastAsia="ar-SA"/>
              </w:rPr>
              <w:t>6</w:t>
            </w:r>
            <w:r w:rsidR="00DD27A5" w:rsidRPr="0089191B">
              <w:rPr>
                <w:rFonts w:ascii="Times New Roman" w:eastAsia="Times New Roman" w:hAnsi="Times New Roman" w:cs="Times New Roman"/>
                <w:bCs/>
                <w:sz w:val="24"/>
                <w:szCs w:val="24"/>
                <w:lang w:eastAsia="ar-SA"/>
              </w:rPr>
              <w:t>.202</w:t>
            </w:r>
            <w:r w:rsidR="00D40B8B">
              <w:rPr>
                <w:rFonts w:ascii="Times New Roman" w:eastAsia="Times New Roman" w:hAnsi="Times New Roman" w:cs="Times New Roman"/>
                <w:bCs/>
                <w:sz w:val="24"/>
                <w:szCs w:val="24"/>
                <w:lang w:eastAsia="ar-SA"/>
              </w:rPr>
              <w:t>3</w:t>
            </w:r>
            <w:r w:rsidRPr="0089191B">
              <w:rPr>
                <w:rFonts w:ascii="Times New Roman" w:eastAsia="Times New Roman" w:hAnsi="Times New Roman" w:cs="Times New Roman"/>
                <w:bCs/>
                <w:sz w:val="24"/>
                <w:szCs w:val="24"/>
                <w:lang w:eastAsia="ar-SA"/>
              </w:rPr>
              <w:t>.</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89191B"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Получатель - </w:t>
            </w:r>
            <w:r w:rsidRPr="0089191B">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 КПП 246601001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Расчетный счет </w:t>
            </w:r>
            <w:r w:rsidRPr="0089191B">
              <w:rPr>
                <w:rFonts w:ascii="Times New Roman" w:eastAsia="Times New Roman" w:hAnsi="Times New Roman" w:cs="Times New Roman"/>
                <w:sz w:val="24"/>
                <w:szCs w:val="24"/>
                <w:lang w:eastAsia="ar-SA"/>
              </w:rPr>
              <w:t>03232643047010001900</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 БИК 010407105, к/с 40102810245370000011</w:t>
            </w:r>
          </w:p>
          <w:p w:rsidR="00932EA4" w:rsidRPr="0089191B"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Срок и порядок внесения задатка, условия возврата задатка указаны в пункте 4 </w:t>
            </w:r>
            <w:r w:rsidR="00746B22" w:rsidRPr="0089191B">
              <w:rPr>
                <w:rFonts w:ascii="Times New Roman" w:eastAsia="Times New Roman" w:hAnsi="Times New Roman" w:cs="Times New Roman"/>
                <w:sz w:val="24"/>
                <w:szCs w:val="24"/>
                <w:lang w:eastAsia="ar-SA"/>
              </w:rPr>
              <w:t>аукционной документации</w:t>
            </w:r>
          </w:p>
        </w:tc>
      </w:tr>
      <w:tr w:rsidR="0089191B" w:rsidRPr="0089191B"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Организатор торгов вправе: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89191B"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89191B">
              <w:rPr>
                <w:rFonts w:ascii="Times New Roman" w:eastAsia="Times New Roman" w:hAnsi="Times New Roman" w:cs="Times New Roman"/>
                <w:sz w:val="24"/>
                <w:szCs w:val="24"/>
                <w:lang w:eastAsia="ar-SA"/>
              </w:rPr>
              <w:t>с даты размещения</w:t>
            </w:r>
            <w:proofErr w:type="gramEnd"/>
            <w:r w:rsidRPr="0089191B">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w:t>
            </w:r>
            <w:r w:rsidR="00746B22" w:rsidRPr="0089191B">
              <w:rPr>
                <w:rFonts w:ascii="Times New Roman" w:eastAsia="Times New Roman" w:hAnsi="Times New Roman" w:cs="Times New Roman"/>
                <w:sz w:val="24"/>
                <w:szCs w:val="24"/>
                <w:lang w:eastAsia="ar-SA"/>
              </w:rPr>
              <w:t>авлял не менее пятнадцати дней</w:t>
            </w:r>
          </w:p>
        </w:tc>
      </w:tr>
      <w:tr w:rsidR="0089191B" w:rsidRPr="0089191B" w:rsidTr="00EA4630">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89191B">
              <w:rPr>
                <w:rFonts w:ascii="Times New Roman" w:eastAsia="Times New Roman" w:hAnsi="Times New Roman" w:cs="Times New Roman"/>
                <w:sz w:val="24"/>
                <w:szCs w:val="24"/>
                <w:lang w:eastAsia="ar-SA"/>
              </w:rPr>
              <w:t xml:space="preserve"> предпринимательства.</w:t>
            </w:r>
          </w:p>
          <w:p w:rsidR="00932EA4" w:rsidRPr="0089191B" w:rsidRDefault="00932EA4" w:rsidP="005E4AC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Нежилое помещение </w:t>
            </w:r>
            <w:r w:rsidR="001A1C21">
              <w:rPr>
                <w:rFonts w:ascii="Times New Roman" w:eastAsia="Times New Roman" w:hAnsi="Times New Roman" w:cs="Times New Roman"/>
                <w:sz w:val="24"/>
                <w:szCs w:val="24"/>
                <w:lang w:eastAsia="ar-SA"/>
              </w:rPr>
              <w:t>8</w:t>
            </w:r>
            <w:r w:rsidR="00EA4630" w:rsidRPr="0089191B">
              <w:rPr>
                <w:rFonts w:ascii="Times New Roman" w:eastAsia="Times New Roman" w:hAnsi="Times New Roman" w:cs="Times New Roman"/>
                <w:sz w:val="24"/>
                <w:szCs w:val="24"/>
                <w:lang w:eastAsia="ar-SA"/>
              </w:rPr>
              <w:t xml:space="preserve">1, расположенное по адресу: </w:t>
            </w:r>
            <w:proofErr w:type="gramStart"/>
            <w:r w:rsidR="00EA4630" w:rsidRPr="0089191B">
              <w:rPr>
                <w:rFonts w:ascii="Times New Roman" w:eastAsia="Times New Roman" w:hAnsi="Times New Roman" w:cs="Times New Roman"/>
                <w:sz w:val="24"/>
                <w:szCs w:val="24"/>
                <w:lang w:eastAsia="ar-SA"/>
              </w:rPr>
              <w:t xml:space="preserve">Красноярский край, г. Красноярск, </w:t>
            </w:r>
            <w:proofErr w:type="spellStart"/>
            <w:r w:rsidR="00EA4630" w:rsidRPr="0089191B">
              <w:rPr>
                <w:rFonts w:ascii="Times New Roman" w:eastAsia="Times New Roman" w:hAnsi="Times New Roman" w:cs="Times New Roman"/>
                <w:sz w:val="24"/>
                <w:szCs w:val="24"/>
                <w:lang w:eastAsia="ar-SA"/>
              </w:rPr>
              <w:t>пр-кт</w:t>
            </w:r>
            <w:proofErr w:type="spellEnd"/>
            <w:r w:rsidR="00EA4630" w:rsidRPr="0089191B">
              <w:rPr>
                <w:rFonts w:ascii="Times New Roman" w:eastAsia="Times New Roman" w:hAnsi="Times New Roman" w:cs="Times New Roman"/>
                <w:sz w:val="24"/>
                <w:szCs w:val="24"/>
                <w:lang w:eastAsia="ar-SA"/>
              </w:rPr>
              <w:t xml:space="preserve"> им. газеты «Красноярский рабочий», д.</w:t>
            </w:r>
            <w:r w:rsidR="005E4AC1">
              <w:rPr>
                <w:rFonts w:ascii="Times New Roman" w:eastAsia="Times New Roman" w:hAnsi="Times New Roman" w:cs="Times New Roman"/>
                <w:sz w:val="24"/>
                <w:szCs w:val="24"/>
                <w:lang w:eastAsia="ar-SA"/>
              </w:rPr>
              <w:t xml:space="preserve"> №</w:t>
            </w:r>
            <w:r w:rsidR="00EA4630" w:rsidRPr="0089191B">
              <w:rPr>
                <w:rFonts w:ascii="Times New Roman" w:eastAsia="Times New Roman" w:hAnsi="Times New Roman" w:cs="Times New Roman"/>
                <w:sz w:val="24"/>
                <w:szCs w:val="24"/>
                <w:lang w:eastAsia="ar-SA"/>
              </w:rPr>
              <w:t xml:space="preserve"> 6</w:t>
            </w:r>
            <w:r w:rsidR="001A1C21">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включено в </w:t>
            </w:r>
            <w:r w:rsidR="00575A61">
              <w:rPr>
                <w:rFonts w:ascii="Times New Roman" w:eastAsia="Times New Roman" w:hAnsi="Times New Roman" w:cs="Times New Roman"/>
                <w:sz w:val="24"/>
                <w:szCs w:val="24"/>
                <w:lang w:eastAsia="ar-SA"/>
              </w:rPr>
              <w:t>П</w:t>
            </w:r>
            <w:r w:rsidRPr="0089191B">
              <w:rPr>
                <w:rFonts w:ascii="Times New Roman" w:eastAsia="Times New Roman" w:hAnsi="Times New Roman" w:cs="Times New Roman"/>
                <w:sz w:val="24"/>
                <w:szCs w:val="24"/>
                <w:lang w:eastAsia="ar-SA"/>
              </w:rPr>
              <w:t xml:space="preserve">еречень </w:t>
            </w:r>
            <w:r w:rsidRPr="0089191B">
              <w:rPr>
                <w:rFonts w:ascii="Times New Roman" w:eastAsia="Times New Roman" w:hAnsi="Times New Roman" w:cs="Times New Roman"/>
                <w:sz w:val="24"/>
                <w:szCs w:val="24"/>
                <w:lang w:eastAsia="ar-SA"/>
              </w:rPr>
              <w:lastRenderedPageBreak/>
              <w:t>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w:t>
            </w:r>
            <w:proofErr w:type="gramEnd"/>
            <w:r w:rsidRPr="0089191B">
              <w:rPr>
                <w:rFonts w:ascii="Times New Roman" w:eastAsia="Times New Roman" w:hAnsi="Times New Roman" w:cs="Times New Roman"/>
                <w:sz w:val="24"/>
                <w:szCs w:val="24"/>
                <w:lang w:eastAsia="ar-SA"/>
              </w:rPr>
              <w:t>. Красноярска от 27.02.20</w:t>
            </w:r>
            <w:r w:rsidR="00746B22" w:rsidRPr="0089191B">
              <w:rPr>
                <w:rFonts w:ascii="Times New Roman" w:eastAsia="Times New Roman" w:hAnsi="Times New Roman" w:cs="Times New Roman"/>
                <w:sz w:val="24"/>
                <w:szCs w:val="24"/>
                <w:lang w:eastAsia="ar-SA"/>
              </w:rPr>
              <w:t>09                   № 504-недв</w:t>
            </w:r>
          </w:p>
        </w:tc>
      </w:tr>
      <w:tr w:rsidR="0089191B" w:rsidRPr="0089191B"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Форма заявки содержится в Разд</w:t>
            </w:r>
            <w:r w:rsidR="00746B22" w:rsidRPr="0089191B">
              <w:rPr>
                <w:rFonts w:ascii="Times New Roman" w:eastAsia="Times New Roman" w:hAnsi="Times New Roman" w:cs="Times New Roman"/>
                <w:sz w:val="24"/>
                <w:szCs w:val="24"/>
                <w:lang w:eastAsia="ar-SA"/>
              </w:rPr>
              <w:t>еле 3 документации об аукционе</w:t>
            </w:r>
          </w:p>
        </w:tc>
      </w:tr>
      <w:tr w:rsidR="0089191B" w:rsidRPr="0089191B" w:rsidTr="00EA4630">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место, дата начала и дата и время окончания срока пода</w:t>
            </w:r>
            <w:r w:rsidR="00746B22" w:rsidRPr="0089191B">
              <w:rPr>
                <w:rFonts w:ascii="Times New Roman" w:eastAsia="Times New Roman" w:hAnsi="Times New Roman" w:cs="Times New Roman"/>
                <w:sz w:val="24"/>
                <w:szCs w:val="24"/>
                <w:lang w:eastAsia="ar-SA"/>
              </w:rPr>
              <w:t>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w:t>
            </w:r>
            <w:r w:rsidR="008826B6">
              <w:rPr>
                <w:rFonts w:ascii="Times New Roman" w:eastAsia="Times New Roman" w:hAnsi="Times New Roman" w:cs="Times New Roman"/>
                <w:sz w:val="24"/>
                <w:szCs w:val="24"/>
                <w:lang w:eastAsia="ar-SA"/>
              </w:rPr>
              <w:t>103</w:t>
            </w:r>
            <w:r w:rsidRPr="0089191B">
              <w:rPr>
                <w:rFonts w:ascii="Times New Roman" w:eastAsia="Times New Roman" w:hAnsi="Times New Roman" w:cs="Times New Roman"/>
                <w:sz w:val="24"/>
                <w:szCs w:val="24"/>
                <w:lang w:eastAsia="ar-SA"/>
              </w:rPr>
              <w:t>), тел. 226-17-</w:t>
            </w:r>
            <w:r w:rsidR="008826B6">
              <w:rPr>
                <w:rFonts w:ascii="Times New Roman" w:eastAsia="Times New Roman" w:hAnsi="Times New Roman" w:cs="Times New Roman"/>
                <w:sz w:val="24"/>
                <w:szCs w:val="24"/>
                <w:lang w:eastAsia="ar-SA"/>
              </w:rPr>
              <w:t>08.</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начала подачи заявок – </w:t>
            </w:r>
            <w:r w:rsidR="00C4344D">
              <w:rPr>
                <w:rFonts w:ascii="Times New Roman" w:eastAsia="Times New Roman" w:hAnsi="Times New Roman" w:cs="Times New Roman"/>
                <w:sz w:val="24"/>
                <w:szCs w:val="24"/>
                <w:lang w:eastAsia="ar-SA"/>
              </w:rPr>
              <w:t>1</w:t>
            </w:r>
            <w:r w:rsidR="00030728">
              <w:rPr>
                <w:rFonts w:ascii="Times New Roman" w:eastAsia="Times New Roman" w:hAnsi="Times New Roman" w:cs="Times New Roman"/>
                <w:sz w:val="24"/>
                <w:szCs w:val="24"/>
                <w:lang w:eastAsia="ar-SA"/>
              </w:rPr>
              <w:t>4</w:t>
            </w:r>
            <w:r w:rsidR="00DD27A5" w:rsidRPr="0089191B">
              <w:rPr>
                <w:rFonts w:ascii="Times New Roman" w:eastAsia="Times New Roman" w:hAnsi="Times New Roman" w:cs="Times New Roman"/>
                <w:sz w:val="24"/>
                <w:szCs w:val="24"/>
                <w:lang w:eastAsia="ar-SA"/>
              </w:rPr>
              <w:t>.</w:t>
            </w:r>
            <w:r w:rsidR="00B007C8">
              <w:rPr>
                <w:rFonts w:ascii="Times New Roman" w:eastAsia="Times New Roman" w:hAnsi="Times New Roman" w:cs="Times New Roman"/>
                <w:sz w:val="24"/>
                <w:szCs w:val="24"/>
                <w:lang w:eastAsia="ar-SA"/>
              </w:rPr>
              <w:t>0</w:t>
            </w:r>
            <w:r w:rsidR="00030728">
              <w:rPr>
                <w:rFonts w:ascii="Times New Roman" w:eastAsia="Times New Roman" w:hAnsi="Times New Roman" w:cs="Times New Roman"/>
                <w:sz w:val="24"/>
                <w:szCs w:val="24"/>
                <w:lang w:eastAsia="ar-SA"/>
              </w:rPr>
              <w:t>4</w:t>
            </w:r>
            <w:r w:rsidRPr="0089191B">
              <w:rPr>
                <w:rFonts w:ascii="Times New Roman" w:eastAsia="Times New Roman" w:hAnsi="Times New Roman" w:cs="Times New Roman"/>
                <w:sz w:val="24"/>
                <w:szCs w:val="24"/>
                <w:lang w:eastAsia="ar-SA"/>
              </w:rPr>
              <w:t>.202</w:t>
            </w:r>
            <w:r w:rsidR="00B007C8">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89191B" w:rsidRDefault="00932EA4" w:rsidP="00050B9D">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окончания срока подачи заявок – </w:t>
            </w:r>
            <w:r w:rsidR="00CC709A">
              <w:rPr>
                <w:rFonts w:ascii="Times New Roman" w:eastAsia="Times New Roman" w:hAnsi="Times New Roman" w:cs="Times New Roman"/>
                <w:sz w:val="24"/>
                <w:szCs w:val="24"/>
                <w:lang w:eastAsia="ar-SA"/>
              </w:rPr>
              <w:t>0</w:t>
            </w:r>
            <w:r w:rsidR="00050B9D">
              <w:rPr>
                <w:rFonts w:ascii="Times New Roman" w:eastAsia="Times New Roman" w:hAnsi="Times New Roman" w:cs="Times New Roman"/>
                <w:sz w:val="24"/>
                <w:szCs w:val="24"/>
                <w:lang w:eastAsia="ar-SA"/>
              </w:rPr>
              <w:t>5</w:t>
            </w:r>
            <w:r w:rsidR="00DD27A5" w:rsidRPr="0089191B">
              <w:rPr>
                <w:rFonts w:ascii="Times New Roman" w:eastAsia="Times New Roman" w:hAnsi="Times New Roman" w:cs="Times New Roman"/>
                <w:sz w:val="24"/>
                <w:szCs w:val="24"/>
                <w:lang w:eastAsia="ar-SA"/>
              </w:rPr>
              <w:t>.</w:t>
            </w:r>
            <w:r w:rsidR="008858D8">
              <w:rPr>
                <w:rFonts w:ascii="Times New Roman" w:eastAsia="Times New Roman" w:hAnsi="Times New Roman" w:cs="Times New Roman"/>
                <w:sz w:val="24"/>
                <w:szCs w:val="24"/>
                <w:lang w:eastAsia="ar-SA"/>
              </w:rPr>
              <w:t>0</w:t>
            </w:r>
            <w:r w:rsidR="00050B9D">
              <w:rPr>
                <w:rFonts w:ascii="Times New Roman" w:eastAsia="Times New Roman" w:hAnsi="Times New Roman" w:cs="Times New Roman"/>
                <w:sz w:val="24"/>
                <w:szCs w:val="24"/>
                <w:lang w:eastAsia="ar-SA"/>
              </w:rPr>
              <w:t>6</w:t>
            </w:r>
            <w:r w:rsidR="00DD27A5" w:rsidRPr="0089191B">
              <w:rPr>
                <w:rFonts w:ascii="Times New Roman" w:eastAsia="Times New Roman" w:hAnsi="Times New Roman" w:cs="Times New Roman"/>
                <w:sz w:val="24"/>
                <w:szCs w:val="24"/>
                <w:lang w:eastAsia="ar-SA"/>
              </w:rPr>
              <w:t>.202</w:t>
            </w:r>
            <w:r w:rsidR="008858D8">
              <w:rPr>
                <w:rFonts w:ascii="Times New Roman" w:eastAsia="Times New Roman" w:hAnsi="Times New Roman" w:cs="Times New Roman"/>
                <w:sz w:val="24"/>
                <w:szCs w:val="24"/>
                <w:lang w:eastAsia="ar-SA"/>
              </w:rPr>
              <w:t>3</w:t>
            </w:r>
            <w:r w:rsidR="00746B22" w:rsidRPr="0089191B">
              <w:rPr>
                <w:rFonts w:ascii="Times New Roman" w:eastAsia="Times New Roman" w:hAnsi="Times New Roman" w:cs="Times New Roman"/>
                <w:sz w:val="24"/>
                <w:szCs w:val="24"/>
                <w:lang w:eastAsia="ar-SA"/>
              </w:rPr>
              <w:t xml:space="preserve"> 18 часов по местному времени</w:t>
            </w:r>
            <w:r w:rsidR="00050B9D">
              <w:rPr>
                <w:rFonts w:ascii="Times New Roman" w:eastAsia="Times New Roman" w:hAnsi="Times New Roman" w:cs="Times New Roman"/>
                <w:sz w:val="24"/>
                <w:szCs w:val="24"/>
                <w:lang w:eastAsia="ar-SA"/>
              </w:rPr>
              <w:t>.</w:t>
            </w:r>
          </w:p>
        </w:tc>
      </w:tr>
      <w:tr w:rsidR="0089191B" w:rsidRPr="0089191B"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ул. Карла Маркса, д. 75 (кабинет 308).</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проведения аукциона – </w:t>
            </w:r>
            <w:r w:rsidR="00361B1F">
              <w:rPr>
                <w:rFonts w:ascii="Times New Roman" w:eastAsia="Times New Roman" w:hAnsi="Times New Roman" w:cs="Times New Roman"/>
                <w:sz w:val="24"/>
                <w:szCs w:val="24"/>
                <w:lang w:eastAsia="ar-SA"/>
              </w:rPr>
              <w:t>2</w:t>
            </w:r>
            <w:r w:rsidR="00017BE6">
              <w:rPr>
                <w:rFonts w:ascii="Times New Roman" w:eastAsia="Times New Roman" w:hAnsi="Times New Roman" w:cs="Times New Roman"/>
                <w:sz w:val="24"/>
                <w:szCs w:val="24"/>
                <w:lang w:eastAsia="ar-SA"/>
              </w:rPr>
              <w:t>0</w:t>
            </w:r>
            <w:r w:rsidR="00DD27A5" w:rsidRPr="0089191B">
              <w:rPr>
                <w:rFonts w:ascii="Times New Roman" w:eastAsia="Times New Roman" w:hAnsi="Times New Roman" w:cs="Times New Roman"/>
                <w:sz w:val="24"/>
                <w:szCs w:val="24"/>
                <w:lang w:eastAsia="ar-SA"/>
              </w:rPr>
              <w:t>.</w:t>
            </w:r>
            <w:r w:rsidR="00017BE6">
              <w:rPr>
                <w:rFonts w:ascii="Times New Roman" w:eastAsia="Times New Roman" w:hAnsi="Times New Roman" w:cs="Times New Roman"/>
                <w:sz w:val="24"/>
                <w:szCs w:val="24"/>
                <w:lang w:eastAsia="ar-SA"/>
              </w:rPr>
              <w:t>0</w:t>
            </w:r>
            <w:r w:rsidR="00361B1F">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.202</w:t>
            </w:r>
            <w:r w:rsidR="00017BE6">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w:t>
            </w:r>
          </w:p>
          <w:p w:rsidR="00932EA4" w:rsidRPr="0089191B" w:rsidRDefault="00C4344D" w:rsidP="00DD27A5">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6D30F3" w:rsidRPr="0089191B">
              <w:rPr>
                <w:rFonts w:ascii="Times New Roman" w:eastAsia="Times New Roman" w:hAnsi="Times New Roman" w:cs="Times New Roman"/>
                <w:sz w:val="24"/>
                <w:szCs w:val="24"/>
                <w:lang w:eastAsia="ar-SA"/>
              </w:rPr>
              <w:t xml:space="preserve"> часов </w:t>
            </w:r>
            <w:r w:rsidR="00746B22" w:rsidRPr="0089191B">
              <w:rPr>
                <w:rFonts w:ascii="Times New Roman" w:eastAsia="Times New Roman" w:hAnsi="Times New Roman" w:cs="Times New Roman"/>
                <w:sz w:val="24"/>
                <w:szCs w:val="24"/>
                <w:lang w:eastAsia="ar-SA"/>
              </w:rPr>
              <w:t>по местному времени</w:t>
            </w:r>
          </w:p>
        </w:tc>
      </w:tr>
    </w:tbl>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Электронная форма учас</w:t>
      </w:r>
      <w:r w:rsidR="00746B22" w:rsidRPr="0089191B">
        <w:rPr>
          <w:rFonts w:ascii="Times New Roman" w:eastAsia="Times New Roman" w:hAnsi="Times New Roman" w:cs="Times New Roman"/>
          <w:sz w:val="24"/>
          <w:szCs w:val="24"/>
          <w:lang w:eastAsia="ar-SA"/>
        </w:rPr>
        <w:t>тия в аукционе не предусмотрена.</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89191B" w:rsidRPr="0089191B"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89191B"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89191B" w:rsidRPr="0089191B" w:rsidTr="00EA4630">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Стр.</w:t>
            </w:r>
          </w:p>
        </w:tc>
      </w:tr>
      <w:tr w:rsidR="0089191B" w:rsidRPr="0089191B"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w:t>
            </w:r>
          </w:p>
        </w:tc>
      </w:tr>
      <w:tr w:rsidR="0089191B" w:rsidRPr="0089191B"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w:t>
            </w:r>
          </w:p>
        </w:tc>
      </w:tr>
      <w:tr w:rsidR="0089191B" w:rsidRPr="0089191B"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7</w:t>
            </w:r>
          </w:p>
        </w:tc>
      </w:tr>
      <w:tr w:rsidR="0089191B" w:rsidRPr="0089191B"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7</w:t>
            </w:r>
          </w:p>
        </w:tc>
      </w:tr>
      <w:tr w:rsidR="0089191B" w:rsidRPr="0089191B"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89191B">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9</w:t>
            </w:r>
          </w:p>
        </w:tc>
      </w:tr>
      <w:tr w:rsidR="0089191B" w:rsidRPr="0089191B"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11</w:t>
            </w:r>
          </w:p>
        </w:tc>
      </w:tr>
      <w:tr w:rsidR="0089191B" w:rsidRPr="0089191B"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12</w:t>
            </w:r>
          </w:p>
        </w:tc>
      </w:tr>
      <w:tr w:rsidR="0089191B" w:rsidRPr="0089191B"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14</w:t>
            </w:r>
          </w:p>
        </w:tc>
      </w:tr>
      <w:tr w:rsidR="0089191B" w:rsidRPr="0089191B"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17</w:t>
            </w:r>
          </w:p>
        </w:tc>
      </w:tr>
      <w:tr w:rsidR="0089191B" w:rsidRPr="0089191B"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Последствия признания аукциона </w:t>
            </w:r>
            <w:proofErr w:type="gramStart"/>
            <w:r w:rsidRPr="0089191B">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17</w:t>
            </w:r>
          </w:p>
        </w:tc>
      </w:tr>
      <w:tr w:rsidR="0089191B" w:rsidRPr="0089191B"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ar-SA"/>
              </w:rPr>
              <w:t xml:space="preserve">Раздел 2. </w:t>
            </w:r>
            <w:r w:rsidRPr="0089191B">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17</w:t>
            </w:r>
          </w:p>
        </w:tc>
      </w:tr>
      <w:tr w:rsidR="0089191B" w:rsidRPr="0089191B"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22</w:t>
            </w:r>
          </w:p>
        </w:tc>
      </w:tr>
      <w:tr w:rsidR="0089191B" w:rsidRPr="0089191B"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22</w:t>
            </w:r>
          </w:p>
        </w:tc>
      </w:tr>
      <w:tr w:rsidR="0089191B" w:rsidRPr="0089191B"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25</w:t>
            </w:r>
          </w:p>
        </w:tc>
      </w:tr>
      <w:tr w:rsidR="0089191B" w:rsidRPr="0089191B"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26</w:t>
            </w:r>
          </w:p>
        </w:tc>
      </w:tr>
      <w:tr w:rsidR="0089191B" w:rsidRPr="0089191B"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29</w:t>
            </w:r>
          </w:p>
        </w:tc>
      </w:tr>
      <w:tr w:rsidR="0089191B" w:rsidRPr="0089191B"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30</w:t>
            </w:r>
          </w:p>
        </w:tc>
      </w:tr>
      <w:tr w:rsidR="0089191B" w:rsidRPr="0089191B"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89191B">
              <w:rPr>
                <w:rFonts w:ascii="Times New Roman" w:eastAsia="Arial" w:hAnsi="Times New Roman" w:cs="Times New Roman"/>
                <w:bCs/>
                <w:sz w:val="24"/>
                <w:szCs w:val="24"/>
                <w:lang w:eastAsia="ar-SA"/>
              </w:rPr>
              <w:t xml:space="preserve">Копия документа, </w:t>
            </w:r>
            <w:r w:rsidRPr="0089191B">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89191B">
              <w:rPr>
                <w:rFonts w:ascii="Times New Roman" w:eastAsia="Arial" w:hAnsi="Times New Roman" w:cs="Times New Roman"/>
                <w:sz w:val="24"/>
                <w:szCs w:val="24"/>
                <w:lang w:eastAsia="ar-SA"/>
              </w:rPr>
              <w:t>право</w:t>
            </w:r>
            <w:proofErr w:type="gramEnd"/>
            <w:r w:rsidRPr="0089191B">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39</w:t>
            </w:r>
          </w:p>
        </w:tc>
      </w:tr>
      <w:tr w:rsidR="0089191B" w:rsidRPr="0089191B"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89191B">
              <w:rPr>
                <w:rFonts w:ascii="Times New Roman" w:eastAsia="Arial" w:hAnsi="Times New Roman" w:cs="Times New Roman"/>
                <w:bCs/>
                <w:sz w:val="24"/>
                <w:szCs w:val="24"/>
                <w:lang w:eastAsia="ar-SA"/>
              </w:rPr>
              <w:t xml:space="preserve">Копия документа, </w:t>
            </w:r>
            <w:r w:rsidRPr="0089191B">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89191B">
              <w:rPr>
                <w:rFonts w:ascii="Times New Roman" w:eastAsia="Arial" w:hAnsi="Times New Roman" w:cs="Times New Roman"/>
                <w:sz w:val="24"/>
                <w:szCs w:val="24"/>
                <w:lang w:eastAsia="ar-SA"/>
              </w:rPr>
              <w:t>,</w:t>
            </w:r>
            <w:proofErr w:type="gramEnd"/>
            <w:r w:rsidRPr="0089191B">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40</w:t>
            </w:r>
          </w:p>
        </w:tc>
      </w:tr>
    </w:tbl>
    <w:p w:rsidR="00932EA4" w:rsidRPr="0089191B"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89191B"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89191B"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89191B">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89191B">
        <w:rPr>
          <w:rFonts w:ascii="Times New Roman" w:eastAsia="Times New Roman CYR" w:hAnsi="Times New Roman" w:cs="Times New Roman"/>
          <w:sz w:val="24"/>
          <w:szCs w:val="24"/>
          <w:lang w:eastAsia="ar-SA"/>
        </w:rPr>
        <w:t xml:space="preserve"> по тексту - Правила).</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1.3. </w:t>
      </w:r>
      <w:proofErr w:type="gramStart"/>
      <w:r w:rsidRPr="0089191B">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89191B">
        <w:rPr>
          <w:rFonts w:ascii="Times New Roman" w:eastAsia="Times New Roman CYR" w:hAnsi="Times New Roman" w:cs="Times New Roman"/>
          <w:sz w:val="24"/>
          <w:szCs w:val="24"/>
          <w:lang w:eastAsia="ar-SA"/>
        </w:rPr>
        <w:t xml:space="preserve"> общие положения об аукционе,  </w:t>
      </w:r>
      <w:r w:rsidRPr="0089191B">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89191B">
        <w:rPr>
          <w:rFonts w:ascii="Times New Roman" w:eastAsia="Times New Roman" w:hAnsi="Times New Roman" w:cs="Times New Roman"/>
          <w:sz w:val="24"/>
          <w:szCs w:val="24"/>
          <w:lang w:eastAsia="ar-SA"/>
        </w:rPr>
        <w:t>с даты поступления</w:t>
      </w:r>
      <w:proofErr w:type="gramEnd"/>
      <w:r w:rsidRPr="0089191B">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В течение одного дня </w:t>
      </w:r>
      <w:proofErr w:type="gramStart"/>
      <w:r w:rsidRPr="0089191B">
        <w:rPr>
          <w:rFonts w:ascii="Times New Roman" w:eastAsia="Times New Roman" w:hAnsi="Times New Roman" w:cs="Times New Roman"/>
          <w:sz w:val="24"/>
          <w:szCs w:val="24"/>
          <w:lang w:eastAsia="ar-SA"/>
        </w:rPr>
        <w:t>с даты направления</w:t>
      </w:r>
      <w:proofErr w:type="gramEnd"/>
      <w:r w:rsidRPr="0089191B">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89191B" w:rsidRDefault="00932EA4" w:rsidP="00932EA4">
      <w:pPr>
        <w:tabs>
          <w:tab w:val="left" w:pos="0"/>
        </w:tabs>
        <w:suppressAutoHyphens/>
        <w:spacing w:after="0" w:line="216"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ab/>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10" w:history="1">
        <w:r w:rsidRPr="0089191B">
          <w:rPr>
            <w:rFonts w:ascii="Times New Roman" w:eastAsia="Times New Roman" w:hAnsi="Times New Roman" w:cs="Times New Roman"/>
            <w:sz w:val="24"/>
            <w:szCs w:val="24"/>
            <w:u w:val="single"/>
            <w:lang w:eastAsia="ar-SA"/>
          </w:rPr>
          <w:t>www.torgi.gov.ru</w:t>
        </w:r>
      </w:hyperlink>
      <w:r w:rsidRPr="0089191B">
        <w:rPr>
          <w:rFonts w:ascii="Times New Roman" w:eastAsia="Times New Roman" w:hAnsi="Times New Roman" w:cs="Times New Roman"/>
          <w:sz w:val="24"/>
          <w:szCs w:val="24"/>
          <w:lang w:eastAsia="ar-SA"/>
        </w:rPr>
        <w:t xml:space="preserve">. </w:t>
      </w:r>
    </w:p>
    <w:p w:rsidR="00932EA4" w:rsidRPr="0089191B"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89191B">
        <w:rPr>
          <w:rFonts w:ascii="Times New Roman" w:eastAsia="Times New Roman" w:hAnsi="Times New Roman" w:cs="Times New Roman"/>
          <w:sz w:val="20"/>
          <w:szCs w:val="20"/>
          <w:lang w:eastAsia="ar-SA"/>
        </w:rPr>
        <w:t xml:space="preserve"> </w:t>
      </w:r>
      <w:r w:rsidRPr="0089191B">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89191B">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89191B">
        <w:rPr>
          <w:rFonts w:ascii="Times New Roman" w:eastAsia="Times New Roman" w:hAnsi="Times New Roman" w:cs="Times New Roman"/>
          <w:sz w:val="24"/>
          <w:szCs w:val="24"/>
          <w:lang w:eastAsia="ar-SA"/>
        </w:rPr>
        <w:t xml:space="preserve"> аукциона. В течение двух рабочих </w:t>
      </w:r>
      <w:r w:rsidRPr="0089191B">
        <w:rPr>
          <w:rFonts w:ascii="Times New Roman" w:eastAsia="Times New Roman" w:hAnsi="Times New Roman" w:cs="Times New Roman"/>
          <w:sz w:val="24"/>
          <w:szCs w:val="24"/>
          <w:lang w:eastAsia="ar-SA"/>
        </w:rPr>
        <w:lastRenderedPageBreak/>
        <w:t xml:space="preserve">дней </w:t>
      </w:r>
      <w:proofErr w:type="gramStart"/>
      <w:r w:rsidRPr="0089191B">
        <w:rPr>
          <w:rFonts w:ascii="Times New Roman" w:eastAsia="Times New Roman" w:hAnsi="Times New Roman" w:cs="Times New Roman"/>
          <w:sz w:val="24"/>
          <w:szCs w:val="24"/>
          <w:lang w:eastAsia="ar-SA"/>
        </w:rPr>
        <w:t>с даты принятия</w:t>
      </w:r>
      <w:proofErr w:type="gramEnd"/>
      <w:r w:rsidRPr="0089191B">
        <w:rPr>
          <w:rFonts w:ascii="Times New Roman" w:eastAsia="Times New Roman" w:hAnsi="Times New Roman" w:cs="Times New Roman"/>
          <w:sz w:val="24"/>
          <w:szCs w:val="24"/>
          <w:lang w:eastAsia="ar-SA"/>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9191B">
        <w:rPr>
          <w:rFonts w:ascii="Times New Roman" w:eastAsia="Times New Roman" w:hAnsi="Times New Roman" w:cs="Times New Roman"/>
          <w:sz w:val="24"/>
          <w:szCs w:val="24"/>
          <w:lang w:eastAsia="ar-SA"/>
        </w:rPr>
        <w:t>с даты принятия</w:t>
      </w:r>
      <w:proofErr w:type="gramEnd"/>
      <w:r w:rsidRPr="0089191B">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89191B"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2.1. </w:t>
      </w:r>
      <w:proofErr w:type="gramStart"/>
      <w:r w:rsidRPr="0089191B">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1" w:history="1">
        <w:r w:rsidRPr="0089191B">
          <w:rPr>
            <w:rFonts w:ascii="Times New Roman" w:eastAsia="Times New Roman" w:hAnsi="Times New Roman" w:cs="Times New Roman"/>
            <w:sz w:val="24"/>
            <w:szCs w:val="24"/>
            <w:lang w:eastAsia="ru-RU"/>
          </w:rPr>
          <w:t>частями 3</w:t>
        </w:r>
      </w:hyperlink>
      <w:r w:rsidRPr="0089191B">
        <w:rPr>
          <w:rFonts w:ascii="Times New Roman" w:eastAsia="Times New Roman" w:hAnsi="Times New Roman" w:cs="Times New Roman"/>
          <w:sz w:val="24"/>
          <w:szCs w:val="24"/>
          <w:lang w:eastAsia="ru-RU"/>
        </w:rPr>
        <w:t xml:space="preserve"> и </w:t>
      </w:r>
      <w:hyperlink r:id="rId12" w:history="1">
        <w:r w:rsidRPr="0089191B">
          <w:rPr>
            <w:rFonts w:ascii="Times New Roman" w:eastAsia="Times New Roman" w:hAnsi="Times New Roman" w:cs="Times New Roman"/>
            <w:sz w:val="24"/>
            <w:szCs w:val="24"/>
            <w:lang w:eastAsia="ru-RU"/>
          </w:rPr>
          <w:t>5 статьи 14</w:t>
        </w:r>
      </w:hyperlink>
      <w:r w:rsidRPr="0089191B">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89191B">
        <w:rPr>
          <w:rFonts w:ascii="Times New Roman" w:eastAsia="Times New Roman" w:hAnsi="Times New Roman" w:cs="Times New Roman"/>
          <w:sz w:val="24"/>
          <w:szCs w:val="24"/>
          <w:lang w:eastAsia="ar-SA"/>
        </w:rPr>
        <w:t>, в связи с</w:t>
      </w:r>
      <w:proofErr w:type="gramEnd"/>
      <w:r w:rsidRPr="0089191B">
        <w:rPr>
          <w:rFonts w:ascii="Times New Roman" w:eastAsia="Times New Roman" w:hAnsi="Times New Roman" w:cs="Times New Roman"/>
          <w:sz w:val="24"/>
          <w:szCs w:val="24"/>
          <w:lang w:eastAsia="ar-SA"/>
        </w:rPr>
        <w:t xml:space="preserve"> проведением аукциона в отношении имущества, предусмотренного статьей 18 Федерального закона от 24.07.2007 № 209-ФЗ.</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89191B">
        <w:rPr>
          <w:rFonts w:ascii="Times New Roman" w:eastAsia="Times New Roman" w:hAnsi="Times New Roman" w:cs="Times New Roman"/>
          <w:sz w:val="24"/>
          <w:szCs w:val="24"/>
          <w:lang w:eastAsia="ru-RU"/>
        </w:rPr>
        <w:t xml:space="preserve">требованиям, указанным в </w:t>
      </w:r>
      <w:hyperlink r:id="rId13" w:history="1">
        <w:r w:rsidRPr="0089191B">
          <w:rPr>
            <w:rFonts w:ascii="Times New Roman" w:eastAsia="Times New Roman" w:hAnsi="Times New Roman" w:cs="Times New Roman"/>
            <w:sz w:val="24"/>
            <w:szCs w:val="24"/>
            <w:lang w:eastAsia="ru-RU"/>
          </w:rPr>
          <w:t xml:space="preserve">пунктах </w:t>
        </w:r>
      </w:hyperlink>
      <w:r w:rsidRPr="0089191B">
        <w:rPr>
          <w:rFonts w:ascii="Times New Roman" w:eastAsia="Times New Roman" w:hAnsi="Times New Roman" w:cs="Times New Roman"/>
          <w:sz w:val="24"/>
          <w:szCs w:val="24"/>
          <w:lang w:eastAsia="ru-RU"/>
        </w:rPr>
        <w:t xml:space="preserve">2.1, 2.2 </w:t>
      </w:r>
      <w:r w:rsidRPr="0089191B">
        <w:rPr>
          <w:rFonts w:ascii="Times New Roman" w:eastAsia="Times New Roman" w:hAnsi="Times New Roman" w:cs="Times New Roman"/>
          <w:sz w:val="24"/>
          <w:szCs w:val="24"/>
          <w:lang w:eastAsia="ar-SA"/>
        </w:rPr>
        <w:t xml:space="preserve">раздела 1  </w:t>
      </w:r>
      <w:r w:rsidRPr="0089191B">
        <w:rPr>
          <w:rFonts w:ascii="Times New Roman" w:eastAsia="Times New Roman" w:hAnsi="Times New Roman" w:cs="Times New Roman"/>
          <w:sz w:val="24"/>
          <w:szCs w:val="24"/>
          <w:lang w:eastAsia="ru-RU"/>
        </w:rPr>
        <w:t>настоящей документации об аукционе</w:t>
      </w:r>
      <w:r w:rsidRPr="0089191B">
        <w:rPr>
          <w:rFonts w:ascii="Times New Roman" w:eastAsia="Times New Roman" w:hAnsi="Times New Roman" w:cs="Times New Roman"/>
          <w:sz w:val="24"/>
          <w:szCs w:val="24"/>
          <w:lang w:eastAsia="ar-SA"/>
        </w:rPr>
        <w:t>.</w:t>
      </w:r>
    </w:p>
    <w:p w:rsidR="00932EA4" w:rsidRPr="0089191B"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89191B"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89191B">
        <w:rPr>
          <w:rFonts w:ascii="Times New Roman" w:eastAsia="Arial" w:hAnsi="Times New Roman" w:cs="Times New Roman"/>
          <w:sz w:val="24"/>
          <w:szCs w:val="24"/>
          <w:u w:val="single"/>
          <w:lang w:eastAsia="ar-SA"/>
        </w:rPr>
        <w:t>предъявляемые</w:t>
      </w:r>
      <w:proofErr w:type="gramEnd"/>
      <w:r w:rsidRPr="0089191B">
        <w:rPr>
          <w:rFonts w:ascii="Times New Roman" w:eastAsia="Arial" w:hAnsi="Times New Roman" w:cs="Times New Roman"/>
          <w:sz w:val="24"/>
          <w:szCs w:val="24"/>
          <w:u w:val="single"/>
          <w:lang w:eastAsia="ar-SA"/>
        </w:rPr>
        <w:t xml:space="preserve"> к ним. Отзыв заявок.</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89191B">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89191B">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89191B">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89191B">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89191B">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89191B">
        <w:rPr>
          <w:rFonts w:ascii="Times New Roman" w:eastAsia="Times New Roman" w:hAnsi="Times New Roman" w:cs="Times New Roman"/>
          <w:b/>
          <w:sz w:val="24"/>
          <w:szCs w:val="24"/>
          <w:lang w:eastAsia="ar-SA"/>
        </w:rPr>
        <w:t xml:space="preserve"> </w:t>
      </w:r>
      <w:proofErr w:type="gramStart"/>
      <w:r w:rsidRPr="0089191B">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89191B">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9191B">
        <w:rPr>
          <w:rFonts w:ascii="Times New Roman" w:eastAsia="Times New Roman" w:hAnsi="Times New Roman" w:cs="Times New Roman"/>
          <w:sz w:val="24"/>
          <w:szCs w:val="24"/>
          <w:lang w:eastAsia="ar-SA"/>
        </w:rPr>
        <w:t xml:space="preserve">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w:t>
      </w:r>
      <w:r w:rsidRPr="0089191B">
        <w:rPr>
          <w:rFonts w:ascii="Times New Roman" w:eastAsia="Times New Roman" w:hAnsi="Times New Roman" w:cs="Times New Roman"/>
          <w:sz w:val="24"/>
          <w:szCs w:val="24"/>
          <w:lang w:eastAsia="ar-SA"/>
        </w:rPr>
        <w:lastRenderedPageBreak/>
        <w:t>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89191B">
          <w:rPr>
            <w:rFonts w:ascii="Times New Roman" w:eastAsia="Times New Roman" w:hAnsi="Times New Roman" w:cs="Times New Roman"/>
            <w:sz w:val="24"/>
            <w:szCs w:val="24"/>
            <w:lang w:eastAsia="ar-SA"/>
          </w:rPr>
          <w:t>Кодексом</w:t>
        </w:r>
      </w:hyperlink>
      <w:r w:rsidRPr="0089191B">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89191B">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89191B"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89191B">
        <w:rPr>
          <w:rFonts w:ascii="Times New Roman" w:eastAsia="Times New Roman" w:hAnsi="Times New Roman" w:cs="Times New Roman"/>
          <w:sz w:val="24"/>
          <w:szCs w:val="24"/>
          <w:lang w:eastAsia="ar-SA"/>
        </w:rPr>
        <w:t xml:space="preserve"> юридических лиц, индивидуальных предпринимателей (в случае наличия)).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89191B">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89191B">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w:t>
      </w:r>
      <w:r w:rsidRPr="0089191B">
        <w:rPr>
          <w:rFonts w:ascii="Times New Roman" w:eastAsia="Times New Roman" w:hAnsi="Times New Roman" w:cs="Times New Roman"/>
          <w:sz w:val="24"/>
          <w:szCs w:val="24"/>
          <w:lang w:eastAsia="ar-SA"/>
        </w:rPr>
        <w:lastRenderedPageBreak/>
        <w:t xml:space="preserve">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89191B">
        <w:rPr>
          <w:rFonts w:ascii="Times New Roman" w:eastAsia="Times New Roman" w:hAnsi="Times New Roman" w:cs="Times New Roman"/>
          <w:sz w:val="24"/>
          <w:szCs w:val="24"/>
          <w:lang w:eastAsia="ar-SA"/>
        </w:rPr>
        <w:t>с даты поступления</w:t>
      </w:r>
      <w:proofErr w:type="gramEnd"/>
      <w:r w:rsidRPr="0089191B">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89191B">
        <w:rPr>
          <w:rFonts w:ascii="Times New Roman" w:eastAsia="Times New Roman" w:hAnsi="Times New Roman" w:cs="Times New Roman"/>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89191B">
        <w:rPr>
          <w:rFonts w:ascii="Times New Roman" w:eastAsia="Times New Roman" w:hAnsi="Times New Roman" w:cs="Times New Roman"/>
          <w:sz w:val="24"/>
          <w:szCs w:val="24"/>
          <w:lang w:eastAsia="ru-RU"/>
        </w:rPr>
        <w:t>каб</w:t>
      </w:r>
      <w:proofErr w:type="spellEnd"/>
      <w:r w:rsidRPr="0089191B">
        <w:rPr>
          <w:rFonts w:ascii="Times New Roman" w:eastAsia="Times New Roman" w:hAnsi="Times New Roman" w:cs="Times New Roman"/>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89191B"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89191B">
        <w:rPr>
          <w:rFonts w:ascii="Times New Roman" w:eastAsia="Times New Roman" w:hAnsi="Times New Roman" w:cs="Times New Roman"/>
          <w:b/>
          <w:bCs/>
          <w:sz w:val="24"/>
          <w:szCs w:val="24"/>
          <w:lang w:eastAsia="ru-RU"/>
        </w:rPr>
        <w:t xml:space="preserve">Внимание! </w:t>
      </w:r>
    </w:p>
    <w:p w:rsidR="00932EA4" w:rsidRPr="0089191B"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proofErr w:type="gramStart"/>
      <w:r w:rsidRPr="0089191B">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w:t>
      </w:r>
      <w:proofErr w:type="gramStart"/>
      <w:r w:rsidRPr="0089191B">
        <w:rPr>
          <w:rFonts w:ascii="Times New Roman" w:eastAsia="Times New Roman" w:hAnsi="Times New Roman" w:cs="Times New Roman"/>
          <w:sz w:val="24"/>
          <w:szCs w:val="24"/>
          <w:lang w:eastAsia="ru-RU"/>
        </w:rPr>
        <w:t>установленных</w:t>
      </w:r>
      <w:proofErr w:type="gramEnd"/>
      <w:r w:rsidRPr="0089191B">
        <w:rPr>
          <w:rFonts w:ascii="Times New Roman" w:eastAsia="Times New Roman" w:hAnsi="Times New Roman" w:cs="Times New Roman"/>
          <w:sz w:val="24"/>
          <w:szCs w:val="24"/>
          <w:lang w:eastAsia="ru-RU"/>
        </w:rPr>
        <w:t xml:space="preserve"> в документации об аукционе порядке, форме и сроки с подтверждением его электронно-цифровой подписью (ЭЦП) </w:t>
      </w:r>
      <w:r w:rsidRPr="0089191B">
        <w:rPr>
          <w:rFonts w:ascii="Times New Roman" w:eastAsia="Times New Roman" w:hAnsi="Times New Roman" w:cs="Times New Roman"/>
          <w:bCs/>
          <w:sz w:val="24"/>
          <w:szCs w:val="24"/>
          <w:lang w:eastAsia="ru-RU"/>
        </w:rPr>
        <w:t>(Раздел 3)</w:t>
      </w:r>
      <w:r w:rsidRPr="0089191B">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89191B">
        <w:rPr>
          <w:rFonts w:ascii="Times New Roman" w:eastAsia="Times New Roman" w:hAnsi="Times New Roman" w:cs="Times New Roman"/>
          <w:sz w:val="24"/>
          <w:szCs w:val="24"/>
          <w:u w:val="single"/>
          <w:lang w:eastAsia="ru-RU"/>
        </w:rPr>
        <w:t xml:space="preserve">Инструкцией </w:t>
      </w:r>
      <w:r w:rsidRPr="0089191B">
        <w:rPr>
          <w:rFonts w:ascii="Times New Roman" w:eastAsia="Times New Roman" w:hAnsi="Times New Roman" w:cs="Times New Roman"/>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89191B">
        <w:rPr>
          <w:rFonts w:ascii="Times New Roman" w:eastAsia="Times New Roman" w:hAnsi="Times New Roman" w:cs="Times New Roman"/>
          <w:sz w:val="24"/>
          <w:szCs w:val="24"/>
          <w:lang w:eastAsia="ru-RU"/>
        </w:rPr>
        <w:t>с даты получения</w:t>
      </w:r>
      <w:proofErr w:type="gramEnd"/>
      <w:r w:rsidRPr="0089191B">
        <w:rPr>
          <w:rFonts w:ascii="Times New Roman" w:eastAsia="Times New Roman" w:hAnsi="Times New Roman" w:cs="Times New Roman"/>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89191B"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89191B"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89191B">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89191B">
        <w:rPr>
          <w:rFonts w:ascii="Times New Roman" w:eastAsia="Times New Roman" w:hAnsi="Times New Roman" w:cs="Times New Roman"/>
          <w:sz w:val="24"/>
          <w:szCs w:val="24"/>
          <w:u w:val="single"/>
          <w:lang w:val="x-none" w:eastAsia="ar-SA"/>
        </w:rPr>
        <w:t xml:space="preserve">условия возврата. </w:t>
      </w:r>
    </w:p>
    <w:p w:rsidR="00932EA4" w:rsidRPr="0089191B"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89191B"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932EA4" w:rsidRPr="0089191B" w:rsidRDefault="00932EA4" w:rsidP="00932EA4">
      <w:pPr>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нежилому помещению </w:t>
      </w:r>
      <w:r w:rsidR="006D30F3" w:rsidRPr="0089191B">
        <w:rPr>
          <w:rFonts w:ascii="Times New Roman" w:eastAsia="Times New Roman" w:hAnsi="Times New Roman" w:cs="Times New Roman"/>
          <w:sz w:val="24"/>
          <w:szCs w:val="24"/>
          <w:lang w:eastAsia="ar-SA"/>
        </w:rPr>
        <w:t xml:space="preserve">№ </w:t>
      </w:r>
      <w:r w:rsidR="0005208F">
        <w:rPr>
          <w:rFonts w:ascii="Times New Roman" w:eastAsia="Times New Roman" w:hAnsi="Times New Roman" w:cs="Times New Roman"/>
          <w:sz w:val="24"/>
          <w:szCs w:val="24"/>
          <w:lang w:eastAsia="ar-SA"/>
        </w:rPr>
        <w:t>8</w:t>
      </w:r>
      <w:r w:rsidR="006D30F3" w:rsidRPr="0089191B">
        <w:rPr>
          <w:rFonts w:ascii="Times New Roman" w:eastAsia="Times New Roman" w:hAnsi="Times New Roman" w:cs="Times New Roman"/>
          <w:sz w:val="24"/>
          <w:szCs w:val="24"/>
          <w:lang w:eastAsia="ar-SA"/>
        </w:rPr>
        <w:t xml:space="preserve">1, расположенному по адресу: г. Красноярск, </w:t>
      </w:r>
      <w:proofErr w:type="spellStart"/>
      <w:r w:rsidR="006D30F3" w:rsidRPr="0089191B">
        <w:rPr>
          <w:rFonts w:ascii="Times New Roman" w:eastAsia="Times New Roman" w:hAnsi="Times New Roman" w:cs="Times New Roman"/>
          <w:sz w:val="24"/>
          <w:szCs w:val="24"/>
          <w:lang w:eastAsia="ar-SA"/>
        </w:rPr>
        <w:t>пр-кт</w:t>
      </w:r>
      <w:proofErr w:type="spellEnd"/>
      <w:r w:rsidR="006D30F3" w:rsidRPr="0089191B">
        <w:rPr>
          <w:rFonts w:ascii="Times New Roman" w:eastAsia="Times New Roman" w:hAnsi="Times New Roman" w:cs="Times New Roman"/>
          <w:sz w:val="24"/>
          <w:szCs w:val="24"/>
          <w:lang w:eastAsia="ar-SA"/>
        </w:rPr>
        <w:t xml:space="preserve"> им. газеты «Красноярский рабочий», д. 6</w:t>
      </w:r>
      <w:r w:rsidR="0005208F">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дата аукциона: </w:t>
      </w:r>
      <w:r w:rsidR="00F66AC0">
        <w:rPr>
          <w:rFonts w:ascii="Times New Roman" w:eastAsia="Times New Roman" w:hAnsi="Times New Roman" w:cs="Times New Roman"/>
          <w:sz w:val="24"/>
          <w:szCs w:val="24"/>
          <w:lang w:eastAsia="ar-SA"/>
        </w:rPr>
        <w:t>2</w:t>
      </w:r>
      <w:r w:rsidR="00AB3536">
        <w:rPr>
          <w:rFonts w:ascii="Times New Roman" w:eastAsia="Times New Roman" w:hAnsi="Times New Roman" w:cs="Times New Roman"/>
          <w:sz w:val="24"/>
          <w:szCs w:val="24"/>
          <w:lang w:eastAsia="ar-SA"/>
        </w:rPr>
        <w:t>0</w:t>
      </w:r>
      <w:r w:rsidR="002E0143" w:rsidRPr="0089191B">
        <w:rPr>
          <w:rFonts w:ascii="Times New Roman" w:eastAsia="Times New Roman" w:hAnsi="Times New Roman" w:cs="Times New Roman"/>
          <w:sz w:val="24"/>
          <w:szCs w:val="24"/>
          <w:lang w:eastAsia="ar-SA"/>
        </w:rPr>
        <w:t>.</w:t>
      </w:r>
      <w:r w:rsidR="00AB3536">
        <w:rPr>
          <w:rFonts w:ascii="Times New Roman" w:eastAsia="Times New Roman" w:hAnsi="Times New Roman" w:cs="Times New Roman"/>
          <w:sz w:val="24"/>
          <w:szCs w:val="24"/>
          <w:lang w:eastAsia="ar-SA"/>
        </w:rPr>
        <w:t>0</w:t>
      </w:r>
      <w:r w:rsidR="00F66AC0">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.202</w:t>
      </w:r>
      <w:r w:rsidR="00AB3536">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8"/>
          <w:szCs w:val="20"/>
          <w:lang w:eastAsia="ar-SA"/>
        </w:rPr>
        <w:t xml:space="preserve"> </w:t>
      </w:r>
      <w:r w:rsidRPr="0089191B">
        <w:rPr>
          <w:rFonts w:ascii="Times New Roman" w:eastAsia="Times New Roman" w:hAnsi="Times New Roman" w:cs="Times New Roman"/>
          <w:sz w:val="24"/>
          <w:szCs w:val="24"/>
          <w:lang w:eastAsia="ar-SA"/>
        </w:rPr>
        <w:t xml:space="preserve">в размере </w:t>
      </w:r>
      <w:r w:rsidR="0005208F">
        <w:rPr>
          <w:rFonts w:ascii="Times New Roman" w:eastAsia="Times New Roman" w:hAnsi="Times New Roman" w:cs="Times New Roman"/>
          <w:sz w:val="24"/>
          <w:szCs w:val="24"/>
          <w:lang w:eastAsia="ar-SA"/>
        </w:rPr>
        <w:t>19</w:t>
      </w:r>
      <w:r w:rsidR="006D30F3" w:rsidRPr="0089191B">
        <w:rPr>
          <w:rFonts w:ascii="Times New Roman" w:eastAsia="Times New Roman" w:hAnsi="Times New Roman" w:cs="Times New Roman"/>
          <w:sz w:val="24"/>
          <w:szCs w:val="24"/>
          <w:lang w:eastAsia="ar-SA"/>
        </w:rPr>
        <w:t> 8</w:t>
      </w:r>
      <w:r w:rsidR="0005208F">
        <w:rPr>
          <w:rFonts w:ascii="Times New Roman" w:eastAsia="Times New Roman" w:hAnsi="Times New Roman" w:cs="Times New Roman"/>
          <w:sz w:val="24"/>
          <w:szCs w:val="24"/>
          <w:lang w:eastAsia="ar-SA"/>
        </w:rPr>
        <w:t>39</w:t>
      </w:r>
      <w:r w:rsidR="006D30F3" w:rsidRPr="0089191B">
        <w:rPr>
          <w:rFonts w:ascii="Times New Roman" w:eastAsia="Times New Roman" w:hAnsi="Times New Roman" w:cs="Times New Roman"/>
          <w:sz w:val="24"/>
          <w:szCs w:val="24"/>
          <w:lang w:eastAsia="ar-SA"/>
        </w:rPr>
        <w:t>,</w:t>
      </w:r>
      <w:r w:rsidR="00552CD6">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НДС не облагается».</w:t>
      </w:r>
    </w:p>
    <w:p w:rsidR="00932EA4" w:rsidRPr="0089191B"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w:t>
      </w:r>
      <w:r w:rsidR="00575A61">
        <w:rPr>
          <w:rFonts w:ascii="Times New Roman" w:eastAsia="Times New Roman" w:hAnsi="Times New Roman" w:cs="Times New Roman"/>
          <w:sz w:val="24"/>
          <w:szCs w:val="24"/>
          <w:lang w:eastAsia="ar-SA"/>
        </w:rPr>
        <w:t>7</w:t>
      </w:r>
      <w:r w:rsidRPr="0089191B">
        <w:rPr>
          <w:rFonts w:ascii="Times New Roman" w:eastAsia="Times New Roman" w:hAnsi="Times New Roman" w:cs="Times New Roman"/>
          <w:sz w:val="24"/>
          <w:szCs w:val="24"/>
          <w:lang w:eastAsia="ar-SA"/>
        </w:rPr>
        <w:t xml:space="preserve"> настоящей документации об аукционе.</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4.4. </w:t>
      </w:r>
      <w:r w:rsidRPr="0089191B">
        <w:rPr>
          <w:rFonts w:ascii="Times New Roman" w:eastAsia="Times New Roman" w:hAnsi="Times New Roman" w:cs="Times New Roman"/>
          <w:bCs/>
          <w:sz w:val="24"/>
          <w:szCs w:val="24"/>
          <w:lang w:eastAsia="ru-RU"/>
        </w:rPr>
        <w:t>Денежные средства</w:t>
      </w:r>
      <w:r w:rsidRPr="0089191B">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89191B">
        <w:rPr>
          <w:rFonts w:ascii="Times New Roman" w:eastAsia="Times New Roman" w:hAnsi="Times New Roman" w:cs="Times New Roman"/>
          <w:bCs/>
          <w:sz w:val="24"/>
          <w:szCs w:val="24"/>
          <w:lang w:eastAsia="ru-RU"/>
        </w:rPr>
        <w:t xml:space="preserve">будут </w:t>
      </w:r>
      <w:proofErr w:type="gramStart"/>
      <w:r w:rsidRPr="0089191B">
        <w:rPr>
          <w:rFonts w:ascii="Times New Roman" w:eastAsia="Times New Roman" w:hAnsi="Times New Roman" w:cs="Times New Roman"/>
          <w:bCs/>
          <w:sz w:val="24"/>
          <w:szCs w:val="24"/>
          <w:lang w:eastAsia="ru-RU"/>
        </w:rPr>
        <w:t>считаться ошибочно перечисленными денежными средствами и возращены</w:t>
      </w:r>
      <w:proofErr w:type="gramEnd"/>
      <w:r w:rsidRPr="0089191B">
        <w:rPr>
          <w:rFonts w:ascii="Times New Roman" w:eastAsia="Times New Roman" w:hAnsi="Times New Roman" w:cs="Times New Roman"/>
          <w:bCs/>
          <w:sz w:val="24"/>
          <w:szCs w:val="24"/>
          <w:lang w:eastAsia="ru-RU"/>
        </w:rPr>
        <w:t xml:space="preserve"> на счет плательщика.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4.5. В случае </w:t>
      </w:r>
      <w:proofErr w:type="spellStart"/>
      <w:r w:rsidRPr="0089191B">
        <w:rPr>
          <w:rFonts w:ascii="Times New Roman" w:eastAsia="Times New Roman" w:hAnsi="Times New Roman" w:cs="Times New Roman"/>
          <w:sz w:val="24"/>
          <w:szCs w:val="24"/>
          <w:lang w:eastAsia="ru-RU"/>
        </w:rPr>
        <w:t>непоступления</w:t>
      </w:r>
      <w:proofErr w:type="spellEnd"/>
      <w:r w:rsidRPr="0089191B">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представлении платёжных документов в установленные сроки обязательства Заявителя по внесению задатка считаются неисполненными. </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89191B"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4.7. Реквизиты для перечисления задатка:</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Получатель - </w:t>
      </w:r>
      <w:r w:rsidRPr="0089191B">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 КПП 246601001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Расчетный счет </w:t>
      </w:r>
      <w:r w:rsidRPr="0089191B">
        <w:rPr>
          <w:rFonts w:ascii="Times New Roman" w:eastAsia="Times New Roman" w:hAnsi="Times New Roman" w:cs="Times New Roman"/>
          <w:sz w:val="24"/>
          <w:szCs w:val="24"/>
          <w:lang w:eastAsia="ar-SA"/>
        </w:rPr>
        <w:t>03232643047010001900</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89191B">
        <w:rPr>
          <w:rFonts w:ascii="Times New Roman" w:eastAsia="Times New Roman" w:hAnsi="Times New Roman" w:cs="Times New Roman"/>
          <w:sz w:val="24"/>
          <w:szCs w:val="24"/>
          <w:lang w:eastAsia="ar-SA"/>
        </w:rPr>
        <w:br/>
        <w:t>г. Красноярск,</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БИК 010407105, к/с 40102810245370000011</w:t>
      </w:r>
    </w:p>
    <w:p w:rsidR="00932EA4" w:rsidRPr="0089191B"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4.8. </w:t>
      </w:r>
      <w:r w:rsidRPr="0089191B">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 </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89191B">
        <w:rPr>
          <w:rFonts w:ascii="Times New Roman" w:eastAsia="Times New Roman" w:hAnsi="Times New Roman" w:cs="Times New Roman"/>
          <w:sz w:val="24"/>
          <w:szCs w:val="24"/>
          <w:lang w:eastAsia="ar-SA"/>
        </w:rPr>
        <w:t>с даты принятия</w:t>
      </w:r>
      <w:proofErr w:type="gramEnd"/>
      <w:r w:rsidRPr="0089191B">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89191B"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89191B"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89191B"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 аукциона является одновременно победителем аукциона и участником аукциона, сделавшим предпоследнее предложение о цене договора (цене лота), </w:t>
      </w:r>
      <w:r w:rsidRPr="0089191B">
        <w:rPr>
          <w:rFonts w:ascii="Times New Roman" w:eastAsia="Times New Roman" w:hAnsi="Times New Roman" w:cs="Times New Roman"/>
          <w:sz w:val="24"/>
          <w:szCs w:val="24"/>
          <w:lang w:eastAsia="ar-SA"/>
        </w:rPr>
        <w:lastRenderedPageBreak/>
        <w:t>при уклонении указанного участника аукциона от заключения Договора в качестве победителя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w:t>
      </w:r>
      <w:r w:rsidR="00D71E54">
        <w:rPr>
          <w:rFonts w:ascii="Times New Roman" w:eastAsia="Times New Roman" w:hAnsi="Times New Roman" w:cs="Times New Roman"/>
          <w:sz w:val="24"/>
          <w:szCs w:val="24"/>
          <w:lang w:eastAsia="ar-SA"/>
        </w:rPr>
        <w:t xml:space="preserve">                </w:t>
      </w:r>
      <w:r w:rsidRPr="0089191B">
        <w:rPr>
          <w:rFonts w:ascii="Times New Roman" w:eastAsia="Times New Roman" w:hAnsi="Times New Roman" w:cs="Times New Roman"/>
          <w:sz w:val="24"/>
          <w:szCs w:val="24"/>
          <w:lang w:eastAsia="ar-SA"/>
        </w:rPr>
        <w:t>п. 7.2 настоящей документации об аукционе;</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89191B"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89191B"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89191B">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89191B"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89191B">
        <w:rPr>
          <w:rFonts w:ascii="Times New Roman" w:eastAsia="Arial" w:hAnsi="Times New Roman" w:cs="Times New Roman"/>
          <w:sz w:val="24"/>
          <w:szCs w:val="24"/>
          <w:lang w:eastAsia="ar-SA"/>
        </w:rPr>
        <w:t>с даты окончания</w:t>
      </w:r>
      <w:proofErr w:type="gramEnd"/>
      <w:r w:rsidRPr="0089191B">
        <w:rPr>
          <w:rFonts w:ascii="Times New Roman" w:eastAsia="Arial" w:hAnsi="Times New Roman" w:cs="Times New Roman"/>
          <w:sz w:val="24"/>
          <w:szCs w:val="24"/>
          <w:lang w:eastAsia="ar-SA"/>
        </w:rPr>
        <w:t xml:space="preserve"> срока подачи заявок.</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5.3. </w:t>
      </w:r>
      <w:proofErr w:type="gramStart"/>
      <w:r w:rsidRPr="0089191B">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1) непредставления документов, определенных пункт</w:t>
      </w:r>
      <w:r w:rsidR="00677C58">
        <w:rPr>
          <w:rFonts w:ascii="Times New Roman" w:eastAsia="Arial" w:hAnsi="Times New Roman" w:cs="Times New Roman"/>
          <w:sz w:val="24"/>
          <w:szCs w:val="24"/>
          <w:lang w:eastAsia="ar-SA"/>
        </w:rPr>
        <w:t>ом</w:t>
      </w:r>
      <w:r w:rsidRPr="0089191B">
        <w:rPr>
          <w:rFonts w:ascii="Times New Roman" w:eastAsia="Arial" w:hAnsi="Times New Roman" w:cs="Times New Roman"/>
          <w:sz w:val="24"/>
          <w:szCs w:val="24"/>
          <w:lang w:eastAsia="ar-SA"/>
        </w:rPr>
        <w:t xml:space="preserve"> 3.1  раздела 1  настоящей документации, либо наличия в таких документах недостоверных сведений;</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89191B">
        <w:rPr>
          <w:rFonts w:ascii="Times New Roman" w:eastAsia="Arial" w:hAnsi="Times New Roman" w:cs="Times New Roman"/>
          <w:sz w:val="24"/>
          <w:szCs w:val="24"/>
          <w:lang w:eastAsia="ar-SA"/>
        </w:rPr>
        <w:t>ии ау</w:t>
      </w:r>
      <w:proofErr w:type="gramEnd"/>
      <w:r w:rsidRPr="0089191B">
        <w:rPr>
          <w:rFonts w:ascii="Times New Roman" w:eastAsia="Arial" w:hAnsi="Times New Roman" w:cs="Times New Roman"/>
          <w:sz w:val="24"/>
          <w:szCs w:val="24"/>
          <w:lang w:eastAsia="ar-SA"/>
        </w:rPr>
        <w:t>кциона;</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8"/>
          <w:szCs w:val="28"/>
          <w:lang w:eastAsia="ru-RU"/>
        </w:rPr>
        <w:tab/>
      </w:r>
      <w:proofErr w:type="gramStart"/>
      <w:r w:rsidRPr="0089191B">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89191B">
          <w:rPr>
            <w:rFonts w:ascii="Times New Roman" w:eastAsia="Times New Roman" w:hAnsi="Times New Roman" w:cs="Times New Roman"/>
            <w:sz w:val="24"/>
            <w:szCs w:val="24"/>
            <w:lang w:eastAsia="ru-RU"/>
          </w:rPr>
          <w:t>частями 3</w:t>
        </w:r>
      </w:hyperlink>
      <w:r w:rsidRPr="0089191B">
        <w:rPr>
          <w:rFonts w:ascii="Times New Roman" w:eastAsia="Times New Roman" w:hAnsi="Times New Roman" w:cs="Times New Roman"/>
          <w:sz w:val="24"/>
          <w:szCs w:val="24"/>
          <w:lang w:eastAsia="ru-RU"/>
        </w:rPr>
        <w:t xml:space="preserve"> и </w:t>
      </w:r>
      <w:hyperlink r:id="rId16" w:history="1">
        <w:r w:rsidRPr="0089191B">
          <w:rPr>
            <w:rFonts w:ascii="Times New Roman" w:eastAsia="Times New Roman" w:hAnsi="Times New Roman" w:cs="Times New Roman"/>
            <w:sz w:val="24"/>
            <w:szCs w:val="24"/>
            <w:lang w:eastAsia="ru-RU"/>
          </w:rPr>
          <w:t>5 статьи 14</w:t>
        </w:r>
      </w:hyperlink>
      <w:r w:rsidRPr="0089191B">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89191B">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89191B">
          <w:rPr>
            <w:rFonts w:ascii="Times New Roman" w:eastAsia="Times New Roman" w:hAnsi="Times New Roman" w:cs="Times New Roman"/>
            <w:sz w:val="24"/>
            <w:szCs w:val="24"/>
            <w:lang w:eastAsia="ru-RU"/>
          </w:rPr>
          <w:t>законом</w:t>
        </w:r>
      </w:hyperlink>
      <w:r w:rsidRPr="0089191B">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89191B">
          <w:rPr>
            <w:rFonts w:ascii="Times New Roman" w:eastAsia="Times New Roman" w:hAnsi="Times New Roman" w:cs="Times New Roman"/>
            <w:sz w:val="24"/>
            <w:szCs w:val="24"/>
            <w:lang w:eastAsia="ar-SA"/>
          </w:rPr>
          <w:t xml:space="preserve">пункте </w:t>
        </w:r>
      </w:hyperlink>
      <w:r w:rsidRPr="0089191B">
        <w:rPr>
          <w:rFonts w:ascii="Times New Roman" w:eastAsia="Times New Roman" w:hAnsi="Times New Roman" w:cs="Times New Roman"/>
          <w:sz w:val="24"/>
          <w:szCs w:val="24"/>
          <w:lang w:eastAsia="ar-SA"/>
        </w:rPr>
        <w:t>5.4 настоящей документации, не допускается.</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89191B">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89191B">
          <w:rPr>
            <w:rFonts w:ascii="Times New Roman" w:eastAsia="Times New Roman" w:hAnsi="Times New Roman" w:cs="Times New Roman"/>
            <w:sz w:val="24"/>
            <w:szCs w:val="24"/>
            <w:lang w:eastAsia="ar-SA"/>
          </w:rPr>
          <w:t>пункт</w:t>
        </w:r>
        <w:r w:rsidR="00677C58">
          <w:rPr>
            <w:rFonts w:ascii="Times New Roman" w:eastAsia="Times New Roman" w:hAnsi="Times New Roman" w:cs="Times New Roman"/>
            <w:sz w:val="24"/>
            <w:szCs w:val="24"/>
            <w:lang w:eastAsia="ar-SA"/>
          </w:rPr>
          <w:t>о</w:t>
        </w:r>
        <w:r w:rsidRPr="0089191B">
          <w:rPr>
            <w:rFonts w:ascii="Times New Roman" w:eastAsia="Times New Roman" w:hAnsi="Times New Roman" w:cs="Times New Roman"/>
            <w:sz w:val="24"/>
            <w:szCs w:val="24"/>
            <w:lang w:eastAsia="ar-SA"/>
          </w:rPr>
          <w:t xml:space="preserve">м </w:t>
        </w:r>
      </w:hyperlink>
      <w:r w:rsidRPr="0089191B">
        <w:rPr>
          <w:rFonts w:ascii="Times New Roman" w:eastAsia="Times New Roman" w:hAnsi="Times New Roman" w:cs="Times New Roman"/>
          <w:sz w:val="24"/>
          <w:szCs w:val="24"/>
          <w:lang w:eastAsia="ar-SA"/>
        </w:rPr>
        <w:t>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89191B">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89191B">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89191B">
        <w:rPr>
          <w:rFonts w:ascii="Times New Roman" w:eastAsia="Times New Roman" w:hAnsi="Times New Roman" w:cs="Times New Roman"/>
          <w:sz w:val="24"/>
          <w:szCs w:val="24"/>
          <w:lang w:eastAsia="ar-SA"/>
        </w:rPr>
        <w:t>несостоявшимся</w:t>
      </w:r>
      <w:proofErr w:type="gramEnd"/>
      <w:r w:rsidRPr="0089191B">
        <w:rPr>
          <w:rFonts w:ascii="Times New Roman" w:eastAsia="Times New Roman" w:hAnsi="Times New Roman" w:cs="Times New Roman"/>
          <w:sz w:val="24"/>
          <w:szCs w:val="24"/>
          <w:lang w:eastAsia="ar-SA"/>
        </w:rPr>
        <w:t>.</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рассмотрения заявок.</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89191B"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Порядок проведения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 на «шаг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w:t>
      </w:r>
      <w:proofErr w:type="gramStart"/>
      <w:r w:rsidRPr="0089191B">
        <w:rPr>
          <w:rFonts w:ascii="Times New Roman" w:eastAsia="Times New Roman" w:hAnsi="Times New Roman" w:cs="Times New Roman"/>
          <w:sz w:val="24"/>
          <w:szCs w:val="24"/>
          <w:lang w:eastAsia="ar-SA"/>
        </w:rPr>
        <w:t xml:space="preserve">В случае если после троекратного объявления последнего предложения о цене договора ни </w:t>
      </w:r>
      <w:r w:rsidRPr="0089191B">
        <w:rPr>
          <w:rFonts w:ascii="Times New Roman" w:eastAsia="Times New Roman" w:hAnsi="Times New Roman" w:cs="Times New Roman"/>
          <w:sz w:val="24"/>
          <w:szCs w:val="24"/>
          <w:lang w:eastAsia="ar-SA"/>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6.6. Аукцион проводится в следующем порядке: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677C58">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4"/>
          <w:szCs w:val="24"/>
          <w:lang w:eastAsia="ar-SA"/>
        </w:rPr>
        <w:t xml:space="preserve"> карточки);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89191B">
        <w:rPr>
          <w:rFonts w:ascii="Times New Roman" w:eastAsia="Times New Roman" w:hAnsi="Times New Roman" w:cs="Times New Roman"/>
          <w:sz w:val="24"/>
          <w:szCs w:val="24"/>
          <w:lang w:eastAsia="ar-SA"/>
        </w:rPr>
        <w:t>карточку</w:t>
      </w:r>
      <w:proofErr w:type="gramEnd"/>
      <w:r w:rsidRPr="0089191B">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 xml:space="preserve">6) если действующий правообладатель воспользовался правом, предусмотренным подпунктом </w:t>
      </w:r>
      <w:r w:rsidR="00D71E54">
        <w:rPr>
          <w:rFonts w:ascii="Times New Roman" w:eastAsia="Times New Roman" w:hAnsi="Times New Roman" w:cs="Times New Roman"/>
          <w:sz w:val="24"/>
          <w:szCs w:val="24"/>
          <w:lang w:eastAsia="ar-SA"/>
        </w:rPr>
        <w:t>5</w:t>
      </w:r>
      <w:r w:rsidRPr="0089191B">
        <w:rPr>
          <w:rFonts w:ascii="Times New Roman" w:eastAsia="Times New Roman" w:hAnsi="Times New Roman" w:cs="Times New Roman"/>
          <w:sz w:val="24"/>
          <w:szCs w:val="24"/>
          <w:lang w:eastAsia="ar-SA"/>
        </w:rPr>
        <w:t xml:space="preserve"> пункта  6</w:t>
      </w:r>
      <w:r w:rsidR="00D71E54">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89191B">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6.8. </w:t>
      </w:r>
      <w:proofErr w:type="gramStart"/>
      <w:r w:rsidRPr="0089191B">
        <w:rPr>
          <w:rFonts w:ascii="Times New Roman" w:eastAsia="Times New Roman" w:hAnsi="Times New Roman" w:cs="Times New Roman"/>
          <w:sz w:val="24"/>
          <w:szCs w:val="24"/>
          <w:lang w:eastAsia="ar-SA"/>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Pr="0089191B">
        <w:rPr>
          <w:rFonts w:ascii="Times New Roman" w:eastAsia="Times New Roman" w:hAnsi="Times New Roman" w:cs="Times New Roman"/>
          <w:sz w:val="24"/>
          <w:szCs w:val="24"/>
          <w:lang w:eastAsia="ar-SA"/>
        </w:rPr>
        <w:lastRenderedPageBreak/>
        <w:t>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89191B">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89191B">
        <w:rPr>
          <w:rFonts w:ascii="Times New Roman" w:eastAsia="Times New Roman" w:hAnsi="Times New Roman" w:cs="Times New Roman"/>
          <w:sz w:val="24"/>
          <w:szCs w:val="24"/>
          <w:lang w:eastAsia="ar-SA"/>
        </w:rPr>
        <w:t>о-</w:t>
      </w:r>
      <w:proofErr w:type="gramEnd"/>
      <w:r w:rsidRPr="0089191B">
        <w:rPr>
          <w:rFonts w:ascii="Times New Roman" w:eastAsia="Times New Roman" w:hAnsi="Times New Roman" w:cs="Times New Roman"/>
          <w:sz w:val="24"/>
          <w:szCs w:val="24"/>
          <w:lang w:eastAsia="ar-SA"/>
        </w:rPr>
        <w:t xml:space="preserve"> и/или видеозапись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89191B">
        <w:rPr>
          <w:rFonts w:ascii="Times New Roman" w:eastAsia="Times New Roman" w:hAnsi="Times New Roman" w:cs="Times New Roman"/>
          <w:sz w:val="24"/>
          <w:szCs w:val="24"/>
          <w:lang w:eastAsia="ar-SA"/>
        </w:rPr>
        <w:t>с даты поступления</w:t>
      </w:r>
      <w:proofErr w:type="gramEnd"/>
      <w:r w:rsidRPr="0089191B">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89191B">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89191B">
        <w:rPr>
          <w:rFonts w:ascii="Times New Roman" w:eastAsia="Times New Roman" w:hAnsi="Times New Roman" w:cs="Times New Roman"/>
          <w:sz w:val="24"/>
          <w:szCs w:val="24"/>
          <w:lang w:eastAsia="ar-SA"/>
        </w:rPr>
        <w:t>.</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89191B">
        <w:rPr>
          <w:rFonts w:ascii="Times New Roman" w:eastAsia="Times New Roman" w:hAnsi="Times New Roman" w:cs="Times New Roman"/>
          <w:sz w:val="24"/>
          <w:szCs w:val="24"/>
          <w:lang w:eastAsia="ar-SA"/>
        </w:rPr>
        <w:t>несостоявшимся</w:t>
      </w:r>
      <w:proofErr w:type="gramEnd"/>
      <w:r w:rsidRPr="0089191B">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89191B"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7. Заключение договора по результатам аукциона.</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7.1. </w:t>
      </w:r>
      <w:proofErr w:type="gramStart"/>
      <w:r w:rsidRPr="0089191B">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w:t>
      </w:r>
      <w:r w:rsidRPr="0089191B">
        <w:rPr>
          <w:rFonts w:ascii="Times New Roman" w:eastAsia="Times New Roman" w:hAnsi="Times New Roman" w:cs="Times New Roman"/>
          <w:sz w:val="24"/>
          <w:szCs w:val="24"/>
          <w:lang w:eastAsia="ar-SA"/>
        </w:rPr>
        <w:lastRenderedPageBreak/>
        <w:t>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89191B">
        <w:rPr>
          <w:rFonts w:ascii="Times New Roman" w:eastAsia="Times New Roman" w:hAnsi="Times New Roman" w:cs="Times New Roman"/>
          <w:sz w:val="24"/>
          <w:szCs w:val="24"/>
          <w:lang w:eastAsia="ar-SA"/>
        </w:rPr>
        <w:t xml:space="preserve"> </w:t>
      </w:r>
      <w:proofErr w:type="gramStart"/>
      <w:r w:rsidRPr="0089191B">
        <w:rPr>
          <w:rFonts w:ascii="Times New Roman" w:eastAsia="Times New Roman" w:hAnsi="Times New Roman" w:cs="Times New Roman"/>
          <w:sz w:val="24"/>
          <w:szCs w:val="24"/>
          <w:lang w:eastAsia="ar-SA"/>
        </w:rPr>
        <w:t>аукционе</w:t>
      </w:r>
      <w:proofErr w:type="gramEnd"/>
      <w:r w:rsidRPr="0089191B">
        <w:rPr>
          <w:rFonts w:ascii="Times New Roman" w:eastAsia="Times New Roman" w:hAnsi="Times New Roman" w:cs="Times New Roman"/>
          <w:sz w:val="24"/>
          <w:szCs w:val="24"/>
          <w:lang w:eastAsia="ar-SA"/>
        </w:rPr>
        <w:t xml:space="preserve">, но не позднее </w:t>
      </w:r>
      <w:r w:rsidRPr="0089191B">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89191B">
        <w:rPr>
          <w:rFonts w:ascii="Times New Roman" w:eastAsia="Times New Roman" w:hAnsi="Times New Roman" w:cs="Times New Roman"/>
          <w:sz w:val="24"/>
          <w:szCs w:val="24"/>
          <w:lang w:eastAsia="ar-SA"/>
        </w:rPr>
        <w:t>.</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89191B">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w:t>
      </w:r>
      <w:r w:rsidR="00677C58">
        <w:rPr>
          <w:rFonts w:ascii="Times New Roman" w:eastAsia="Times New Roman" w:hAnsi="Times New Roman" w:cs="Times New Roman"/>
          <w:sz w:val="24"/>
          <w:szCs w:val="24"/>
          <w:lang w:eastAsia="ar-SA"/>
        </w:rPr>
        <w:t>ом</w:t>
      </w:r>
      <w:r w:rsidRPr="0089191B">
        <w:rPr>
          <w:rFonts w:ascii="Times New Roman" w:eastAsia="Times New Roman" w:hAnsi="Times New Roman" w:cs="Times New Roman"/>
          <w:sz w:val="24"/>
          <w:szCs w:val="24"/>
          <w:lang w:eastAsia="ar-SA"/>
        </w:rPr>
        <w:t xml:space="preserve"> 3.1 раздела 1 настоящей документации.</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7.3. </w:t>
      </w:r>
      <w:proofErr w:type="gramStart"/>
      <w:r w:rsidRPr="0089191B">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CC74DE">
        <w:rPr>
          <w:rFonts w:ascii="Times New Roman" w:eastAsia="Times New Roman" w:hAnsi="Times New Roman" w:cs="Times New Roman"/>
          <w:sz w:val="24"/>
          <w:szCs w:val="24"/>
          <w:lang w:eastAsia="ar-SA"/>
        </w:rPr>
        <w:t xml:space="preserve"> </w:t>
      </w:r>
      <w:r w:rsidRPr="0089191B">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89191B">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89191B">
        <w:rPr>
          <w:rFonts w:ascii="Times New Roman" w:eastAsia="Times New Roman" w:hAnsi="Times New Roman" w:cs="Times New Roman"/>
          <w:sz w:val="24"/>
          <w:szCs w:val="24"/>
          <w:lang w:eastAsia="ar-SA"/>
        </w:rPr>
        <w:t>договора</w:t>
      </w:r>
      <w:proofErr w:type="gramEnd"/>
      <w:r w:rsidRPr="0089191B">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w:t>
      </w:r>
      <w:r w:rsidRPr="0089191B">
        <w:rPr>
          <w:rFonts w:ascii="Times New Roman" w:eastAsia="Times New Roman" w:hAnsi="Times New Roman" w:cs="Times New Roman"/>
          <w:sz w:val="24"/>
          <w:szCs w:val="24"/>
          <w:lang w:eastAsia="ar-SA"/>
        </w:rPr>
        <w:lastRenderedPageBreak/>
        <w:t xml:space="preserve">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89191B">
          <w:rPr>
            <w:rFonts w:ascii="Times New Roman" w:eastAsia="Times New Roman" w:hAnsi="Times New Roman" w:cs="Times New Roman"/>
            <w:sz w:val="24"/>
            <w:szCs w:val="24"/>
            <w:lang w:eastAsia="ar-SA"/>
          </w:rPr>
          <w:t xml:space="preserve">пунктом </w:t>
        </w:r>
      </w:hyperlink>
      <w:r w:rsidRPr="0089191B">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89191B">
        <w:rPr>
          <w:rFonts w:ascii="Times New Roman" w:eastAsia="Times New Roman" w:hAnsi="Times New Roman" w:cs="Times New Roman"/>
          <w:sz w:val="24"/>
          <w:szCs w:val="24"/>
          <w:lang w:eastAsia="ar-SA"/>
        </w:rPr>
        <w:t>задаток</w:t>
      </w:r>
      <w:proofErr w:type="gramEnd"/>
      <w:r w:rsidRPr="0089191B">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89191B">
        <w:rPr>
          <w:rFonts w:ascii="Times New Roman" w:eastAsia="Times New Roman" w:hAnsi="Times New Roman" w:cs="Times New Roman"/>
          <w:sz w:val="24"/>
          <w:szCs w:val="24"/>
          <w:lang w:eastAsia="ar-SA"/>
        </w:rPr>
        <w:t>с даты заключения</w:t>
      </w:r>
      <w:proofErr w:type="gramEnd"/>
      <w:r w:rsidRPr="0089191B">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89191B">
        <w:rPr>
          <w:rFonts w:ascii="Times New Roman" w:eastAsia="Times New Roman" w:hAnsi="Times New Roman" w:cs="Times New Roman"/>
          <w:sz w:val="24"/>
          <w:szCs w:val="24"/>
          <w:lang w:eastAsia="ar-SA"/>
        </w:rPr>
        <w:t>с даты заключения</w:t>
      </w:r>
      <w:proofErr w:type="gramEnd"/>
      <w:r w:rsidRPr="0089191B">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7.8. </w:t>
      </w:r>
      <w:proofErr w:type="gramStart"/>
      <w:r w:rsidRPr="0089191B">
        <w:rPr>
          <w:rFonts w:ascii="Times New Roman" w:eastAsia="Times New Roman" w:hAnsi="Times New Roman" w:cs="Times New Roman"/>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89191B">
        <w:rPr>
          <w:rFonts w:ascii="Times New Roman" w:eastAsia="Times New Roman" w:hAnsi="Times New Roman" w:cs="Times New Roman"/>
          <w:sz w:val="24"/>
          <w:szCs w:val="24"/>
          <w:lang w:eastAsia="ru-RU"/>
        </w:rPr>
        <w:t xml:space="preserve"> </w:t>
      </w:r>
      <w:proofErr w:type="gramStart"/>
      <w:r w:rsidRPr="0089191B">
        <w:rPr>
          <w:rFonts w:ascii="Times New Roman" w:eastAsia="Times New Roman" w:hAnsi="Times New Roman" w:cs="Times New Roman"/>
          <w:sz w:val="24"/>
          <w:szCs w:val="24"/>
          <w:lang w:eastAsia="ru-RU"/>
        </w:rPr>
        <w:t>аукционе</w:t>
      </w:r>
      <w:proofErr w:type="gramEnd"/>
      <w:r w:rsidRPr="0089191B">
        <w:rPr>
          <w:rFonts w:ascii="Times New Roman" w:eastAsia="Times New Roman" w:hAnsi="Times New Roman" w:cs="Times New Roman"/>
          <w:sz w:val="24"/>
          <w:szCs w:val="24"/>
          <w:lang w:eastAsia="ru-RU"/>
        </w:rPr>
        <w:t xml:space="preserve"> исходя из сущности безотзывного акцепта сделанной публичной оферты. </w:t>
      </w:r>
    </w:p>
    <w:p w:rsidR="00932EA4" w:rsidRPr="0089191B"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89191B"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В цену договора не включаются: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89191B"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932EA4" w:rsidRPr="0089191B"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89191B">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89191B"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89191B">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89191B">
        <w:rPr>
          <w:rFonts w:ascii="Times New Roman" w:eastAsia="Times New Roman" w:hAnsi="Times New Roman" w:cs="Times New Roman"/>
          <w:sz w:val="24"/>
          <w:szCs w:val="24"/>
          <w:u w:val="single"/>
          <w:lang w:eastAsia="ar-SA"/>
        </w:rPr>
        <w:t>несостоявшимся</w:t>
      </w:r>
      <w:proofErr w:type="gramEnd"/>
      <w:r w:rsidRPr="0089191B">
        <w:rPr>
          <w:rFonts w:ascii="Times New Roman" w:eastAsia="Times New Roman" w:hAnsi="Times New Roman" w:cs="Times New Roman"/>
          <w:sz w:val="24"/>
          <w:szCs w:val="24"/>
          <w:u w:val="single"/>
          <w:lang w:eastAsia="ar-SA"/>
        </w:rPr>
        <w:t>.</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9.1. </w:t>
      </w:r>
      <w:proofErr w:type="gramStart"/>
      <w:r w:rsidRPr="0089191B">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89191B">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89191B"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ar-SA"/>
        </w:rPr>
        <w:t xml:space="preserve">Раздел 2. </w:t>
      </w:r>
      <w:r w:rsidRPr="0089191B">
        <w:rPr>
          <w:rFonts w:ascii="Times New Roman" w:eastAsia="Times New Roman" w:hAnsi="Times New Roman" w:cs="Times New Roman"/>
          <w:sz w:val="24"/>
          <w:szCs w:val="24"/>
          <w:lang w:eastAsia="ar-SA"/>
        </w:rPr>
        <w:t xml:space="preserve">Информационная карта аукциона.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 xml:space="preserve">1. Информация, содержащаяся </w:t>
      </w:r>
      <w:proofErr w:type="gramStart"/>
      <w:r w:rsidRPr="0089191B">
        <w:rPr>
          <w:rFonts w:ascii="Times New Roman" w:eastAsia="Arial" w:hAnsi="Times New Roman" w:cs="Times New Roman"/>
          <w:sz w:val="24"/>
          <w:szCs w:val="24"/>
          <w:u w:val="single"/>
          <w:lang w:eastAsia="ar-SA"/>
        </w:rPr>
        <w:t>в</w:t>
      </w:r>
      <w:proofErr w:type="gramEnd"/>
      <w:r w:rsidRPr="0089191B">
        <w:rPr>
          <w:rFonts w:ascii="Times New Roman" w:eastAsia="Arial" w:hAnsi="Times New Roman" w:cs="Times New Roman"/>
          <w:sz w:val="24"/>
          <w:szCs w:val="24"/>
          <w:u w:val="single"/>
          <w:lang w:eastAsia="ar-SA"/>
        </w:rPr>
        <w:t xml:space="preserve"> </w:t>
      </w:r>
    </w:p>
    <w:p w:rsidR="00932EA4" w:rsidRPr="0089191B"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Информационной карте аукциона.</w:t>
      </w:r>
    </w:p>
    <w:p w:rsidR="00932EA4" w:rsidRPr="0089191B"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89191B" w:rsidRPr="0089191B"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разделов</w:t>
            </w:r>
          </w:p>
        </w:tc>
      </w:tr>
      <w:tr w:rsidR="0089191B" w:rsidRPr="0089191B" w:rsidTr="00CC74DE">
        <w:trPr>
          <w:trHeight w:val="841"/>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89191B">
              <w:rPr>
                <w:rFonts w:ascii="Times New Roman" w:eastAsia="Times New Roman" w:hAnsi="Times New Roman" w:cs="Times New Roman"/>
                <w:sz w:val="24"/>
                <w:szCs w:val="24"/>
                <w:lang w:eastAsia="ar-SA"/>
              </w:rPr>
              <w:lastRenderedPageBreak/>
              <w:t>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lastRenderedPageBreak/>
              <w:t>Полное наименование</w:t>
            </w:r>
            <w:r w:rsidRPr="0089191B">
              <w:rPr>
                <w:rFonts w:ascii="Times New Roman" w:eastAsia="Times New Roman CYR" w:hAnsi="Times New Roman" w:cs="Times New Roman"/>
                <w:sz w:val="24"/>
                <w:szCs w:val="24"/>
                <w:lang w:eastAsia="ar-SA"/>
              </w:rPr>
              <w:t xml:space="preserve">: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t>Адрес местонахождения:</w:t>
            </w:r>
            <w:r w:rsidRPr="0089191B">
              <w:rPr>
                <w:rFonts w:ascii="Times New Roman" w:eastAsia="Times New Roman CYR" w:hAnsi="Times New Roman" w:cs="Times New Roman"/>
                <w:sz w:val="24"/>
                <w:szCs w:val="24"/>
                <w:lang w:eastAsia="ar-SA"/>
              </w:rPr>
              <w:t xml:space="preserve"> 660049</w:t>
            </w:r>
            <w:r w:rsidRPr="0089191B">
              <w:rPr>
                <w:rFonts w:ascii="Times New Roman" w:eastAsia="Times New Roman" w:hAnsi="Times New Roman" w:cs="Times New Roman"/>
                <w:sz w:val="24"/>
                <w:szCs w:val="24"/>
                <w:lang w:eastAsia="ar-SA"/>
              </w:rPr>
              <w:t>, г. Красноярск, ул. Карла Маркса, д. 75</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Почтовый адрес:</w:t>
            </w:r>
            <w:r w:rsidRPr="0089191B">
              <w:rPr>
                <w:rFonts w:ascii="Times New Roman" w:eastAsia="Times New Roman" w:hAnsi="Times New Roman" w:cs="Times New Roman"/>
                <w:sz w:val="24"/>
                <w:szCs w:val="24"/>
                <w:lang w:eastAsia="ar-SA"/>
              </w:rPr>
              <w:t xml:space="preserve"> </w:t>
            </w:r>
            <w:r w:rsidRPr="0089191B">
              <w:rPr>
                <w:rFonts w:ascii="Times New Roman" w:eastAsia="Times New Roman CYR" w:hAnsi="Times New Roman" w:cs="Times New Roman"/>
                <w:sz w:val="24"/>
                <w:szCs w:val="24"/>
                <w:lang w:eastAsia="ar-SA"/>
              </w:rPr>
              <w:t>660049</w:t>
            </w:r>
            <w:r w:rsidRPr="0089191B">
              <w:rPr>
                <w:rFonts w:ascii="Times New Roman" w:eastAsia="Times New Roman" w:hAnsi="Times New Roman" w:cs="Times New Roman"/>
                <w:sz w:val="24"/>
                <w:szCs w:val="24"/>
                <w:lang w:eastAsia="ar-SA"/>
              </w:rPr>
              <w:t xml:space="preserve">, г. Красноярск, ул. Карла Маркса, д. 75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2466010657/246601001    </w:t>
            </w:r>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89191B">
              <w:rPr>
                <w:rFonts w:ascii="Times New Roman" w:eastAsia="Times New Roman" w:hAnsi="Times New Roman" w:cs="Times New Roman"/>
                <w:sz w:val="24"/>
                <w:szCs w:val="24"/>
                <w:u w:val="single"/>
                <w:lang w:eastAsia="ar-SA"/>
              </w:rPr>
              <w:t>Адрес электронной почты:</w:t>
            </w:r>
            <w:r w:rsidRPr="0089191B">
              <w:rPr>
                <w:rFonts w:ascii="Times New Roman" w:eastAsia="Times New Roman" w:hAnsi="Times New Roman" w:cs="Times New Roman"/>
                <w:sz w:val="24"/>
                <w:szCs w:val="24"/>
                <w:lang w:eastAsia="ar-SA"/>
              </w:rPr>
              <w:t xml:space="preserve"> </w:t>
            </w:r>
            <w:proofErr w:type="spellStart"/>
            <w:r w:rsidRPr="0089191B">
              <w:rPr>
                <w:rFonts w:ascii="Times New Roman" w:eastAsia="Times New Roman" w:hAnsi="Times New Roman" w:cs="Times New Roman"/>
                <w:sz w:val="24"/>
                <w:szCs w:val="24"/>
                <w:lang w:val="en-US" w:eastAsia="ar-SA"/>
              </w:rPr>
              <w:t>dmi</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admkrsk</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ru</w:t>
            </w:r>
            <w:proofErr w:type="spellEnd"/>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8" w:history="1">
              <w:r w:rsidRPr="0089191B">
                <w:rPr>
                  <w:rFonts w:ascii="Times New Roman" w:eastAsia="Times New Roman" w:hAnsi="Times New Roman" w:cs="Times New Roman"/>
                  <w:sz w:val="24"/>
                  <w:szCs w:val="24"/>
                  <w:lang w:val="de-DE" w:eastAsia="ar-SA"/>
                </w:rPr>
                <w:t>www.admkrsk.ru</w:t>
              </w:r>
            </w:hyperlink>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Тел. (8 391)</w:t>
            </w:r>
            <w:r w:rsidR="002202A5">
              <w:rPr>
                <w:rFonts w:ascii="Times New Roman" w:eastAsia="Times New Roman" w:hAnsi="Times New Roman" w:cs="Times New Roman"/>
                <w:sz w:val="24"/>
                <w:szCs w:val="24"/>
                <w:lang w:eastAsia="ar-SA"/>
              </w:rPr>
              <w:t xml:space="preserve"> 226-18-01,</w:t>
            </w:r>
            <w:r w:rsidRPr="0089191B">
              <w:rPr>
                <w:rFonts w:ascii="Times New Roman" w:eastAsia="Times New Roman" w:hAnsi="Times New Roman" w:cs="Times New Roman"/>
                <w:sz w:val="24"/>
                <w:szCs w:val="24"/>
                <w:lang w:eastAsia="ar-SA"/>
              </w:rPr>
              <w:t xml:space="preserve"> 226-17-08</w:t>
            </w:r>
          </w:p>
          <w:p w:rsidR="00932EA4" w:rsidRPr="0089191B" w:rsidRDefault="00932EA4" w:rsidP="00CC74DE">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Контактное лицо:</w:t>
            </w:r>
            <w:r w:rsidR="00D23FCB">
              <w:rPr>
                <w:rFonts w:ascii="Times New Roman" w:eastAsia="Times New Roman" w:hAnsi="Times New Roman" w:cs="Times New Roman"/>
                <w:sz w:val="24"/>
                <w:szCs w:val="24"/>
                <w:lang w:eastAsia="ar-SA"/>
              </w:rPr>
              <w:t xml:space="preserve"> </w:t>
            </w:r>
            <w:r w:rsidR="00D23FCB" w:rsidRPr="00D23FCB">
              <w:rPr>
                <w:rFonts w:ascii="Times New Roman" w:eastAsia="Times New Roman" w:hAnsi="Times New Roman" w:cs="Times New Roman"/>
                <w:sz w:val="24"/>
                <w:szCs w:val="24"/>
                <w:lang w:eastAsia="ar-SA"/>
              </w:rPr>
              <w:t>Ильина Жанна Александровна</w:t>
            </w:r>
            <w:r w:rsidR="00D23FCB">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4"/>
                <w:szCs w:val="24"/>
                <w:lang w:eastAsia="ar-SA"/>
              </w:rPr>
              <w:t xml:space="preserve"> Михаленко Сергей Леонидович</w:t>
            </w:r>
          </w:p>
        </w:tc>
      </w:tr>
      <w:tr w:rsidR="0089191B" w:rsidRPr="0089191B"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Целевое назначение имущества. </w:t>
            </w:r>
          </w:p>
          <w:p w:rsidR="00932EA4" w:rsidRPr="0089191B"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Лот 1</w:t>
            </w:r>
            <w:r w:rsidRPr="0089191B">
              <w:rPr>
                <w:rFonts w:ascii="Times New Roman" w:eastAsia="Times New Roman" w:hAnsi="Times New Roman" w:cs="Times New Roman"/>
                <w:sz w:val="24"/>
                <w:szCs w:val="24"/>
                <w:lang w:eastAsia="ar-SA"/>
              </w:rPr>
              <w:t xml:space="preserve"> – нежилое помещение № </w:t>
            </w:r>
            <w:r w:rsidR="0013697F">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 xml:space="preserve">1 общей площадью       </w:t>
            </w:r>
            <w:r w:rsidR="0013697F">
              <w:rPr>
                <w:rFonts w:ascii="Times New Roman" w:eastAsia="Times New Roman" w:hAnsi="Times New Roman" w:cs="Times New Roman"/>
                <w:sz w:val="24"/>
                <w:szCs w:val="24"/>
                <w:lang w:eastAsia="ar-SA"/>
              </w:rPr>
              <w:t>183,7</w:t>
            </w:r>
            <w:r w:rsidRPr="0089191B">
              <w:rPr>
                <w:rFonts w:ascii="Times New Roman" w:eastAsia="Times New Roman" w:hAnsi="Times New Roman" w:cs="Times New Roman"/>
                <w:sz w:val="24"/>
                <w:szCs w:val="24"/>
                <w:lang w:eastAsia="ar-SA"/>
              </w:rPr>
              <w:t xml:space="preserve"> кв. м, кадастровый номер 24:50:0</w:t>
            </w:r>
            <w:r w:rsidR="0013697F">
              <w:rPr>
                <w:rFonts w:ascii="Times New Roman" w:eastAsia="Times New Roman" w:hAnsi="Times New Roman" w:cs="Times New Roman"/>
                <w:sz w:val="24"/>
                <w:szCs w:val="24"/>
                <w:lang w:eastAsia="ar-SA"/>
              </w:rPr>
              <w:t>5</w:t>
            </w:r>
            <w:r w:rsidRPr="0089191B">
              <w:rPr>
                <w:rFonts w:ascii="Times New Roman" w:eastAsia="Times New Roman" w:hAnsi="Times New Roman" w:cs="Times New Roman"/>
                <w:sz w:val="24"/>
                <w:szCs w:val="24"/>
                <w:lang w:eastAsia="ar-SA"/>
              </w:rPr>
              <w:t>00</w:t>
            </w:r>
            <w:r w:rsidR="0013697F">
              <w:rPr>
                <w:rFonts w:ascii="Times New Roman" w:eastAsia="Times New Roman" w:hAnsi="Times New Roman" w:cs="Times New Roman"/>
                <w:sz w:val="24"/>
                <w:szCs w:val="24"/>
                <w:lang w:eastAsia="ar-SA"/>
              </w:rPr>
              <w:t>144</w:t>
            </w:r>
            <w:r w:rsidRPr="0089191B">
              <w:rPr>
                <w:rFonts w:ascii="Times New Roman" w:eastAsia="Times New Roman" w:hAnsi="Times New Roman" w:cs="Times New Roman"/>
                <w:sz w:val="24"/>
                <w:szCs w:val="24"/>
                <w:lang w:eastAsia="ar-SA"/>
              </w:rPr>
              <w:t>:</w:t>
            </w:r>
            <w:r w:rsidR="0013697F">
              <w:rPr>
                <w:rFonts w:ascii="Times New Roman" w:eastAsia="Times New Roman" w:hAnsi="Times New Roman" w:cs="Times New Roman"/>
                <w:sz w:val="24"/>
                <w:szCs w:val="24"/>
                <w:lang w:eastAsia="ar-SA"/>
              </w:rPr>
              <w:t>816</w:t>
            </w:r>
            <w:r w:rsidRPr="0089191B">
              <w:rPr>
                <w:rFonts w:ascii="Times New Roman" w:eastAsia="Times New Roman" w:hAnsi="Times New Roman" w:cs="Times New Roman"/>
                <w:sz w:val="24"/>
                <w:szCs w:val="24"/>
                <w:lang w:eastAsia="ar-SA"/>
              </w:rPr>
              <w:t xml:space="preserve">, расположенное по адресу: Красноярский край,                      г. Красноярск, </w:t>
            </w:r>
            <w:proofErr w:type="spellStart"/>
            <w:r w:rsidRPr="0089191B">
              <w:rPr>
                <w:rFonts w:ascii="Times New Roman" w:eastAsia="Times New Roman" w:hAnsi="Times New Roman" w:cs="Times New Roman"/>
                <w:sz w:val="24"/>
                <w:szCs w:val="24"/>
                <w:lang w:eastAsia="ar-SA"/>
              </w:rPr>
              <w:t>пр-кт</w:t>
            </w:r>
            <w:proofErr w:type="spellEnd"/>
            <w:r w:rsidRPr="0089191B">
              <w:rPr>
                <w:rFonts w:ascii="Times New Roman" w:eastAsia="Times New Roman" w:hAnsi="Times New Roman" w:cs="Times New Roman"/>
                <w:sz w:val="24"/>
                <w:szCs w:val="24"/>
                <w:lang w:eastAsia="ar-SA"/>
              </w:rPr>
              <w:t xml:space="preserve"> им. газеты «Красноярский рабочий», </w:t>
            </w:r>
            <w:r w:rsidRPr="003A3E0A">
              <w:rPr>
                <w:rFonts w:ascii="Times New Roman" w:eastAsia="Times New Roman" w:hAnsi="Times New Roman" w:cs="Times New Roman"/>
                <w:sz w:val="24"/>
                <w:szCs w:val="24"/>
                <w:lang w:eastAsia="ar-SA"/>
              </w:rPr>
              <w:t>д.</w:t>
            </w:r>
            <w:r w:rsidR="003A3E0A" w:rsidRPr="003A3E0A">
              <w:rPr>
                <w:rFonts w:ascii="Times New Roman" w:eastAsia="Times New Roman" w:hAnsi="Times New Roman" w:cs="Times New Roman"/>
                <w:sz w:val="24"/>
                <w:szCs w:val="24"/>
                <w:lang w:eastAsia="ar-SA"/>
              </w:rPr>
              <w:t xml:space="preserve"> №</w:t>
            </w:r>
            <w:r w:rsidRPr="003A3E0A">
              <w:rPr>
                <w:rFonts w:ascii="Times New Roman" w:eastAsia="Times New Roman" w:hAnsi="Times New Roman" w:cs="Times New Roman"/>
                <w:sz w:val="24"/>
                <w:szCs w:val="24"/>
                <w:lang w:eastAsia="ar-SA"/>
              </w:rPr>
              <w:t xml:space="preserve"> 6</w:t>
            </w:r>
            <w:r w:rsidR="00527D20" w:rsidRPr="003A3E0A">
              <w:rPr>
                <w:rFonts w:ascii="Times New Roman" w:eastAsia="Times New Roman" w:hAnsi="Times New Roman" w:cs="Times New Roman"/>
                <w:sz w:val="24"/>
                <w:szCs w:val="24"/>
                <w:lang w:eastAsia="ar-SA"/>
              </w:rPr>
              <w:t>6</w:t>
            </w:r>
            <w:r w:rsidR="009606F0" w:rsidRPr="003A3E0A">
              <w:rPr>
                <w:rFonts w:ascii="Times New Roman" w:eastAsia="Times New Roman" w:hAnsi="Times New Roman" w:cs="Times New Roman"/>
                <w:sz w:val="24"/>
                <w:szCs w:val="24"/>
                <w:lang w:eastAsia="ar-SA"/>
              </w:rPr>
              <w:t xml:space="preserve">, пом. </w:t>
            </w:r>
            <w:r w:rsidR="00527D20" w:rsidRPr="003A3E0A">
              <w:rPr>
                <w:rFonts w:ascii="Times New Roman" w:eastAsia="Times New Roman" w:hAnsi="Times New Roman" w:cs="Times New Roman"/>
                <w:sz w:val="24"/>
                <w:szCs w:val="24"/>
                <w:lang w:eastAsia="ar-SA"/>
              </w:rPr>
              <w:t>8</w:t>
            </w:r>
            <w:r w:rsidR="009606F0" w:rsidRPr="003A3E0A">
              <w:rPr>
                <w:rFonts w:ascii="Times New Roman" w:eastAsia="Times New Roman" w:hAnsi="Times New Roman" w:cs="Times New Roman"/>
                <w:sz w:val="24"/>
                <w:szCs w:val="24"/>
                <w:lang w:eastAsia="ar-SA"/>
              </w:rPr>
              <w:t>1</w:t>
            </w:r>
            <w:r w:rsidRPr="003A3E0A">
              <w:rPr>
                <w:rFonts w:ascii="Times New Roman" w:eastAsia="Times New Roman" w:hAnsi="Times New Roman" w:cs="Times New Roman"/>
                <w:sz w:val="24"/>
                <w:szCs w:val="24"/>
                <w:lang w:eastAsia="ar-SA"/>
              </w:rPr>
              <w:t>.</w:t>
            </w:r>
          </w:p>
          <w:p w:rsidR="006D30F3" w:rsidRPr="0089191B" w:rsidRDefault="0079442C" w:rsidP="006D30F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подвал</w:t>
            </w:r>
            <w:r w:rsidR="006D30F3" w:rsidRPr="0089191B">
              <w:rPr>
                <w:rFonts w:ascii="Times New Roman" w:eastAsia="Times New Roman" w:hAnsi="Times New Roman" w:cs="Times New Roman"/>
                <w:sz w:val="24"/>
                <w:szCs w:val="24"/>
                <w:lang w:eastAsia="ar-SA"/>
              </w:rPr>
              <w:t xml:space="preserve">. </w:t>
            </w:r>
          </w:p>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Год по</w:t>
            </w:r>
            <w:r w:rsidR="0079442C">
              <w:rPr>
                <w:rFonts w:ascii="Times New Roman" w:eastAsia="Times New Roman" w:hAnsi="Times New Roman" w:cs="Times New Roman"/>
                <w:sz w:val="24"/>
                <w:szCs w:val="24"/>
                <w:lang w:eastAsia="ar-SA"/>
              </w:rPr>
              <w:t>стройки: 1958</w:t>
            </w:r>
            <w:r w:rsidRPr="0089191B">
              <w:rPr>
                <w:rFonts w:ascii="Times New Roman" w:eastAsia="Times New Roman" w:hAnsi="Times New Roman" w:cs="Times New Roman"/>
                <w:sz w:val="24"/>
                <w:szCs w:val="24"/>
                <w:lang w:eastAsia="ar-SA"/>
              </w:rPr>
              <w:t xml:space="preserve"> г.</w:t>
            </w:r>
          </w:p>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Состояние: </w:t>
            </w:r>
            <w:r w:rsidR="00CF0788" w:rsidRPr="0089191B">
              <w:rPr>
                <w:rFonts w:ascii="Times New Roman" w:eastAsia="Times New Roman" w:hAnsi="Times New Roman" w:cs="Times New Roman"/>
                <w:sz w:val="24"/>
                <w:szCs w:val="24"/>
                <w:lang w:eastAsia="ar-SA"/>
              </w:rPr>
              <w:t xml:space="preserve">удовлетворительное, </w:t>
            </w:r>
            <w:r w:rsidRPr="0089191B">
              <w:rPr>
                <w:rFonts w:ascii="Times New Roman" w:eastAsia="Times New Roman" w:hAnsi="Times New Roman" w:cs="Times New Roman"/>
                <w:sz w:val="24"/>
                <w:szCs w:val="24"/>
                <w:lang w:eastAsia="ar-SA"/>
              </w:rPr>
              <w:t>требуется проведение ремонта.</w:t>
            </w:r>
          </w:p>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Наличие обременения: отсутствует.  </w:t>
            </w:r>
          </w:p>
        </w:tc>
      </w:tr>
      <w:tr w:rsidR="0089191B" w:rsidRPr="0089191B" w:rsidTr="00EA4630">
        <w:trPr>
          <w:trHeight w:val="5243"/>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9D7385" w:rsidRPr="0089191B" w:rsidRDefault="009D7385"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Лот 1 – </w:t>
            </w:r>
            <w:r w:rsidR="00CD31CD">
              <w:rPr>
                <w:rFonts w:ascii="Times New Roman" w:eastAsia="Times New Roman" w:hAnsi="Times New Roman" w:cs="Times New Roman"/>
                <w:sz w:val="24"/>
                <w:szCs w:val="24"/>
                <w:lang w:eastAsia="ar-SA"/>
              </w:rPr>
              <w:t>19</w:t>
            </w:r>
            <w:r w:rsidRPr="0089191B">
              <w:rPr>
                <w:rFonts w:ascii="Times New Roman" w:eastAsia="Times New Roman" w:hAnsi="Times New Roman" w:cs="Times New Roman"/>
                <w:sz w:val="24"/>
                <w:szCs w:val="24"/>
                <w:lang w:eastAsia="ar-SA"/>
              </w:rPr>
              <w:t xml:space="preserve"> 8</w:t>
            </w:r>
            <w:r w:rsidR="00CD31CD">
              <w:rPr>
                <w:rFonts w:ascii="Times New Roman" w:eastAsia="Times New Roman" w:hAnsi="Times New Roman" w:cs="Times New Roman"/>
                <w:sz w:val="24"/>
                <w:szCs w:val="24"/>
                <w:lang w:eastAsia="ar-SA"/>
              </w:rPr>
              <w:t>39</w:t>
            </w:r>
            <w:r w:rsidRPr="0089191B">
              <w:rPr>
                <w:rFonts w:ascii="Times New Roman" w:eastAsia="Times New Roman" w:hAnsi="Times New Roman" w:cs="Times New Roman"/>
                <w:sz w:val="24"/>
                <w:szCs w:val="24"/>
                <w:lang w:eastAsia="ar-SA"/>
              </w:rPr>
              <w:t xml:space="preserve"> (</w:t>
            </w:r>
            <w:r w:rsidR="00CD31CD">
              <w:rPr>
                <w:rFonts w:ascii="Times New Roman" w:eastAsia="Times New Roman" w:hAnsi="Times New Roman" w:cs="Times New Roman"/>
                <w:sz w:val="24"/>
                <w:szCs w:val="24"/>
                <w:lang w:eastAsia="ar-SA"/>
              </w:rPr>
              <w:t>девятнадцать</w:t>
            </w:r>
            <w:r w:rsidRPr="0089191B">
              <w:rPr>
                <w:rFonts w:ascii="Times New Roman" w:eastAsia="Times New Roman" w:hAnsi="Times New Roman" w:cs="Times New Roman"/>
                <w:sz w:val="24"/>
                <w:szCs w:val="24"/>
                <w:lang w:eastAsia="ar-SA"/>
              </w:rPr>
              <w:t xml:space="preserve"> тысяч </w:t>
            </w:r>
            <w:r w:rsidR="00CD31CD">
              <w:rPr>
                <w:rFonts w:ascii="Times New Roman" w:eastAsia="Times New Roman" w:hAnsi="Times New Roman" w:cs="Times New Roman"/>
                <w:sz w:val="24"/>
                <w:szCs w:val="24"/>
                <w:lang w:eastAsia="ar-SA"/>
              </w:rPr>
              <w:t>восемьсот тридцать девять</w:t>
            </w:r>
            <w:r w:rsidR="00EA310F">
              <w:rPr>
                <w:rFonts w:ascii="Times New Roman" w:eastAsia="Times New Roman" w:hAnsi="Times New Roman" w:cs="Times New Roman"/>
                <w:sz w:val="24"/>
                <w:szCs w:val="24"/>
                <w:lang w:eastAsia="ar-SA"/>
              </w:rPr>
              <w:t>) рублей 6</w:t>
            </w:r>
            <w:r w:rsidRPr="0089191B">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Расчет цены лота осуществлен на основании отчета                     от </w:t>
            </w:r>
            <w:r w:rsidR="006D30F3" w:rsidRPr="0089191B">
              <w:rPr>
                <w:rFonts w:ascii="Times New Roman" w:eastAsia="Times New Roman" w:hAnsi="Times New Roman" w:cs="Times New Roman"/>
                <w:sz w:val="24"/>
                <w:szCs w:val="24"/>
                <w:lang w:eastAsia="ar-SA"/>
              </w:rPr>
              <w:t>0</w:t>
            </w:r>
            <w:r w:rsidR="003C075F">
              <w:rPr>
                <w:rFonts w:ascii="Times New Roman" w:eastAsia="Times New Roman" w:hAnsi="Times New Roman" w:cs="Times New Roman"/>
                <w:sz w:val="24"/>
                <w:szCs w:val="24"/>
                <w:lang w:eastAsia="ar-SA"/>
              </w:rPr>
              <w:t>9</w:t>
            </w:r>
            <w:r w:rsidRPr="0089191B">
              <w:rPr>
                <w:rFonts w:ascii="Times New Roman" w:eastAsia="Times New Roman" w:hAnsi="Times New Roman" w:cs="Times New Roman"/>
                <w:sz w:val="24"/>
                <w:szCs w:val="24"/>
                <w:lang w:eastAsia="ar-SA"/>
              </w:rPr>
              <w:t>.</w:t>
            </w:r>
            <w:r w:rsidR="003C075F">
              <w:rPr>
                <w:rFonts w:ascii="Times New Roman" w:eastAsia="Times New Roman" w:hAnsi="Times New Roman" w:cs="Times New Roman"/>
                <w:sz w:val="24"/>
                <w:szCs w:val="24"/>
                <w:lang w:eastAsia="ar-SA"/>
              </w:rPr>
              <w:t>12</w:t>
            </w:r>
            <w:r w:rsidR="00C83A1D">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4"/>
                <w:szCs w:val="24"/>
                <w:lang w:eastAsia="ar-SA"/>
              </w:rPr>
              <w:t>202</w:t>
            </w:r>
            <w:r w:rsidR="00C83A1D">
              <w:rPr>
                <w:rFonts w:ascii="Times New Roman" w:eastAsia="Times New Roman" w:hAnsi="Times New Roman" w:cs="Times New Roman"/>
                <w:sz w:val="24"/>
                <w:szCs w:val="24"/>
                <w:lang w:eastAsia="ar-SA"/>
              </w:rPr>
              <w:t>2</w:t>
            </w:r>
            <w:r w:rsidRPr="0089191B">
              <w:rPr>
                <w:rFonts w:ascii="Times New Roman" w:eastAsia="Times New Roman" w:hAnsi="Times New Roman" w:cs="Times New Roman"/>
                <w:sz w:val="24"/>
                <w:szCs w:val="24"/>
                <w:lang w:eastAsia="ar-SA"/>
              </w:rPr>
              <w:t xml:space="preserve"> № </w:t>
            </w:r>
            <w:r w:rsidR="003C075F">
              <w:rPr>
                <w:rFonts w:ascii="Times New Roman" w:eastAsia="Times New Roman" w:hAnsi="Times New Roman" w:cs="Times New Roman"/>
                <w:sz w:val="24"/>
                <w:szCs w:val="24"/>
                <w:lang w:eastAsia="ar-SA"/>
              </w:rPr>
              <w:t>3441</w:t>
            </w:r>
            <w:r w:rsidRPr="0089191B">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r w:rsidR="00C83A1D">
              <w:rPr>
                <w:rFonts w:ascii="Times New Roman" w:eastAsia="Times New Roman" w:hAnsi="Times New Roman" w:cs="Times New Roman"/>
                <w:sz w:val="24"/>
                <w:szCs w:val="24"/>
                <w:lang w:eastAsia="ar-SA"/>
              </w:rPr>
              <w:t>Независимый экспертно-консалтинговый</w:t>
            </w:r>
            <w:r w:rsidR="003C075F">
              <w:rPr>
                <w:rFonts w:ascii="Times New Roman" w:eastAsia="Times New Roman" w:hAnsi="Times New Roman" w:cs="Times New Roman"/>
                <w:sz w:val="24"/>
                <w:szCs w:val="24"/>
                <w:lang w:eastAsia="ar-SA"/>
              </w:rPr>
              <w:t xml:space="preserve"> </w:t>
            </w:r>
            <w:r w:rsidR="00C83A1D">
              <w:rPr>
                <w:rFonts w:ascii="Times New Roman" w:eastAsia="Times New Roman" w:hAnsi="Times New Roman" w:cs="Times New Roman"/>
                <w:sz w:val="24"/>
                <w:szCs w:val="24"/>
                <w:lang w:eastAsia="ar-SA"/>
              </w:rPr>
              <w:t>центр</w:t>
            </w:r>
            <w:r w:rsidRPr="0089191B">
              <w:rPr>
                <w:rFonts w:ascii="Times New Roman" w:eastAsia="Times New Roman" w:hAnsi="Times New Roman" w:cs="Times New Roman"/>
                <w:sz w:val="24"/>
                <w:szCs w:val="24"/>
                <w:lang w:eastAsia="ar-SA"/>
              </w:rPr>
              <w:t xml:space="preserve">», определившего рыночную стоимость арендной платы за 1 кв. м/месяц в размере </w:t>
            </w:r>
            <w:r w:rsidR="000230AA">
              <w:rPr>
                <w:rFonts w:ascii="Times New Roman" w:eastAsia="Times New Roman" w:hAnsi="Times New Roman" w:cs="Times New Roman"/>
                <w:sz w:val="24"/>
                <w:szCs w:val="24"/>
                <w:lang w:eastAsia="ar-SA"/>
              </w:rPr>
              <w:t>108</w:t>
            </w:r>
            <w:r w:rsidRPr="0089191B">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Ап = Средняя рыночная стоимость 1 кв. м  х S, где:</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S – площадь занимаемого помещения, кв. м;</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Ап – арендная плата в месяц, руб.;</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Арендная плата в месяц = </w:t>
            </w:r>
            <w:r w:rsidR="000230AA">
              <w:rPr>
                <w:rFonts w:ascii="Times New Roman" w:eastAsia="Times New Roman" w:hAnsi="Times New Roman" w:cs="Times New Roman"/>
                <w:sz w:val="24"/>
                <w:szCs w:val="24"/>
                <w:lang w:eastAsia="ar-SA"/>
              </w:rPr>
              <w:t>108</w:t>
            </w:r>
            <w:r w:rsidRPr="0089191B">
              <w:rPr>
                <w:rFonts w:ascii="Times New Roman" w:eastAsia="Times New Roman" w:hAnsi="Times New Roman" w:cs="Times New Roman"/>
                <w:sz w:val="24"/>
                <w:szCs w:val="24"/>
                <w:lang w:eastAsia="ar-SA"/>
              </w:rPr>
              <w:t xml:space="preserve"> руб. х </w:t>
            </w:r>
            <w:r w:rsidR="000230AA">
              <w:rPr>
                <w:rFonts w:ascii="Times New Roman" w:eastAsia="Times New Roman" w:hAnsi="Times New Roman" w:cs="Times New Roman"/>
                <w:sz w:val="24"/>
                <w:szCs w:val="24"/>
                <w:lang w:eastAsia="ar-SA"/>
              </w:rPr>
              <w:t>183,7</w:t>
            </w:r>
            <w:r w:rsidRPr="0089191B">
              <w:rPr>
                <w:rFonts w:ascii="Times New Roman" w:eastAsia="Times New Roman" w:hAnsi="Times New Roman" w:cs="Times New Roman"/>
                <w:sz w:val="24"/>
                <w:szCs w:val="24"/>
                <w:lang w:eastAsia="ar-SA"/>
              </w:rPr>
              <w:t xml:space="preserve"> кв. м = </w:t>
            </w:r>
            <w:r w:rsidR="000230AA">
              <w:rPr>
                <w:rFonts w:ascii="Times New Roman" w:eastAsia="Times New Roman" w:hAnsi="Times New Roman" w:cs="Times New Roman"/>
                <w:sz w:val="24"/>
                <w:szCs w:val="24"/>
                <w:lang w:eastAsia="ar-SA"/>
              </w:rPr>
              <w:t>19</w:t>
            </w:r>
            <w:r w:rsidR="006D30F3" w:rsidRPr="0089191B">
              <w:rPr>
                <w:rFonts w:ascii="Times New Roman" w:eastAsia="Times New Roman" w:hAnsi="Times New Roman" w:cs="Times New Roman"/>
                <w:sz w:val="24"/>
                <w:szCs w:val="24"/>
                <w:lang w:eastAsia="ar-SA"/>
              </w:rPr>
              <w:t> 8</w:t>
            </w:r>
            <w:r w:rsidR="000230AA">
              <w:rPr>
                <w:rFonts w:ascii="Times New Roman" w:eastAsia="Times New Roman" w:hAnsi="Times New Roman" w:cs="Times New Roman"/>
                <w:sz w:val="24"/>
                <w:szCs w:val="24"/>
                <w:lang w:eastAsia="ar-SA"/>
              </w:rPr>
              <w:t>39</w:t>
            </w:r>
            <w:r w:rsidR="006D30F3" w:rsidRPr="0089191B">
              <w:rPr>
                <w:rFonts w:ascii="Times New Roman" w:eastAsia="Times New Roman" w:hAnsi="Times New Roman" w:cs="Times New Roman"/>
                <w:sz w:val="24"/>
                <w:szCs w:val="24"/>
                <w:lang w:eastAsia="ar-SA"/>
              </w:rPr>
              <w:t>,</w:t>
            </w:r>
            <w:r w:rsidR="00E94A32">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Арендная плата в год = </w:t>
            </w:r>
            <w:r w:rsidR="000230AA">
              <w:rPr>
                <w:rFonts w:ascii="Times New Roman" w:eastAsia="Times New Roman" w:hAnsi="Times New Roman" w:cs="Times New Roman"/>
                <w:sz w:val="24"/>
                <w:szCs w:val="24"/>
                <w:lang w:eastAsia="ar-SA"/>
              </w:rPr>
              <w:t>19</w:t>
            </w:r>
            <w:r w:rsidR="006D30F3" w:rsidRPr="0089191B">
              <w:rPr>
                <w:rFonts w:ascii="Times New Roman" w:eastAsia="Times New Roman" w:hAnsi="Times New Roman" w:cs="Times New Roman"/>
                <w:sz w:val="24"/>
                <w:szCs w:val="24"/>
                <w:lang w:eastAsia="ar-SA"/>
              </w:rPr>
              <w:t> 8</w:t>
            </w:r>
            <w:r w:rsidR="000230AA">
              <w:rPr>
                <w:rFonts w:ascii="Times New Roman" w:eastAsia="Times New Roman" w:hAnsi="Times New Roman" w:cs="Times New Roman"/>
                <w:sz w:val="24"/>
                <w:szCs w:val="24"/>
                <w:lang w:eastAsia="ar-SA"/>
              </w:rPr>
              <w:t>39</w:t>
            </w:r>
            <w:r w:rsidR="006D30F3" w:rsidRPr="0089191B">
              <w:rPr>
                <w:rFonts w:ascii="Times New Roman" w:eastAsia="Times New Roman" w:hAnsi="Times New Roman" w:cs="Times New Roman"/>
                <w:sz w:val="24"/>
                <w:szCs w:val="24"/>
                <w:lang w:eastAsia="ar-SA"/>
              </w:rPr>
              <w:t>,</w:t>
            </w:r>
            <w:r w:rsidR="00E94A32">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х 12 мес. = </w:t>
            </w:r>
          </w:p>
          <w:p w:rsidR="00932EA4" w:rsidRPr="0089191B" w:rsidRDefault="000230AA"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238 075</w:t>
            </w:r>
            <w:r w:rsidR="006D30F3" w:rsidRPr="0089191B">
              <w:rPr>
                <w:rFonts w:ascii="Times New Roman" w:eastAsia="Times New Roman" w:hAnsi="Times New Roman" w:cs="Times New Roman"/>
                <w:sz w:val="24"/>
                <w:szCs w:val="24"/>
                <w:lang w:eastAsia="ar-SA"/>
              </w:rPr>
              <w:t>,</w:t>
            </w:r>
            <w:r w:rsidR="00E94A32">
              <w:rPr>
                <w:rFonts w:ascii="Times New Roman" w:eastAsia="Times New Roman" w:hAnsi="Times New Roman" w:cs="Times New Roman"/>
                <w:sz w:val="24"/>
                <w:szCs w:val="24"/>
                <w:lang w:eastAsia="ar-SA"/>
              </w:rPr>
              <w:t>2</w:t>
            </w:r>
            <w:r w:rsidR="00932EA4" w:rsidRPr="0089191B">
              <w:rPr>
                <w:rFonts w:ascii="Times New Roman" w:eastAsia="Times New Roman" w:hAnsi="Times New Roman" w:cs="Times New Roman"/>
                <w:sz w:val="24"/>
                <w:szCs w:val="24"/>
                <w:lang w:eastAsia="ar-SA"/>
              </w:rPr>
              <w:t xml:space="preserve"> руб.</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Арендная плата за 5 лет = </w:t>
            </w:r>
            <w:r w:rsidR="00E94A32">
              <w:rPr>
                <w:rFonts w:ascii="Times New Roman" w:eastAsia="Times New Roman" w:hAnsi="Times New Roman" w:cs="Times New Roman"/>
                <w:sz w:val="24"/>
                <w:szCs w:val="24"/>
                <w:lang w:eastAsia="ar-SA"/>
              </w:rPr>
              <w:t>2</w:t>
            </w:r>
            <w:r w:rsidR="000230AA">
              <w:rPr>
                <w:rFonts w:ascii="Times New Roman" w:eastAsia="Times New Roman" w:hAnsi="Times New Roman" w:cs="Times New Roman"/>
                <w:sz w:val="24"/>
                <w:szCs w:val="24"/>
                <w:lang w:eastAsia="ar-SA"/>
              </w:rPr>
              <w:t>38</w:t>
            </w:r>
            <w:r w:rsidR="006D30F3" w:rsidRPr="0089191B">
              <w:rPr>
                <w:rFonts w:ascii="Times New Roman" w:eastAsia="Times New Roman" w:hAnsi="Times New Roman" w:cs="Times New Roman"/>
                <w:sz w:val="24"/>
                <w:szCs w:val="24"/>
                <w:lang w:eastAsia="ar-SA"/>
              </w:rPr>
              <w:t> </w:t>
            </w:r>
            <w:r w:rsidR="000230AA">
              <w:rPr>
                <w:rFonts w:ascii="Times New Roman" w:eastAsia="Times New Roman" w:hAnsi="Times New Roman" w:cs="Times New Roman"/>
                <w:sz w:val="24"/>
                <w:szCs w:val="24"/>
                <w:lang w:eastAsia="ar-SA"/>
              </w:rPr>
              <w:t>0</w:t>
            </w:r>
            <w:r w:rsidR="006D30F3" w:rsidRPr="0089191B">
              <w:rPr>
                <w:rFonts w:ascii="Times New Roman" w:eastAsia="Times New Roman" w:hAnsi="Times New Roman" w:cs="Times New Roman"/>
                <w:sz w:val="24"/>
                <w:szCs w:val="24"/>
                <w:lang w:eastAsia="ar-SA"/>
              </w:rPr>
              <w:t>7</w:t>
            </w:r>
            <w:r w:rsidR="000230AA">
              <w:rPr>
                <w:rFonts w:ascii="Times New Roman" w:eastAsia="Times New Roman" w:hAnsi="Times New Roman" w:cs="Times New Roman"/>
                <w:sz w:val="24"/>
                <w:szCs w:val="24"/>
                <w:lang w:eastAsia="ar-SA"/>
              </w:rPr>
              <w:t>5</w:t>
            </w:r>
            <w:r w:rsidR="006D30F3" w:rsidRPr="0089191B">
              <w:rPr>
                <w:rFonts w:ascii="Times New Roman" w:eastAsia="Times New Roman" w:hAnsi="Times New Roman" w:cs="Times New Roman"/>
                <w:sz w:val="24"/>
                <w:szCs w:val="24"/>
                <w:lang w:eastAsia="ar-SA"/>
              </w:rPr>
              <w:t>,</w:t>
            </w:r>
            <w:r w:rsidR="00E94A32">
              <w:rPr>
                <w:rFonts w:ascii="Times New Roman" w:eastAsia="Times New Roman" w:hAnsi="Times New Roman" w:cs="Times New Roman"/>
                <w:sz w:val="24"/>
                <w:szCs w:val="24"/>
                <w:lang w:eastAsia="ar-SA"/>
              </w:rPr>
              <w:t>2</w:t>
            </w:r>
            <w:r w:rsidRPr="0089191B">
              <w:rPr>
                <w:rFonts w:ascii="Times New Roman" w:eastAsia="Times New Roman" w:hAnsi="Times New Roman" w:cs="Times New Roman"/>
                <w:sz w:val="24"/>
                <w:szCs w:val="24"/>
                <w:lang w:eastAsia="ar-SA"/>
              </w:rPr>
              <w:t xml:space="preserve"> руб. х 5 лет = </w:t>
            </w:r>
          </w:p>
          <w:p w:rsidR="00932EA4" w:rsidRPr="0089191B" w:rsidRDefault="000230AA" w:rsidP="00E94A3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1 190 376</w:t>
            </w:r>
            <w:r w:rsidR="00932EA4" w:rsidRPr="0089191B">
              <w:rPr>
                <w:rFonts w:ascii="Times New Roman" w:eastAsia="Times New Roman" w:hAnsi="Times New Roman" w:cs="Times New Roman"/>
                <w:sz w:val="24"/>
                <w:szCs w:val="24"/>
                <w:lang w:eastAsia="ar-SA"/>
              </w:rPr>
              <w:t xml:space="preserve"> руб.</w:t>
            </w:r>
          </w:p>
        </w:tc>
      </w:tr>
      <w:tr w:rsidR="0089191B" w:rsidRPr="0089191B"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89191B">
              <w:rPr>
                <w:rFonts w:ascii="Times New Roman" w:eastAsia="Times New Roman" w:hAnsi="Times New Roman" w:cs="Times New Roman"/>
                <w:sz w:val="24"/>
                <w:szCs w:val="24"/>
                <w:u w:val="single"/>
                <w:lang w:eastAsia="ru-RU"/>
              </w:rPr>
              <w:t xml:space="preserve">5 лет </w:t>
            </w:r>
          </w:p>
          <w:p w:rsidR="00932EA4" w:rsidRPr="0089191B"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89191B"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89191B">
              <w:rPr>
                <w:rFonts w:ascii="Times New Roman" w:eastAsia="Times New Roman" w:hAnsi="Times New Roman" w:cs="Times New Roman"/>
                <w:sz w:val="24"/>
                <w:szCs w:val="24"/>
                <w:lang w:eastAsia="ru-RU"/>
              </w:rPr>
              <w:t xml:space="preserve">При этом арендная плата по договору аренды начисляется </w:t>
            </w:r>
            <w:proofErr w:type="gramStart"/>
            <w:r w:rsidRPr="0089191B">
              <w:rPr>
                <w:rFonts w:ascii="Times New Roman" w:eastAsia="Times New Roman" w:hAnsi="Times New Roman" w:cs="Times New Roman"/>
                <w:sz w:val="24"/>
                <w:szCs w:val="24"/>
                <w:lang w:eastAsia="ru-RU"/>
              </w:rPr>
              <w:t>с даты подписания</w:t>
            </w:r>
            <w:proofErr w:type="gramEnd"/>
            <w:r w:rsidRPr="0089191B">
              <w:rPr>
                <w:rFonts w:ascii="Times New Roman" w:eastAsia="Times New Roman" w:hAnsi="Times New Roman" w:cs="Times New Roman"/>
                <w:sz w:val="24"/>
                <w:szCs w:val="24"/>
                <w:lang w:eastAsia="ru-RU"/>
              </w:rPr>
              <w:t xml:space="preserve"> акта приема-передачи объекта.</w:t>
            </w:r>
            <w:r w:rsidRPr="0089191B">
              <w:rPr>
                <w:rFonts w:ascii="Times New Roman" w:eastAsia="Times New Roman" w:hAnsi="Times New Roman" w:cs="Times New Roman"/>
                <w:lang w:eastAsia="ru-RU"/>
              </w:rPr>
              <w:t xml:space="preserve"> </w:t>
            </w:r>
          </w:p>
        </w:tc>
      </w:tr>
      <w:tr w:rsidR="0089191B" w:rsidRPr="0089191B"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электронный адрес сайта в сети «Интернет», на котором размещена документация об </w:t>
            </w:r>
            <w:r w:rsidRPr="0089191B">
              <w:rPr>
                <w:rFonts w:ascii="Times New Roman" w:eastAsia="Times New Roman" w:hAnsi="Times New Roman" w:cs="Times New Roman"/>
                <w:sz w:val="24"/>
                <w:szCs w:val="24"/>
                <w:lang w:eastAsia="ar-SA"/>
              </w:rPr>
              <w:lastRenderedPageBreak/>
              <w:t>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677C58">
              <w:rPr>
                <w:rFonts w:ascii="Times New Roman" w:eastAsia="Times New Roman" w:hAnsi="Times New Roman" w:cs="Times New Roman"/>
                <w:sz w:val="24"/>
                <w:szCs w:val="24"/>
                <w:lang w:eastAsia="ar-SA"/>
              </w:rPr>
              <w:t>ом числе</w:t>
            </w:r>
            <w:r w:rsidRPr="0089191B">
              <w:rPr>
                <w:rFonts w:ascii="Times New Roman" w:eastAsia="Times New Roman" w:hAnsi="Times New Roman" w:cs="Times New Roman"/>
                <w:sz w:val="24"/>
                <w:szCs w:val="24"/>
                <w:lang w:eastAsia="ar-SA"/>
              </w:rPr>
              <w:t xml:space="preserve"> в форме электронного документа.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3F3AA8">
              <w:rPr>
                <w:rFonts w:ascii="Times New Roman" w:eastAsia="Times New Roman" w:hAnsi="Times New Roman" w:cs="Times New Roman"/>
                <w:sz w:val="24"/>
                <w:szCs w:val="24"/>
                <w:lang w:eastAsia="ar-SA"/>
              </w:rPr>
              <w:lastRenderedPageBreak/>
              <w:t>405</w:t>
            </w:r>
            <w:r w:rsidRPr="0089191B">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89191B">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89191B">
              <w:rPr>
                <w:rFonts w:ascii="Times New Roman" w:eastAsia="Times New Roman" w:hAnsi="Times New Roman" w:cs="Times New Roman"/>
                <w:sz w:val="24"/>
                <w:szCs w:val="24"/>
                <w:lang w:eastAsia="ar-SA"/>
              </w:rPr>
              <w:t xml:space="preserve"> в аукционе.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120217" w:rsidRPr="0089191B" w:rsidRDefault="00120217" w:rsidP="00120217">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C60F03">
              <w:rPr>
                <w:rFonts w:ascii="Times New Roman" w:eastAsia="Times New Roman" w:hAnsi="Times New Roman" w:cs="Times New Roman"/>
                <w:sz w:val="24"/>
                <w:szCs w:val="24"/>
                <w:lang w:eastAsia="ar-SA"/>
              </w:rPr>
              <w:t>вторникам</w:t>
            </w:r>
            <w:r w:rsidRPr="0089191B">
              <w:rPr>
                <w:rFonts w:ascii="Times New Roman" w:eastAsia="Times New Roman" w:hAnsi="Times New Roman" w:cs="Times New Roman"/>
                <w:sz w:val="24"/>
                <w:szCs w:val="24"/>
                <w:lang w:eastAsia="ar-SA"/>
              </w:rPr>
              <w:t xml:space="preserve"> с 1</w:t>
            </w:r>
            <w:r w:rsidR="00B52083">
              <w:rPr>
                <w:rFonts w:ascii="Times New Roman" w:eastAsia="Times New Roman" w:hAnsi="Times New Roman" w:cs="Times New Roman"/>
                <w:sz w:val="24"/>
                <w:szCs w:val="24"/>
                <w:lang w:eastAsia="ar-SA"/>
              </w:rPr>
              <w:t>1</w:t>
            </w:r>
            <w:r w:rsidR="003277EC">
              <w:rPr>
                <w:rFonts w:ascii="Times New Roman" w:eastAsia="Times New Roman" w:hAnsi="Times New Roman" w:cs="Times New Roman"/>
                <w:sz w:val="24"/>
                <w:szCs w:val="24"/>
                <w:lang w:eastAsia="ar-SA"/>
              </w:rPr>
              <w:t>-</w:t>
            </w:r>
            <w:r w:rsidR="00B52083">
              <w:rPr>
                <w:rFonts w:ascii="Times New Roman" w:eastAsia="Times New Roman" w:hAnsi="Times New Roman" w:cs="Times New Roman"/>
                <w:sz w:val="24"/>
                <w:szCs w:val="24"/>
                <w:lang w:eastAsia="ar-SA"/>
              </w:rPr>
              <w:t>0</w:t>
            </w:r>
            <w:r w:rsidR="003277EC">
              <w:rPr>
                <w:rFonts w:ascii="Times New Roman" w:eastAsia="Times New Roman" w:hAnsi="Times New Roman" w:cs="Times New Roman"/>
                <w:sz w:val="24"/>
                <w:szCs w:val="24"/>
                <w:lang w:eastAsia="ar-SA"/>
              </w:rPr>
              <w:t xml:space="preserve">0 до </w:t>
            </w:r>
            <w:r w:rsidRPr="0089191B">
              <w:rPr>
                <w:rFonts w:ascii="Times New Roman" w:eastAsia="Times New Roman" w:hAnsi="Times New Roman" w:cs="Times New Roman"/>
                <w:sz w:val="24"/>
                <w:szCs w:val="24"/>
                <w:lang w:eastAsia="ar-SA"/>
              </w:rPr>
              <w:t>1</w:t>
            </w:r>
            <w:r w:rsidR="003F3AA8">
              <w:rPr>
                <w:rFonts w:ascii="Times New Roman" w:eastAsia="Times New Roman" w:hAnsi="Times New Roman" w:cs="Times New Roman"/>
                <w:sz w:val="24"/>
                <w:szCs w:val="24"/>
                <w:lang w:eastAsia="ar-SA"/>
              </w:rPr>
              <w:t>1</w:t>
            </w:r>
            <w:r w:rsidR="003277EC">
              <w:rPr>
                <w:rFonts w:ascii="Times New Roman" w:eastAsia="Times New Roman" w:hAnsi="Times New Roman" w:cs="Times New Roman"/>
                <w:sz w:val="24"/>
                <w:szCs w:val="24"/>
                <w:lang w:eastAsia="ar-SA"/>
              </w:rPr>
              <w:t>-</w:t>
            </w:r>
            <w:r w:rsidR="00B52083">
              <w:rPr>
                <w:rFonts w:ascii="Times New Roman" w:eastAsia="Times New Roman" w:hAnsi="Times New Roman" w:cs="Times New Roman"/>
                <w:sz w:val="24"/>
                <w:szCs w:val="24"/>
                <w:lang w:eastAsia="ar-SA"/>
              </w:rPr>
              <w:t>3</w:t>
            </w:r>
            <w:r w:rsidR="003277EC">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 xml:space="preserve"> часов по местному времени.  </w:t>
            </w:r>
          </w:p>
          <w:p w:rsidR="00120217" w:rsidRPr="0089191B" w:rsidRDefault="00120217" w:rsidP="00120217">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89191B" w:rsidRDefault="00120217" w:rsidP="00677C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ar-SA"/>
              </w:rPr>
              <w:t xml:space="preserve">       Контактн</w:t>
            </w:r>
            <w:r w:rsidR="00956EEF">
              <w:rPr>
                <w:rFonts w:ascii="Times New Roman" w:eastAsia="Times New Roman" w:hAnsi="Times New Roman" w:cs="Times New Roman"/>
                <w:sz w:val="24"/>
                <w:szCs w:val="24"/>
                <w:lang w:eastAsia="ar-SA"/>
              </w:rPr>
              <w:t>ый</w:t>
            </w:r>
            <w:r w:rsidRPr="0089191B">
              <w:rPr>
                <w:rFonts w:ascii="Times New Roman" w:eastAsia="Times New Roman" w:hAnsi="Times New Roman" w:cs="Times New Roman"/>
                <w:sz w:val="24"/>
                <w:szCs w:val="24"/>
                <w:lang w:eastAsia="ar-SA"/>
              </w:rPr>
              <w:t xml:space="preserve"> </w:t>
            </w:r>
            <w:r w:rsidR="00956EEF">
              <w:rPr>
                <w:rFonts w:ascii="Times New Roman" w:eastAsia="Times New Roman" w:hAnsi="Times New Roman" w:cs="Times New Roman"/>
                <w:sz w:val="24"/>
                <w:szCs w:val="24"/>
                <w:lang w:eastAsia="ar-SA"/>
              </w:rPr>
              <w:t>телефон по вопросу</w:t>
            </w:r>
            <w:r w:rsidRPr="0089191B">
              <w:rPr>
                <w:rFonts w:ascii="Times New Roman" w:eastAsia="Times New Roman" w:hAnsi="Times New Roman" w:cs="Times New Roman"/>
                <w:sz w:val="24"/>
                <w:szCs w:val="24"/>
                <w:lang w:eastAsia="ar-SA"/>
              </w:rPr>
              <w:t xml:space="preserve"> осмотр</w:t>
            </w:r>
            <w:r w:rsidR="00956EEF">
              <w:rPr>
                <w:rFonts w:ascii="Times New Roman" w:eastAsia="Times New Roman" w:hAnsi="Times New Roman" w:cs="Times New Roman"/>
                <w:sz w:val="24"/>
                <w:szCs w:val="24"/>
                <w:lang w:eastAsia="ar-SA"/>
              </w:rPr>
              <w:t>а</w:t>
            </w:r>
            <w:r w:rsidRPr="0089191B">
              <w:rPr>
                <w:rFonts w:ascii="Times New Roman" w:eastAsia="Times New Roman" w:hAnsi="Times New Roman" w:cs="Times New Roman"/>
                <w:sz w:val="24"/>
                <w:szCs w:val="24"/>
                <w:lang w:eastAsia="ar-SA"/>
              </w:rPr>
              <w:t xml:space="preserve"> </w:t>
            </w:r>
            <w:r w:rsidR="00956EEF">
              <w:rPr>
                <w:rFonts w:ascii="Times New Roman" w:eastAsia="Times New Roman" w:hAnsi="Times New Roman" w:cs="Times New Roman"/>
                <w:sz w:val="24"/>
                <w:szCs w:val="24"/>
                <w:lang w:eastAsia="ar-SA"/>
              </w:rPr>
              <w:t>объекта: (391)</w:t>
            </w:r>
            <w:r w:rsidRPr="0089191B">
              <w:rPr>
                <w:rFonts w:ascii="Times New Roman" w:eastAsia="Times New Roman" w:hAnsi="Times New Roman" w:cs="Times New Roman"/>
                <w:sz w:val="24"/>
                <w:szCs w:val="24"/>
                <w:lang w:eastAsia="ar-SA"/>
              </w:rPr>
              <w:t xml:space="preserve"> 226-1</w:t>
            </w:r>
            <w:r w:rsidR="003277EC">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w:t>
            </w:r>
            <w:r w:rsidR="003277EC">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5</w:t>
            </w:r>
            <w:r w:rsidR="00EC324F">
              <w:rPr>
                <w:rFonts w:ascii="Times New Roman" w:eastAsia="Times New Roman" w:hAnsi="Times New Roman" w:cs="Times New Roman"/>
                <w:sz w:val="24"/>
                <w:szCs w:val="24"/>
                <w:lang w:eastAsia="ar-SA"/>
              </w:rPr>
              <w:t>, 226-17-66</w:t>
            </w:r>
          </w:p>
        </w:tc>
      </w:tr>
      <w:tr w:rsidR="0089191B" w:rsidRPr="0089191B"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120217" w:rsidRPr="0089191B">
              <w:rPr>
                <w:rFonts w:ascii="Times New Roman" w:eastAsia="Times New Roman" w:hAnsi="Times New Roman" w:cs="Times New Roman"/>
                <w:sz w:val="24"/>
                <w:szCs w:val="24"/>
                <w:lang w:eastAsia="ar-SA"/>
              </w:rPr>
              <w:t xml:space="preserve">ному платежу за право аренды - </w:t>
            </w:r>
            <w:r w:rsidR="00C60F03">
              <w:rPr>
                <w:rFonts w:ascii="Times New Roman" w:eastAsia="Times New Roman" w:hAnsi="Times New Roman" w:cs="Times New Roman"/>
                <w:sz w:val="24"/>
                <w:szCs w:val="24"/>
                <w:lang w:eastAsia="ar-SA"/>
              </w:rPr>
              <w:t>19</w:t>
            </w:r>
            <w:r w:rsidR="006D30F3" w:rsidRPr="0089191B">
              <w:rPr>
                <w:rFonts w:ascii="Times New Roman" w:eastAsia="Times New Roman" w:hAnsi="Times New Roman" w:cs="Times New Roman"/>
                <w:sz w:val="24"/>
                <w:szCs w:val="24"/>
                <w:lang w:eastAsia="ar-SA"/>
              </w:rPr>
              <w:t> 8</w:t>
            </w:r>
            <w:r w:rsidR="00C60F03">
              <w:rPr>
                <w:rFonts w:ascii="Times New Roman" w:eastAsia="Times New Roman" w:hAnsi="Times New Roman" w:cs="Times New Roman"/>
                <w:sz w:val="24"/>
                <w:szCs w:val="24"/>
                <w:lang w:eastAsia="ar-SA"/>
              </w:rPr>
              <w:t>39</w:t>
            </w:r>
            <w:r w:rsidR="006D397F">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C60F03">
              <w:rPr>
                <w:rFonts w:ascii="Times New Roman" w:eastAsia="Times New Roman" w:hAnsi="Times New Roman" w:cs="Times New Roman"/>
                <w:sz w:val="24"/>
                <w:szCs w:val="24"/>
                <w:lang w:eastAsia="ar-SA"/>
              </w:rPr>
              <w:t>0</w:t>
            </w:r>
            <w:r w:rsidR="00ED1C2D">
              <w:rPr>
                <w:rFonts w:ascii="Times New Roman" w:eastAsia="Times New Roman" w:hAnsi="Times New Roman" w:cs="Times New Roman"/>
                <w:sz w:val="24"/>
                <w:szCs w:val="24"/>
                <w:lang w:eastAsia="ar-SA"/>
              </w:rPr>
              <w:t>5</w:t>
            </w:r>
            <w:r w:rsidR="00120217" w:rsidRPr="0089191B">
              <w:rPr>
                <w:rFonts w:ascii="Times New Roman" w:eastAsia="Times New Roman" w:hAnsi="Times New Roman" w:cs="Times New Roman"/>
                <w:sz w:val="24"/>
                <w:szCs w:val="24"/>
                <w:lang w:eastAsia="ar-SA"/>
              </w:rPr>
              <w:t>.</w:t>
            </w:r>
            <w:r w:rsidR="00FC36D8">
              <w:rPr>
                <w:rFonts w:ascii="Times New Roman" w:eastAsia="Times New Roman" w:hAnsi="Times New Roman" w:cs="Times New Roman"/>
                <w:sz w:val="24"/>
                <w:szCs w:val="24"/>
                <w:lang w:eastAsia="ar-SA"/>
              </w:rPr>
              <w:t>0</w:t>
            </w:r>
            <w:r w:rsidR="00ED1C2D">
              <w:rPr>
                <w:rFonts w:ascii="Times New Roman" w:eastAsia="Times New Roman" w:hAnsi="Times New Roman" w:cs="Times New Roman"/>
                <w:sz w:val="24"/>
                <w:szCs w:val="24"/>
                <w:lang w:eastAsia="ar-SA"/>
              </w:rPr>
              <w:t>6</w:t>
            </w:r>
            <w:r w:rsidR="00120217" w:rsidRPr="0089191B">
              <w:rPr>
                <w:rFonts w:ascii="Times New Roman" w:eastAsia="Times New Roman" w:hAnsi="Times New Roman" w:cs="Times New Roman"/>
                <w:sz w:val="24"/>
                <w:szCs w:val="24"/>
                <w:lang w:eastAsia="ar-SA"/>
              </w:rPr>
              <w:t>.202</w:t>
            </w:r>
            <w:r w:rsidR="00FC36D8">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 КПП 246601001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Расчетный счет 03232643047010001900</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БИК 010407105, к/с 40102810245370000011</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89191B" w:rsidRPr="0089191B"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Организатор торгов вправе: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89191B"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документацию об аукционе не </w:t>
            </w:r>
            <w:r w:rsidRPr="0089191B">
              <w:rPr>
                <w:rFonts w:ascii="Times New Roman" w:eastAsia="Times New Roman" w:hAnsi="Times New Roman" w:cs="Times New Roman"/>
                <w:sz w:val="24"/>
                <w:szCs w:val="24"/>
                <w:lang w:eastAsia="ar-SA"/>
              </w:rPr>
              <w:lastRenderedPageBreak/>
              <w:t xml:space="preserve">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89191B">
              <w:rPr>
                <w:rFonts w:ascii="Times New Roman" w:eastAsia="Times New Roman" w:hAnsi="Times New Roman" w:cs="Times New Roman"/>
                <w:sz w:val="24"/>
                <w:szCs w:val="24"/>
                <w:lang w:eastAsia="ar-SA"/>
              </w:rPr>
              <w:t>с даты размещения</w:t>
            </w:r>
            <w:proofErr w:type="gramEnd"/>
            <w:r w:rsidRPr="0089191B">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89191B" w:rsidRPr="0089191B"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89191B">
              <w:rPr>
                <w:rFonts w:ascii="Times New Roman" w:eastAsia="Times New Roman" w:hAnsi="Times New Roman" w:cs="Times New Roman"/>
                <w:sz w:val="24"/>
                <w:szCs w:val="24"/>
                <w:lang w:eastAsia="ar-SA"/>
              </w:rPr>
              <w:t xml:space="preserve"> предпринимательства.</w:t>
            </w:r>
          </w:p>
          <w:p w:rsidR="00932EA4" w:rsidRPr="0089191B" w:rsidRDefault="006D30F3" w:rsidP="00F558E6">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Нежилое помещение  </w:t>
            </w:r>
            <w:r w:rsidR="00C60F03">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 xml:space="preserve">1, расположенное по адресу: </w:t>
            </w:r>
            <w:proofErr w:type="gramStart"/>
            <w:r w:rsidRPr="0089191B">
              <w:rPr>
                <w:rFonts w:ascii="Times New Roman" w:eastAsia="Times New Roman" w:hAnsi="Times New Roman" w:cs="Times New Roman"/>
                <w:sz w:val="24"/>
                <w:szCs w:val="24"/>
                <w:lang w:eastAsia="ar-SA"/>
              </w:rPr>
              <w:t xml:space="preserve">Красноярский край, г. Красноярск, </w:t>
            </w:r>
            <w:proofErr w:type="spellStart"/>
            <w:r w:rsidRPr="0089191B">
              <w:rPr>
                <w:rFonts w:ascii="Times New Roman" w:eastAsia="Times New Roman" w:hAnsi="Times New Roman" w:cs="Times New Roman"/>
                <w:sz w:val="24"/>
                <w:szCs w:val="24"/>
                <w:lang w:eastAsia="ar-SA"/>
              </w:rPr>
              <w:t>пр-кт</w:t>
            </w:r>
            <w:proofErr w:type="spellEnd"/>
            <w:r w:rsidRPr="0089191B">
              <w:rPr>
                <w:rFonts w:ascii="Times New Roman" w:eastAsia="Times New Roman" w:hAnsi="Times New Roman" w:cs="Times New Roman"/>
                <w:sz w:val="24"/>
                <w:szCs w:val="24"/>
                <w:lang w:eastAsia="ar-SA"/>
              </w:rPr>
              <w:t xml:space="preserve"> им. газеты «Красноярский рабочий», д.</w:t>
            </w:r>
            <w:r w:rsidR="00F558E6">
              <w:rPr>
                <w:rFonts w:ascii="Times New Roman" w:eastAsia="Times New Roman" w:hAnsi="Times New Roman" w:cs="Times New Roman"/>
                <w:sz w:val="24"/>
                <w:szCs w:val="24"/>
                <w:lang w:eastAsia="ar-SA"/>
              </w:rPr>
              <w:t xml:space="preserve"> №</w:t>
            </w:r>
            <w:r w:rsidRPr="0089191B">
              <w:rPr>
                <w:rFonts w:ascii="Times New Roman" w:eastAsia="Times New Roman" w:hAnsi="Times New Roman" w:cs="Times New Roman"/>
                <w:sz w:val="24"/>
                <w:szCs w:val="24"/>
                <w:lang w:eastAsia="ar-SA"/>
              </w:rPr>
              <w:t xml:space="preserve"> 6</w:t>
            </w:r>
            <w:r w:rsidR="00C60F03">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включено в </w:t>
            </w:r>
            <w:r w:rsidR="00677C58">
              <w:rPr>
                <w:rFonts w:ascii="Times New Roman" w:eastAsia="Times New Roman" w:hAnsi="Times New Roman" w:cs="Times New Roman"/>
                <w:sz w:val="24"/>
                <w:szCs w:val="24"/>
                <w:lang w:eastAsia="ar-SA"/>
              </w:rPr>
              <w:t>П</w:t>
            </w:r>
            <w:r w:rsidRPr="0089191B">
              <w:rPr>
                <w:rFonts w:ascii="Times New Roman" w:eastAsia="Times New Roman" w:hAnsi="Times New Roman" w:cs="Times New Roman"/>
                <w:sz w:val="24"/>
                <w:szCs w:val="24"/>
                <w:lang w:eastAsia="ar-SA"/>
              </w:rPr>
              <w:t>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w:t>
            </w:r>
            <w:proofErr w:type="gramEnd"/>
            <w:r w:rsidRPr="0089191B">
              <w:rPr>
                <w:rFonts w:ascii="Times New Roman" w:eastAsia="Times New Roman" w:hAnsi="Times New Roman" w:cs="Times New Roman"/>
                <w:sz w:val="24"/>
                <w:szCs w:val="24"/>
                <w:lang w:eastAsia="ar-SA"/>
              </w:rPr>
              <w:t>. Красноярска                    от 27.02.2009 № 504-недв.</w:t>
            </w:r>
          </w:p>
        </w:tc>
      </w:tr>
      <w:tr w:rsidR="0089191B" w:rsidRPr="0089191B"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89191B" w:rsidRPr="0089191B"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Форма, срок и порядок оплаты по договору.</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Указаны в проекте договора аренды</w:t>
            </w:r>
          </w:p>
        </w:tc>
      </w:tr>
      <w:tr w:rsidR="0089191B" w:rsidRPr="0089191B"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89191B">
              <w:rPr>
                <w:rFonts w:ascii="Times New Roman" w:eastAsia="Arial" w:hAnsi="Times New Roman" w:cs="Times New Roman"/>
                <w:sz w:val="24"/>
                <w:szCs w:val="24"/>
                <w:lang w:eastAsia="ar-SA"/>
              </w:rPr>
              <w:t>Установлены</w:t>
            </w:r>
            <w:proofErr w:type="gramEnd"/>
            <w:r w:rsidRPr="0089191B">
              <w:rPr>
                <w:rFonts w:ascii="Times New Roman" w:eastAsia="Arial" w:hAnsi="Times New Roman" w:cs="Times New Roman"/>
                <w:sz w:val="24"/>
                <w:szCs w:val="24"/>
                <w:lang w:eastAsia="ar-SA"/>
              </w:rPr>
              <w:t xml:space="preserve"> п. 2 Раздела 1</w:t>
            </w:r>
          </w:p>
        </w:tc>
      </w:tr>
      <w:tr w:rsidR="0089191B" w:rsidRPr="0089191B"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12</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Установлен</w:t>
            </w:r>
            <w:proofErr w:type="gramEnd"/>
            <w:r w:rsidRPr="0089191B">
              <w:rPr>
                <w:rFonts w:ascii="Times New Roman" w:eastAsia="Times New Roman" w:hAnsi="Times New Roman" w:cs="Times New Roman"/>
                <w:sz w:val="24"/>
                <w:szCs w:val="24"/>
                <w:lang w:eastAsia="ar-SA"/>
              </w:rPr>
              <w:t xml:space="preserve"> п. 3.7 Раздела 1</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89191B"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89191B" w:rsidRPr="0089191B"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14</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Величина повышения начальной цены договора («шаг </w:t>
            </w:r>
            <w:r w:rsidRPr="0089191B">
              <w:rPr>
                <w:rFonts w:ascii="Times New Roman" w:eastAsia="Times New Roman" w:hAnsi="Times New Roman" w:cs="Times New Roman"/>
                <w:sz w:val="24"/>
                <w:szCs w:val="24"/>
                <w:lang w:eastAsia="ar-SA"/>
              </w:rPr>
              <w:lastRenderedPageBreak/>
              <w:t>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Определяется в соответствии с пунктом 6.4 Раздела 1</w:t>
            </w:r>
          </w:p>
        </w:tc>
      </w:tr>
      <w:tr w:rsidR="0089191B" w:rsidRPr="0089191B"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15</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w:t>
            </w:r>
            <w:r w:rsidR="00875A9D">
              <w:rPr>
                <w:rFonts w:ascii="Times New Roman" w:eastAsia="Times New Roman" w:hAnsi="Times New Roman" w:cs="Times New Roman"/>
                <w:sz w:val="24"/>
                <w:szCs w:val="24"/>
                <w:lang w:eastAsia="ar-SA"/>
              </w:rPr>
              <w:t>10</w:t>
            </w:r>
            <w:r w:rsidRPr="0089191B">
              <w:rPr>
                <w:rFonts w:ascii="Times New Roman" w:eastAsia="Times New Roman" w:hAnsi="Times New Roman" w:cs="Times New Roman"/>
                <w:sz w:val="24"/>
                <w:szCs w:val="24"/>
                <w:lang w:eastAsia="ar-SA"/>
              </w:rPr>
              <w:t xml:space="preserve">3), тел. 226-17-08.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начала подачи заявок – </w:t>
            </w:r>
            <w:r w:rsidR="00FE12D7">
              <w:rPr>
                <w:rFonts w:ascii="Times New Roman" w:eastAsia="Times New Roman" w:hAnsi="Times New Roman" w:cs="Times New Roman"/>
                <w:sz w:val="24"/>
                <w:szCs w:val="24"/>
                <w:lang w:eastAsia="ar-SA"/>
              </w:rPr>
              <w:t>1</w:t>
            </w:r>
            <w:r w:rsidR="00875A9D">
              <w:rPr>
                <w:rFonts w:ascii="Times New Roman" w:eastAsia="Times New Roman" w:hAnsi="Times New Roman" w:cs="Times New Roman"/>
                <w:sz w:val="24"/>
                <w:szCs w:val="24"/>
                <w:lang w:eastAsia="ar-SA"/>
              </w:rPr>
              <w:t>4</w:t>
            </w:r>
            <w:r w:rsidR="00120217" w:rsidRPr="0089191B">
              <w:rPr>
                <w:rFonts w:ascii="Times New Roman" w:eastAsia="Times New Roman" w:hAnsi="Times New Roman" w:cs="Times New Roman"/>
                <w:sz w:val="24"/>
                <w:szCs w:val="24"/>
                <w:lang w:eastAsia="ar-SA"/>
              </w:rPr>
              <w:t>.</w:t>
            </w:r>
            <w:r w:rsidR="00C65147">
              <w:rPr>
                <w:rFonts w:ascii="Times New Roman" w:eastAsia="Times New Roman" w:hAnsi="Times New Roman" w:cs="Times New Roman"/>
                <w:sz w:val="24"/>
                <w:szCs w:val="24"/>
                <w:lang w:eastAsia="ar-SA"/>
              </w:rPr>
              <w:t>0</w:t>
            </w:r>
            <w:r w:rsidR="00875A9D">
              <w:rPr>
                <w:rFonts w:ascii="Times New Roman" w:eastAsia="Times New Roman" w:hAnsi="Times New Roman" w:cs="Times New Roman"/>
                <w:sz w:val="24"/>
                <w:szCs w:val="24"/>
                <w:lang w:eastAsia="ar-SA"/>
              </w:rPr>
              <w:t>4</w:t>
            </w:r>
            <w:r w:rsidRPr="0089191B">
              <w:rPr>
                <w:rFonts w:ascii="Times New Roman" w:eastAsia="Times New Roman" w:hAnsi="Times New Roman" w:cs="Times New Roman"/>
                <w:sz w:val="24"/>
                <w:szCs w:val="24"/>
                <w:lang w:eastAsia="ar-SA"/>
              </w:rPr>
              <w:t>.202</w:t>
            </w:r>
            <w:r w:rsidR="00C65147">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89191B" w:rsidRDefault="00932EA4" w:rsidP="004E456B">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окончания срока подачи заявок – </w:t>
            </w:r>
            <w:r w:rsidR="00781420">
              <w:rPr>
                <w:rFonts w:ascii="Times New Roman" w:eastAsia="Times New Roman" w:hAnsi="Times New Roman" w:cs="Times New Roman"/>
                <w:sz w:val="24"/>
                <w:szCs w:val="24"/>
                <w:lang w:eastAsia="ar-SA"/>
              </w:rPr>
              <w:t>0</w:t>
            </w:r>
            <w:r w:rsidR="004E456B">
              <w:rPr>
                <w:rFonts w:ascii="Times New Roman" w:eastAsia="Times New Roman" w:hAnsi="Times New Roman" w:cs="Times New Roman"/>
                <w:sz w:val="24"/>
                <w:szCs w:val="24"/>
                <w:lang w:eastAsia="ar-SA"/>
              </w:rPr>
              <w:t>5</w:t>
            </w:r>
            <w:r w:rsidR="00120217" w:rsidRPr="0089191B">
              <w:rPr>
                <w:rFonts w:ascii="Times New Roman" w:eastAsia="Times New Roman" w:hAnsi="Times New Roman" w:cs="Times New Roman"/>
                <w:sz w:val="24"/>
                <w:szCs w:val="24"/>
                <w:lang w:eastAsia="ar-SA"/>
              </w:rPr>
              <w:t>.</w:t>
            </w:r>
            <w:r w:rsidR="00C65147">
              <w:rPr>
                <w:rFonts w:ascii="Times New Roman" w:eastAsia="Times New Roman" w:hAnsi="Times New Roman" w:cs="Times New Roman"/>
                <w:sz w:val="24"/>
                <w:szCs w:val="24"/>
                <w:lang w:eastAsia="ar-SA"/>
              </w:rPr>
              <w:t>0</w:t>
            </w:r>
            <w:r w:rsidR="004E456B">
              <w:rPr>
                <w:rFonts w:ascii="Times New Roman" w:eastAsia="Times New Roman" w:hAnsi="Times New Roman" w:cs="Times New Roman"/>
                <w:sz w:val="24"/>
                <w:szCs w:val="24"/>
                <w:lang w:eastAsia="ar-SA"/>
              </w:rPr>
              <w:t>6</w:t>
            </w:r>
            <w:r w:rsidR="00120217" w:rsidRPr="0089191B">
              <w:rPr>
                <w:rFonts w:ascii="Times New Roman" w:eastAsia="Times New Roman" w:hAnsi="Times New Roman" w:cs="Times New Roman"/>
                <w:sz w:val="24"/>
                <w:szCs w:val="24"/>
                <w:lang w:eastAsia="ar-SA"/>
              </w:rPr>
              <w:t>.202</w:t>
            </w:r>
            <w:r w:rsidR="00C65147">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18 часов по местному времени. </w:t>
            </w:r>
          </w:p>
        </w:tc>
      </w:tr>
      <w:tr w:rsidR="0089191B" w:rsidRPr="0089191B"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89191B"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начала рассмотрения заявок – </w:t>
            </w:r>
            <w:r w:rsidR="00E432C4">
              <w:rPr>
                <w:rFonts w:ascii="Times New Roman" w:eastAsia="Times New Roman" w:hAnsi="Times New Roman" w:cs="Times New Roman"/>
                <w:sz w:val="24"/>
                <w:szCs w:val="24"/>
                <w:lang w:eastAsia="ar-SA"/>
              </w:rPr>
              <w:t>06</w:t>
            </w:r>
            <w:r w:rsidR="00120217" w:rsidRPr="0089191B">
              <w:rPr>
                <w:rFonts w:ascii="Times New Roman" w:eastAsia="Times New Roman" w:hAnsi="Times New Roman" w:cs="Times New Roman"/>
                <w:sz w:val="24"/>
                <w:szCs w:val="24"/>
                <w:lang w:eastAsia="ar-SA"/>
              </w:rPr>
              <w:t>.</w:t>
            </w:r>
            <w:r w:rsidR="00C65147">
              <w:rPr>
                <w:rFonts w:ascii="Times New Roman" w:eastAsia="Times New Roman" w:hAnsi="Times New Roman" w:cs="Times New Roman"/>
                <w:sz w:val="24"/>
                <w:szCs w:val="24"/>
                <w:lang w:eastAsia="ar-SA"/>
              </w:rPr>
              <w:t>0</w:t>
            </w:r>
            <w:r w:rsidR="00E432C4">
              <w:rPr>
                <w:rFonts w:ascii="Times New Roman" w:eastAsia="Times New Roman" w:hAnsi="Times New Roman" w:cs="Times New Roman"/>
                <w:sz w:val="24"/>
                <w:szCs w:val="24"/>
                <w:lang w:eastAsia="ar-SA"/>
              </w:rPr>
              <w:t>6</w:t>
            </w:r>
            <w:r w:rsidR="00383697">
              <w:rPr>
                <w:rFonts w:ascii="Times New Roman" w:eastAsia="Times New Roman" w:hAnsi="Times New Roman" w:cs="Times New Roman"/>
                <w:sz w:val="24"/>
                <w:szCs w:val="24"/>
                <w:lang w:eastAsia="ar-SA"/>
              </w:rPr>
              <w:t>.</w:t>
            </w:r>
            <w:r w:rsidR="00120217" w:rsidRPr="0089191B">
              <w:rPr>
                <w:rFonts w:ascii="Times New Roman" w:eastAsia="Times New Roman" w:hAnsi="Times New Roman" w:cs="Times New Roman"/>
                <w:sz w:val="24"/>
                <w:szCs w:val="24"/>
                <w:lang w:eastAsia="ar-SA"/>
              </w:rPr>
              <w:t>202</w:t>
            </w:r>
            <w:r w:rsidR="00C65147">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w:t>
            </w:r>
          </w:p>
          <w:p w:rsidR="00932EA4" w:rsidRPr="0089191B"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9 часов по местному времени.</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ул. Карла Маркса, д. 75 (кабинет 308).</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проведения аукциона – </w:t>
            </w:r>
            <w:r w:rsidR="00B906AD">
              <w:rPr>
                <w:rFonts w:ascii="Times New Roman" w:eastAsia="Times New Roman" w:hAnsi="Times New Roman" w:cs="Times New Roman"/>
                <w:sz w:val="24"/>
                <w:szCs w:val="24"/>
                <w:lang w:eastAsia="ar-SA"/>
              </w:rPr>
              <w:t>2</w:t>
            </w:r>
            <w:r w:rsidR="00D010D2">
              <w:rPr>
                <w:rFonts w:ascii="Times New Roman" w:eastAsia="Times New Roman" w:hAnsi="Times New Roman" w:cs="Times New Roman"/>
                <w:sz w:val="24"/>
                <w:szCs w:val="24"/>
                <w:lang w:eastAsia="ar-SA"/>
              </w:rPr>
              <w:t>0</w:t>
            </w:r>
            <w:r w:rsidR="00120217" w:rsidRPr="0089191B">
              <w:rPr>
                <w:rFonts w:ascii="Times New Roman" w:eastAsia="Times New Roman" w:hAnsi="Times New Roman" w:cs="Times New Roman"/>
                <w:sz w:val="24"/>
                <w:szCs w:val="24"/>
                <w:lang w:eastAsia="ar-SA"/>
              </w:rPr>
              <w:t>.</w:t>
            </w:r>
            <w:r w:rsidR="00D010D2">
              <w:rPr>
                <w:rFonts w:ascii="Times New Roman" w:eastAsia="Times New Roman" w:hAnsi="Times New Roman" w:cs="Times New Roman"/>
                <w:sz w:val="24"/>
                <w:szCs w:val="24"/>
                <w:lang w:eastAsia="ar-SA"/>
              </w:rPr>
              <w:t>0</w:t>
            </w:r>
            <w:r w:rsidR="00B906AD">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.202</w:t>
            </w:r>
            <w:r w:rsidR="00D010D2">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w:t>
            </w:r>
          </w:p>
          <w:p w:rsidR="00932EA4" w:rsidRPr="0089191B" w:rsidRDefault="00120217" w:rsidP="00383697">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w:t>
            </w:r>
            <w:r w:rsidR="00383697">
              <w:rPr>
                <w:rFonts w:ascii="Times New Roman" w:eastAsia="Times New Roman" w:hAnsi="Times New Roman" w:cs="Times New Roman"/>
                <w:sz w:val="24"/>
                <w:szCs w:val="24"/>
                <w:lang w:eastAsia="ar-SA"/>
              </w:rPr>
              <w:t>1</w:t>
            </w:r>
            <w:r w:rsidR="006D30F3" w:rsidRPr="0089191B">
              <w:rPr>
                <w:rFonts w:ascii="Times New Roman" w:eastAsia="Times New Roman" w:hAnsi="Times New Roman" w:cs="Times New Roman"/>
                <w:sz w:val="24"/>
                <w:szCs w:val="24"/>
                <w:lang w:eastAsia="ar-SA"/>
              </w:rPr>
              <w:t xml:space="preserve"> часов </w:t>
            </w:r>
            <w:r w:rsidR="00932EA4" w:rsidRPr="0089191B">
              <w:rPr>
                <w:rFonts w:ascii="Times New Roman" w:eastAsia="Times New Roman" w:hAnsi="Times New Roman" w:cs="Times New Roman"/>
                <w:sz w:val="24"/>
                <w:szCs w:val="24"/>
                <w:lang w:eastAsia="ar-SA"/>
              </w:rPr>
              <w:t>по местному времени.</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89191B">
              <w:rPr>
                <w:rFonts w:ascii="Times New Roman" w:eastAsia="Times New Roman" w:hAnsi="Times New Roman" w:cs="Times New Roman"/>
                <w:sz w:val="24"/>
                <w:szCs w:val="24"/>
                <w:lang w:eastAsia="ar-SA"/>
              </w:rPr>
              <w:t xml:space="preserve"> </w:t>
            </w:r>
            <w:proofErr w:type="gramStart"/>
            <w:r w:rsidRPr="0089191B">
              <w:rPr>
                <w:rFonts w:ascii="Times New Roman" w:eastAsia="Times New Roman" w:hAnsi="Times New Roman" w:cs="Times New Roman"/>
                <w:sz w:val="24"/>
                <w:szCs w:val="24"/>
                <w:lang w:eastAsia="ar-SA"/>
              </w:rPr>
              <w:t>аукционе</w:t>
            </w:r>
            <w:proofErr w:type="gramEnd"/>
            <w:r w:rsidRPr="0089191B">
              <w:rPr>
                <w:rFonts w:ascii="Times New Roman" w:eastAsia="Times New Roman" w:hAnsi="Times New Roman" w:cs="Times New Roman"/>
                <w:sz w:val="24"/>
                <w:szCs w:val="24"/>
                <w:lang w:eastAsia="ar-SA"/>
              </w:rPr>
              <w:t xml:space="preserve">, но не позднее </w:t>
            </w:r>
            <w:r w:rsidRPr="0089191B">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89191B">
              <w:rPr>
                <w:rFonts w:ascii="Times New Roman" w:eastAsia="Times New Roman" w:hAnsi="Times New Roman" w:cs="Times New Roman"/>
                <w:sz w:val="24"/>
                <w:szCs w:val="24"/>
                <w:lang w:eastAsia="ar-SA"/>
              </w:rPr>
              <w:t xml:space="preserve"> </w:t>
            </w:r>
          </w:p>
        </w:tc>
      </w:tr>
    </w:tbl>
    <w:p w:rsidR="00932EA4" w:rsidRPr="0089191B"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89191B">
        <w:rPr>
          <w:rFonts w:ascii="Times New Roman" w:eastAsia="Arial" w:hAnsi="Times New Roman" w:cs="Times New Roman"/>
          <w:bCs/>
          <w:sz w:val="24"/>
          <w:szCs w:val="24"/>
          <w:lang w:eastAsia="ar-SA"/>
        </w:rPr>
        <w:br w:type="page"/>
      </w:r>
      <w:r w:rsidRPr="0089191B">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89191B"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Форма заявки на участие в аукционе</w:t>
      </w:r>
    </w:p>
    <w:p w:rsidR="00932EA4" w:rsidRPr="0089191B"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t>Бланк заявителя</w:t>
      </w: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t>(если имеется фирменный бланк)</w:t>
      </w: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Дата, исх.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89191B">
        <w:rPr>
          <w:rFonts w:ascii="Times New Roman" w:eastAsia="Times New Roman" w:hAnsi="Times New Roman" w:cs="Times New Roman"/>
          <w:bCs/>
          <w:sz w:val="21"/>
          <w:szCs w:val="21"/>
          <w:lang w:eastAsia="ru-RU"/>
        </w:rPr>
        <w:t xml:space="preserve">ЗАЯВКА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89191B">
        <w:rPr>
          <w:rFonts w:ascii="Times New Roman" w:eastAsia="Times New Roman" w:hAnsi="Times New Roman" w:cs="Times New Roman"/>
          <w:lang w:eastAsia="ru-RU"/>
        </w:rPr>
        <w:t xml:space="preserve">1. </w:t>
      </w:r>
      <w:r w:rsidRPr="0089191B">
        <w:rPr>
          <w:rFonts w:ascii="Times New Roman" w:eastAsia="Times New Roman" w:hAnsi="Times New Roman" w:cs="Times New Roman"/>
          <w:bCs/>
          <w:lang w:eastAsia="ru-RU"/>
        </w:rPr>
        <w:t xml:space="preserve">Заявитель </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9191B">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89191B" w:rsidRPr="0089191B" w:rsidTr="00EA4630">
        <w:trPr>
          <w:trHeight w:val="530"/>
        </w:trPr>
        <w:tc>
          <w:tcPr>
            <w:tcW w:w="9747"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дата выдачи «______» _________________ </w:t>
            </w:r>
            <w:proofErr w:type="gramStart"/>
            <w:r w:rsidRPr="0089191B">
              <w:rPr>
                <w:rFonts w:ascii="Times New Roman" w:eastAsia="Times New Roman" w:hAnsi="Times New Roman" w:cs="Times New Roman"/>
                <w:sz w:val="20"/>
                <w:szCs w:val="20"/>
                <w:lang w:eastAsia="ru-RU"/>
              </w:rPr>
              <w:t>г</w:t>
            </w:r>
            <w:proofErr w:type="gramEnd"/>
            <w:r w:rsidRPr="0089191B">
              <w:rPr>
                <w:rFonts w:ascii="Times New Roman" w:eastAsia="Times New Roman" w:hAnsi="Times New Roman" w:cs="Times New Roman"/>
                <w:sz w:val="20"/>
                <w:szCs w:val="20"/>
                <w:lang w:eastAsia="ru-RU"/>
              </w:rPr>
              <w:t xml:space="preserve">.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3"/>
                <w:szCs w:val="23"/>
                <w:lang w:eastAsia="ru-RU"/>
              </w:rPr>
              <w:t>(</w:t>
            </w:r>
            <w:r w:rsidRPr="0089191B">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89191B" w:rsidTr="00EA4630">
        <w:trPr>
          <w:trHeight w:val="657"/>
        </w:trPr>
        <w:tc>
          <w:tcPr>
            <w:tcW w:w="9747"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Представитель заявителя </w:t>
            </w:r>
            <w:r w:rsidRPr="0089191B">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89191B">
              <w:rPr>
                <w:rFonts w:ascii="Times New Roman" w:eastAsia="Times New Roman" w:hAnsi="Times New Roman" w:cs="Times New Roman"/>
                <w:bCs/>
                <w:sz w:val="14"/>
                <w:szCs w:val="14"/>
                <w:lang w:eastAsia="ru-RU"/>
              </w:rPr>
              <w:t xml:space="preserve">(Ф.И.О.)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w:t>
            </w:r>
            <w:proofErr w:type="gramStart"/>
            <w:r w:rsidRPr="0089191B">
              <w:rPr>
                <w:rFonts w:ascii="Times New Roman" w:eastAsia="Times New Roman" w:hAnsi="Times New Roman" w:cs="Times New Roman"/>
                <w:sz w:val="20"/>
                <w:szCs w:val="20"/>
                <w:lang w:eastAsia="ru-RU"/>
              </w:rPr>
              <w:t>за</w:t>
            </w:r>
            <w:proofErr w:type="gramEnd"/>
            <w:r w:rsidRPr="0089191B">
              <w:rPr>
                <w:rFonts w:ascii="Times New Roman" w:eastAsia="Times New Roman" w:hAnsi="Times New Roman" w:cs="Times New Roman"/>
                <w:sz w:val="20"/>
                <w:szCs w:val="20"/>
                <w:lang w:eastAsia="ru-RU"/>
              </w:rPr>
              <w:t xml:space="preserve"> № 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89191B" w:rsidRPr="0089191B" w:rsidTr="00EA4630">
        <w:trPr>
          <w:trHeight w:val="246"/>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89191B">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lang w:eastAsia="ru-RU"/>
              </w:rPr>
              <w:t>нежилого фонда</w:t>
            </w:r>
            <w:r w:rsidRPr="0089191B">
              <w:rPr>
                <w:rFonts w:ascii="Times New Roman" w:eastAsia="Times New Roman" w:hAnsi="Times New Roman" w:cs="Times New Roman"/>
                <w:lang w:eastAsia="ru-RU"/>
              </w:rPr>
              <w:t xml:space="preserve">: </w:t>
            </w:r>
            <w:r w:rsidRPr="0089191B">
              <w:rPr>
                <w:rFonts w:ascii="Times New Roman" w:eastAsia="Times New Roman" w:hAnsi="Times New Roman" w:cs="Times New Roman"/>
                <w:sz w:val="20"/>
                <w:szCs w:val="20"/>
                <w:lang w:eastAsia="ru-RU"/>
              </w:rPr>
              <w:t>Дата аукциона:________________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 лота ____, общая площадь объекта 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89191B">
        <w:rPr>
          <w:rFonts w:ascii="Times New Roman" w:eastAsia="Times New Roman" w:hAnsi="Times New Roman" w:cs="Times New Roman"/>
          <w:bCs/>
          <w:sz w:val="20"/>
          <w:szCs w:val="20"/>
          <w:lang w:eastAsia="ru-RU"/>
        </w:rPr>
        <w:t xml:space="preserve"> _______________________(___________________________________________________________) </w:t>
      </w:r>
      <w:proofErr w:type="gramEnd"/>
      <w:r w:rsidRPr="0089191B">
        <w:rPr>
          <w:rFonts w:ascii="Times New Roman" w:eastAsia="Times New Roman" w:hAnsi="Times New Roman" w:cs="Times New Roman"/>
          <w:bCs/>
          <w:sz w:val="20"/>
          <w:szCs w:val="20"/>
          <w:lang w:eastAsia="ru-RU"/>
        </w:rPr>
        <w:t xml:space="preserve">рублей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сумма прописью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bCs/>
          <w:sz w:val="14"/>
          <w:szCs w:val="14"/>
          <w:lang w:eastAsia="ru-RU"/>
        </w:rPr>
        <w:t>1</w:t>
      </w:r>
      <w:proofErr w:type="gramStart"/>
      <w:r w:rsidRPr="0089191B">
        <w:rPr>
          <w:rFonts w:ascii="Times New Roman" w:eastAsia="Times New Roman" w:hAnsi="Times New Roman" w:cs="Times New Roman"/>
          <w:bCs/>
          <w:sz w:val="14"/>
          <w:szCs w:val="14"/>
          <w:lang w:eastAsia="ru-RU"/>
        </w:rPr>
        <w:t xml:space="preserve"> </w:t>
      </w:r>
      <w:r w:rsidRPr="0089191B">
        <w:rPr>
          <w:rFonts w:ascii="Times New Roman" w:eastAsia="Times New Roman" w:hAnsi="Times New Roman" w:cs="Times New Roman"/>
          <w:sz w:val="16"/>
          <w:szCs w:val="16"/>
          <w:lang w:eastAsia="ru-RU"/>
        </w:rPr>
        <w:t>З</w:t>
      </w:r>
      <w:proofErr w:type="gramEnd"/>
      <w:r w:rsidRPr="0089191B">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 Заявитель обязуется: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89191B">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 Заявитель извещён о том, что: </w:t>
      </w:r>
    </w:p>
    <w:p w:rsidR="006D30F3" w:rsidRPr="0089191B" w:rsidRDefault="00932EA4" w:rsidP="006D30F3">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4.1. </w:t>
      </w:r>
      <w:r w:rsidR="006D30F3" w:rsidRPr="0089191B">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6D30F3" w:rsidRPr="0089191B" w:rsidRDefault="006D30F3" w:rsidP="006D30F3">
      <w:pPr>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нежилому помещению № </w:t>
      </w:r>
      <w:r w:rsidR="00BA3182">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 xml:space="preserve">1, расположенному по адресу: г. Красноярск, </w:t>
      </w:r>
      <w:proofErr w:type="spellStart"/>
      <w:r w:rsidRPr="0089191B">
        <w:rPr>
          <w:rFonts w:ascii="Times New Roman" w:eastAsia="Times New Roman" w:hAnsi="Times New Roman" w:cs="Times New Roman"/>
          <w:sz w:val="24"/>
          <w:szCs w:val="24"/>
          <w:lang w:eastAsia="ar-SA"/>
        </w:rPr>
        <w:t>пр-кт</w:t>
      </w:r>
      <w:proofErr w:type="spellEnd"/>
      <w:r w:rsidRPr="0089191B">
        <w:rPr>
          <w:rFonts w:ascii="Times New Roman" w:eastAsia="Times New Roman" w:hAnsi="Times New Roman" w:cs="Times New Roman"/>
          <w:sz w:val="24"/>
          <w:szCs w:val="24"/>
          <w:lang w:eastAsia="ar-SA"/>
        </w:rPr>
        <w:t xml:space="preserve"> им. газеты «Красноярский рабочий», д. 6</w:t>
      </w:r>
      <w:r w:rsidR="00BA3182">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дата аукциона: </w:t>
      </w:r>
      <w:r w:rsidR="00D2014B">
        <w:rPr>
          <w:rFonts w:ascii="Times New Roman" w:eastAsia="Times New Roman" w:hAnsi="Times New Roman" w:cs="Times New Roman"/>
          <w:sz w:val="24"/>
          <w:szCs w:val="24"/>
          <w:lang w:eastAsia="ar-SA"/>
        </w:rPr>
        <w:t>2</w:t>
      </w:r>
      <w:r w:rsidR="00162FEC">
        <w:rPr>
          <w:rFonts w:ascii="Times New Roman" w:eastAsia="Times New Roman" w:hAnsi="Times New Roman" w:cs="Times New Roman"/>
          <w:sz w:val="24"/>
          <w:szCs w:val="24"/>
          <w:lang w:eastAsia="ar-SA"/>
        </w:rPr>
        <w:t>0</w:t>
      </w:r>
      <w:r w:rsidR="00120217" w:rsidRPr="0089191B">
        <w:rPr>
          <w:rFonts w:ascii="Times New Roman" w:eastAsia="Times New Roman" w:hAnsi="Times New Roman" w:cs="Times New Roman"/>
          <w:sz w:val="24"/>
          <w:szCs w:val="24"/>
          <w:lang w:eastAsia="ar-SA"/>
        </w:rPr>
        <w:t>.</w:t>
      </w:r>
      <w:r w:rsidR="00162FEC">
        <w:rPr>
          <w:rFonts w:ascii="Times New Roman" w:eastAsia="Times New Roman" w:hAnsi="Times New Roman" w:cs="Times New Roman"/>
          <w:sz w:val="24"/>
          <w:szCs w:val="24"/>
          <w:lang w:eastAsia="ar-SA"/>
        </w:rPr>
        <w:t>0</w:t>
      </w:r>
      <w:r w:rsidR="00D2014B">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.202</w:t>
      </w:r>
      <w:r w:rsidR="00162FEC">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в размере </w:t>
      </w:r>
      <w:r w:rsidR="00BA3182">
        <w:rPr>
          <w:rFonts w:ascii="Times New Roman" w:eastAsia="Times New Roman" w:hAnsi="Times New Roman" w:cs="Times New Roman"/>
          <w:sz w:val="24"/>
          <w:szCs w:val="24"/>
          <w:lang w:eastAsia="ar-SA"/>
        </w:rPr>
        <w:t>19</w:t>
      </w:r>
      <w:r w:rsidRPr="0089191B">
        <w:rPr>
          <w:rFonts w:ascii="Times New Roman" w:eastAsia="Times New Roman" w:hAnsi="Times New Roman" w:cs="Times New Roman"/>
          <w:sz w:val="24"/>
          <w:szCs w:val="24"/>
          <w:lang w:eastAsia="ar-SA"/>
        </w:rPr>
        <w:t xml:space="preserve"> 8</w:t>
      </w:r>
      <w:r w:rsidR="00BA3182">
        <w:rPr>
          <w:rFonts w:ascii="Times New Roman" w:eastAsia="Times New Roman" w:hAnsi="Times New Roman" w:cs="Times New Roman"/>
          <w:sz w:val="24"/>
          <w:szCs w:val="24"/>
          <w:lang w:eastAsia="ar-SA"/>
        </w:rPr>
        <w:t>39</w:t>
      </w:r>
      <w:r w:rsidRPr="0089191B">
        <w:rPr>
          <w:rFonts w:ascii="Times New Roman" w:eastAsia="Times New Roman" w:hAnsi="Times New Roman" w:cs="Times New Roman"/>
          <w:sz w:val="24"/>
          <w:szCs w:val="24"/>
          <w:lang w:eastAsia="ar-SA"/>
        </w:rPr>
        <w:t>,</w:t>
      </w:r>
      <w:r w:rsidR="00D474E3">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НДС не облагается».</w:t>
      </w:r>
    </w:p>
    <w:p w:rsidR="00932EA4" w:rsidRPr="0089191B"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4.3. </w:t>
      </w:r>
      <w:r w:rsidRPr="0089191B">
        <w:rPr>
          <w:rFonts w:ascii="Times New Roman" w:eastAsia="Times New Roman" w:hAnsi="Times New Roman" w:cs="Times New Roman"/>
          <w:bCs/>
          <w:sz w:val="24"/>
          <w:szCs w:val="24"/>
          <w:lang w:eastAsia="ru-RU"/>
        </w:rPr>
        <w:t>Денежные средства</w:t>
      </w:r>
      <w:r w:rsidRPr="0089191B">
        <w:rPr>
          <w:rFonts w:ascii="Times New Roman" w:eastAsia="Times New Roman" w:hAnsi="Times New Roman" w:cs="Times New Roman"/>
          <w:sz w:val="24"/>
          <w:szCs w:val="24"/>
          <w:lang w:eastAsia="ru-RU"/>
        </w:rPr>
        <w:t xml:space="preserve">, перечисленные по </w:t>
      </w:r>
      <w:proofErr w:type="gramStart"/>
      <w:r w:rsidRPr="0089191B">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89191B">
        <w:rPr>
          <w:rFonts w:ascii="Times New Roman" w:eastAsia="Times New Roman" w:hAnsi="Times New Roman" w:cs="Times New Roman"/>
          <w:sz w:val="24"/>
          <w:szCs w:val="24"/>
          <w:lang w:eastAsia="ru-RU"/>
        </w:rPr>
        <w:t xml:space="preserve"> </w:t>
      </w:r>
      <w:r w:rsidRPr="0089191B">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________________________________________________________________________________</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89191B">
        <w:rPr>
          <w:rFonts w:ascii="Times New Roman" w:eastAsia="Times New Roman" w:hAnsi="Times New Roman" w:cs="Times New Roman"/>
          <w:sz w:val="24"/>
          <w:szCs w:val="24"/>
          <w:lang w:eastAsia="ru-RU"/>
        </w:rPr>
        <w:t xml:space="preserve"> .</w:t>
      </w:r>
      <w:proofErr w:type="gramEnd"/>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10. В соответствии с Федеральным законом от 27.07.2006 г. №</w:t>
      </w:r>
      <w:r w:rsidR="00F020CF">
        <w:rPr>
          <w:rFonts w:ascii="Times New Roman" w:eastAsia="Times New Roman" w:hAnsi="Times New Roman" w:cs="Times New Roman"/>
          <w:sz w:val="24"/>
          <w:szCs w:val="24"/>
          <w:lang w:eastAsia="ru-RU"/>
        </w:rPr>
        <w:t xml:space="preserve"> </w:t>
      </w:r>
      <w:r w:rsidRPr="0089191B">
        <w:rPr>
          <w:rFonts w:ascii="Times New Roman" w:eastAsia="Times New Roman" w:hAnsi="Times New Roman" w:cs="Times New Roman"/>
          <w:sz w:val="24"/>
          <w:szCs w:val="24"/>
          <w:lang w:eastAsia="ru-RU"/>
        </w:rPr>
        <w:t xml:space="preserve">152-ФЗ «О персональных данных», подавая заявку, Заявитель дает согласие на обработку персональных данных.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Заявитель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r w:rsidRPr="0089191B">
        <w:rPr>
          <w:rFonts w:ascii="Times New Roman" w:eastAsia="Times New Roman" w:hAnsi="Times New Roman" w:cs="Times New Roman"/>
          <w:bCs/>
          <w:sz w:val="20"/>
          <w:szCs w:val="20"/>
          <w:lang w:eastAsia="ar-SA"/>
        </w:rPr>
        <w:t>(представитель заявителя, действующий по доверенности</w:t>
      </w:r>
      <w:r w:rsidRPr="0089191B">
        <w:rPr>
          <w:rFonts w:ascii="Times New Roman" w:eastAsia="Times New Roman" w:hAnsi="Times New Roman" w:cs="Times New Roman"/>
          <w:bCs/>
          <w:sz w:val="23"/>
          <w:szCs w:val="23"/>
          <w:lang w:eastAsia="ar-SA"/>
        </w:rPr>
        <w:t xml:space="preserve">):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bCs/>
          <w:sz w:val="23"/>
          <w:szCs w:val="23"/>
          <w:lang w:eastAsia="ar-SA"/>
        </w:rPr>
        <w:t>______________</w:t>
      </w:r>
      <w:r w:rsidRPr="0089191B">
        <w:rPr>
          <w:rFonts w:ascii="Times New Roman" w:eastAsia="Times New Roman" w:hAnsi="Times New Roman" w:cs="Times New Roman"/>
          <w:sz w:val="23"/>
          <w:szCs w:val="23"/>
          <w:lang w:eastAsia="ar-SA"/>
        </w:rPr>
        <w:t xml:space="preserve">_____________________________________________________________________ </w:t>
      </w: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Pr="0089191B"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89191B"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ОПИСЬ</w:t>
      </w:r>
    </w:p>
    <w:p w:rsidR="00932EA4" w:rsidRPr="0089191B"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89191B">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89191B">
        <w:rPr>
          <w:rFonts w:ascii="Times New Roman" w:eastAsia="Times New Roman" w:hAnsi="Times New Roman" w:cs="Times New Roman"/>
          <w:bCs/>
          <w:sz w:val="20"/>
          <w:szCs w:val="20"/>
          <w:lang w:eastAsia="ar-SA"/>
        </w:rPr>
        <w:t xml:space="preserve">объекта </w:t>
      </w:r>
      <w:r w:rsidRPr="0089191B">
        <w:rPr>
          <w:rFonts w:ascii="Times New Roman" w:eastAsia="Times New Roman" w:hAnsi="Times New Roman" w:cs="Times New Roman"/>
          <w:sz w:val="20"/>
          <w:szCs w:val="20"/>
          <w:lang w:eastAsia="ar-SA"/>
        </w:rPr>
        <w:t>недвижимости</w:t>
      </w:r>
      <w:r w:rsidRPr="0089191B">
        <w:rPr>
          <w:rFonts w:ascii="Times New Roman" w:eastAsia="Times New Roman" w:hAnsi="Times New Roman" w:cs="Times New Roman"/>
          <w:bCs/>
          <w:sz w:val="20"/>
          <w:szCs w:val="20"/>
          <w:lang w:eastAsia="ar-SA"/>
        </w:rPr>
        <w:t>, являющегося муниципальной собственностью</w:t>
      </w:r>
      <w:r w:rsidRPr="0089191B">
        <w:rPr>
          <w:rFonts w:ascii="Times New Roman" w:eastAsia="Times New Roman CYR" w:hAnsi="Times New Roman" w:cs="Times New Roman"/>
          <w:sz w:val="20"/>
          <w:szCs w:val="20"/>
          <w:lang w:eastAsia="ar-SA"/>
        </w:rPr>
        <w:t xml:space="preserve">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89191B">
              <w:rPr>
                <w:rFonts w:ascii="Times New Roman" w:eastAsia="Arial" w:hAnsi="Times New Roman" w:cs="Times New Roman"/>
                <w:sz w:val="20"/>
                <w:szCs w:val="20"/>
                <w:lang w:eastAsia="ar-SA"/>
              </w:rPr>
              <w:t>п</w:t>
            </w:r>
            <w:proofErr w:type="gramEnd"/>
            <w:r w:rsidRPr="0089191B">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Кол-во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89191B">
              <w:rPr>
                <w:rFonts w:ascii="Times New Roman" w:eastAsia="Times New Roman" w:hAnsi="Times New Roman" w:cs="Times New Roman"/>
                <w:sz w:val="20"/>
                <w:szCs w:val="20"/>
                <w:lang w:eastAsia="ar-SA"/>
              </w:rPr>
              <w:t>Кол-во экземпляров</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Заявитель_________________________________________________________</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w:t>
      </w:r>
      <w:proofErr w:type="gramStart"/>
      <w:r w:rsidRPr="0089191B">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представителя заявителя – физического лица)</w:t>
      </w: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lastRenderedPageBreak/>
        <w:t xml:space="preserve">ЗАЯВКА В ФОРМЕ ЭЛЕКТРОННОГО ДОКУМЕНТА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89191B">
        <w:rPr>
          <w:rFonts w:ascii="Times New Roman" w:eastAsia="Times New Roman" w:hAnsi="Times New Roman" w:cs="Times New Roman"/>
          <w:lang w:eastAsia="ru-RU"/>
        </w:rPr>
        <w:t xml:space="preserve">1. </w:t>
      </w:r>
      <w:r w:rsidRPr="0089191B">
        <w:rPr>
          <w:rFonts w:ascii="Times New Roman" w:eastAsia="Times New Roman" w:hAnsi="Times New Roman" w:cs="Times New Roman"/>
          <w:bCs/>
          <w:lang w:eastAsia="ru-RU"/>
        </w:rPr>
        <w:t xml:space="preserve">Заявитель </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9191B">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89191B">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89191B" w:rsidRPr="0089191B" w:rsidTr="00EA4630">
        <w:trPr>
          <w:trHeight w:val="530"/>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дата выдачи «______» _________________ </w:t>
            </w:r>
            <w:proofErr w:type="gramStart"/>
            <w:r w:rsidRPr="0089191B">
              <w:rPr>
                <w:rFonts w:ascii="Times New Roman" w:eastAsia="Times New Roman" w:hAnsi="Times New Roman" w:cs="Times New Roman"/>
                <w:sz w:val="20"/>
                <w:szCs w:val="20"/>
                <w:lang w:eastAsia="ru-RU"/>
              </w:rPr>
              <w:t>г</w:t>
            </w:r>
            <w:proofErr w:type="gramEnd"/>
            <w:r w:rsidRPr="0089191B">
              <w:rPr>
                <w:rFonts w:ascii="Times New Roman" w:eastAsia="Times New Roman" w:hAnsi="Times New Roman" w:cs="Times New Roman"/>
                <w:sz w:val="20"/>
                <w:szCs w:val="20"/>
                <w:lang w:eastAsia="ru-RU"/>
              </w:rPr>
              <w:t xml:space="preserve">.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3"/>
                <w:szCs w:val="23"/>
                <w:lang w:eastAsia="ru-RU"/>
              </w:rPr>
              <w:t>(</w:t>
            </w:r>
            <w:r w:rsidRPr="0089191B">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9191B" w:rsidRPr="0089191B" w:rsidTr="00EA4630">
        <w:trPr>
          <w:trHeight w:val="657"/>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Представитель заявителя </w:t>
            </w:r>
            <w:r w:rsidRPr="0089191B">
              <w:rPr>
                <w:rFonts w:ascii="Times New Roman" w:eastAsia="Times New Roman" w:hAnsi="Times New Roman" w:cs="Times New Roman"/>
                <w:sz w:val="20"/>
                <w:szCs w:val="20"/>
                <w:lang w:eastAsia="ru-RU"/>
              </w:rPr>
              <w:t xml:space="preserve">** 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89191B">
              <w:rPr>
                <w:rFonts w:ascii="Times New Roman" w:eastAsia="Times New Roman" w:hAnsi="Times New Roman" w:cs="Times New Roman"/>
                <w:bCs/>
                <w:sz w:val="14"/>
                <w:szCs w:val="14"/>
                <w:lang w:eastAsia="ru-RU"/>
              </w:rPr>
              <w:t xml:space="preserve">(Ф.И.О.)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за № 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дата выдачи «______» ________________  20 ____ г.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89191B" w:rsidRPr="0089191B" w:rsidTr="00EA4630">
        <w:trPr>
          <w:trHeight w:val="246"/>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89191B">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lang w:eastAsia="ru-RU"/>
              </w:rPr>
              <w:t>нежилого фонда</w:t>
            </w:r>
            <w:r w:rsidRPr="0089191B">
              <w:rPr>
                <w:rFonts w:ascii="Times New Roman" w:eastAsia="Times New Roman" w:hAnsi="Times New Roman" w:cs="Times New Roman"/>
                <w:lang w:eastAsia="ru-RU"/>
              </w:rPr>
              <w:t xml:space="preserve">: </w:t>
            </w:r>
            <w:r w:rsidRPr="0089191B">
              <w:rPr>
                <w:rFonts w:ascii="Times New Roman" w:eastAsia="Times New Roman" w:hAnsi="Times New Roman" w:cs="Times New Roman"/>
                <w:sz w:val="20"/>
                <w:szCs w:val="20"/>
                <w:lang w:eastAsia="ru-RU"/>
              </w:rPr>
              <w:t>Дата аукциона:___________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 лота ____, общая площадь объекта _______________,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89191B">
        <w:rPr>
          <w:rFonts w:ascii="Times New Roman" w:eastAsia="Times New Roman" w:hAnsi="Times New Roman" w:cs="Times New Roman"/>
          <w:bCs/>
          <w:sz w:val="20"/>
          <w:szCs w:val="20"/>
          <w:lang w:eastAsia="ru-RU"/>
        </w:rPr>
        <w:t xml:space="preserve"> ___________________ (_______________________________________________________________________________) </w:t>
      </w:r>
      <w:proofErr w:type="gramEnd"/>
      <w:r w:rsidRPr="0089191B">
        <w:rPr>
          <w:rFonts w:ascii="Times New Roman" w:eastAsia="Times New Roman" w:hAnsi="Times New Roman" w:cs="Times New Roman"/>
          <w:bCs/>
          <w:sz w:val="20"/>
          <w:szCs w:val="20"/>
          <w:lang w:eastAsia="ru-RU"/>
        </w:rPr>
        <w:t xml:space="preserve">рублей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сумма прописью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bCs/>
          <w:sz w:val="14"/>
          <w:szCs w:val="14"/>
          <w:lang w:eastAsia="ru-RU"/>
        </w:rPr>
        <w:t>1</w:t>
      </w:r>
      <w:proofErr w:type="gramStart"/>
      <w:r w:rsidRPr="0089191B">
        <w:rPr>
          <w:rFonts w:ascii="Times New Roman" w:eastAsia="Times New Roman" w:hAnsi="Times New Roman" w:cs="Times New Roman"/>
          <w:bCs/>
          <w:sz w:val="14"/>
          <w:szCs w:val="14"/>
          <w:lang w:eastAsia="ru-RU"/>
        </w:rPr>
        <w:t xml:space="preserve"> </w:t>
      </w:r>
      <w:r w:rsidRPr="0089191B">
        <w:rPr>
          <w:rFonts w:ascii="Times New Roman" w:eastAsia="Times New Roman" w:hAnsi="Times New Roman" w:cs="Times New Roman"/>
          <w:sz w:val="16"/>
          <w:szCs w:val="16"/>
          <w:lang w:eastAsia="ru-RU"/>
        </w:rPr>
        <w:t>З</w:t>
      </w:r>
      <w:proofErr w:type="gramEnd"/>
      <w:r w:rsidRPr="0089191B">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 Заявитель обязуется: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89191B">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 Заявитель извещён о том, что: </w:t>
      </w:r>
    </w:p>
    <w:p w:rsidR="006D30F3" w:rsidRPr="0089191B" w:rsidRDefault="00932EA4" w:rsidP="006D30F3">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4.1. </w:t>
      </w:r>
      <w:r w:rsidR="006D30F3" w:rsidRPr="0089191B">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6D30F3" w:rsidRPr="0089191B" w:rsidRDefault="006D30F3" w:rsidP="006D30F3">
      <w:pPr>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нежилому помещению № </w:t>
      </w:r>
      <w:r w:rsidR="00A6737D">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 xml:space="preserve">1, расположенному по адресу: г. Красноярск, </w:t>
      </w:r>
      <w:proofErr w:type="spellStart"/>
      <w:r w:rsidRPr="0089191B">
        <w:rPr>
          <w:rFonts w:ascii="Times New Roman" w:eastAsia="Times New Roman" w:hAnsi="Times New Roman" w:cs="Times New Roman"/>
          <w:sz w:val="24"/>
          <w:szCs w:val="24"/>
          <w:lang w:eastAsia="ar-SA"/>
        </w:rPr>
        <w:t>пр-кт</w:t>
      </w:r>
      <w:proofErr w:type="spellEnd"/>
      <w:r w:rsidRPr="0089191B">
        <w:rPr>
          <w:rFonts w:ascii="Times New Roman" w:eastAsia="Times New Roman" w:hAnsi="Times New Roman" w:cs="Times New Roman"/>
          <w:sz w:val="24"/>
          <w:szCs w:val="24"/>
          <w:lang w:eastAsia="ar-SA"/>
        </w:rPr>
        <w:t xml:space="preserve"> им. газеты «Красноярский рабочий», д. 6</w:t>
      </w:r>
      <w:r w:rsidR="00A6737D">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дата аукциона: </w:t>
      </w:r>
      <w:r w:rsidR="007553B3">
        <w:rPr>
          <w:rFonts w:ascii="Times New Roman" w:eastAsia="Times New Roman" w:hAnsi="Times New Roman" w:cs="Times New Roman"/>
          <w:sz w:val="24"/>
          <w:szCs w:val="24"/>
          <w:lang w:eastAsia="ar-SA"/>
        </w:rPr>
        <w:t>2</w:t>
      </w:r>
      <w:r w:rsidR="006C3C38">
        <w:rPr>
          <w:rFonts w:ascii="Times New Roman" w:eastAsia="Times New Roman" w:hAnsi="Times New Roman" w:cs="Times New Roman"/>
          <w:sz w:val="24"/>
          <w:szCs w:val="24"/>
          <w:lang w:eastAsia="ar-SA"/>
        </w:rPr>
        <w:t>0</w:t>
      </w:r>
      <w:r w:rsidR="00120217" w:rsidRPr="0089191B">
        <w:rPr>
          <w:rFonts w:ascii="Times New Roman" w:eastAsia="Times New Roman" w:hAnsi="Times New Roman" w:cs="Times New Roman"/>
          <w:sz w:val="24"/>
          <w:szCs w:val="24"/>
          <w:lang w:eastAsia="ar-SA"/>
        </w:rPr>
        <w:t>.</w:t>
      </w:r>
      <w:r w:rsidR="006C3C38">
        <w:rPr>
          <w:rFonts w:ascii="Times New Roman" w:eastAsia="Times New Roman" w:hAnsi="Times New Roman" w:cs="Times New Roman"/>
          <w:sz w:val="24"/>
          <w:szCs w:val="24"/>
          <w:lang w:eastAsia="ar-SA"/>
        </w:rPr>
        <w:t>0</w:t>
      </w:r>
      <w:r w:rsidR="007553B3">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.202</w:t>
      </w:r>
      <w:r w:rsidR="006C3C38">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8"/>
          <w:szCs w:val="20"/>
          <w:lang w:eastAsia="ar-SA"/>
        </w:rPr>
        <w:t xml:space="preserve"> </w:t>
      </w:r>
      <w:r w:rsidRPr="0089191B">
        <w:rPr>
          <w:rFonts w:ascii="Times New Roman" w:eastAsia="Times New Roman" w:hAnsi="Times New Roman" w:cs="Times New Roman"/>
          <w:sz w:val="24"/>
          <w:szCs w:val="24"/>
          <w:lang w:eastAsia="ar-SA"/>
        </w:rPr>
        <w:t xml:space="preserve">в размере </w:t>
      </w:r>
      <w:r w:rsidR="00A6737D">
        <w:rPr>
          <w:rFonts w:ascii="Times New Roman" w:eastAsia="Times New Roman" w:hAnsi="Times New Roman" w:cs="Times New Roman"/>
          <w:sz w:val="24"/>
          <w:szCs w:val="24"/>
          <w:lang w:eastAsia="ar-SA"/>
        </w:rPr>
        <w:t>19</w:t>
      </w:r>
      <w:r w:rsidRPr="0089191B">
        <w:rPr>
          <w:rFonts w:ascii="Times New Roman" w:eastAsia="Times New Roman" w:hAnsi="Times New Roman" w:cs="Times New Roman"/>
          <w:sz w:val="24"/>
          <w:szCs w:val="24"/>
          <w:lang w:eastAsia="ar-SA"/>
        </w:rPr>
        <w:t> 8</w:t>
      </w:r>
      <w:r w:rsidR="00A6737D">
        <w:rPr>
          <w:rFonts w:ascii="Times New Roman" w:eastAsia="Times New Roman" w:hAnsi="Times New Roman" w:cs="Times New Roman"/>
          <w:sz w:val="24"/>
          <w:szCs w:val="24"/>
          <w:lang w:eastAsia="ar-SA"/>
        </w:rPr>
        <w:t>39</w:t>
      </w:r>
      <w:r w:rsidRPr="0089191B">
        <w:rPr>
          <w:rFonts w:ascii="Times New Roman" w:eastAsia="Times New Roman" w:hAnsi="Times New Roman" w:cs="Times New Roman"/>
          <w:sz w:val="24"/>
          <w:szCs w:val="24"/>
          <w:lang w:eastAsia="ar-SA"/>
        </w:rPr>
        <w:t>,</w:t>
      </w:r>
      <w:r w:rsidR="002243B8">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НДС не облагается».</w:t>
      </w:r>
      <w:bookmarkStart w:id="2" w:name="_GoBack"/>
      <w:bookmarkEnd w:id="2"/>
    </w:p>
    <w:p w:rsidR="00932EA4" w:rsidRPr="0089191B"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4.3. </w:t>
      </w:r>
      <w:r w:rsidRPr="0089191B">
        <w:rPr>
          <w:rFonts w:ascii="Times New Roman" w:eastAsia="Times New Roman" w:hAnsi="Times New Roman" w:cs="Times New Roman"/>
          <w:bCs/>
          <w:sz w:val="24"/>
          <w:szCs w:val="24"/>
          <w:lang w:eastAsia="ru-RU"/>
        </w:rPr>
        <w:t>Денежные средства</w:t>
      </w:r>
      <w:r w:rsidRPr="0089191B">
        <w:rPr>
          <w:rFonts w:ascii="Times New Roman" w:eastAsia="Times New Roman" w:hAnsi="Times New Roman" w:cs="Times New Roman"/>
          <w:sz w:val="24"/>
          <w:szCs w:val="24"/>
          <w:lang w:eastAsia="ru-RU"/>
        </w:rPr>
        <w:t xml:space="preserve">, перечисленные по </w:t>
      </w:r>
      <w:proofErr w:type="gramStart"/>
      <w:r w:rsidRPr="0089191B">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89191B">
        <w:rPr>
          <w:rFonts w:ascii="Times New Roman" w:eastAsia="Times New Roman" w:hAnsi="Times New Roman" w:cs="Times New Roman"/>
          <w:sz w:val="24"/>
          <w:szCs w:val="24"/>
          <w:lang w:eastAsia="ru-RU"/>
        </w:rPr>
        <w:t xml:space="preserve"> </w:t>
      </w:r>
      <w:r w:rsidRPr="0089191B">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________________________________________________________________________________</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89191B">
        <w:rPr>
          <w:rFonts w:ascii="Times New Roman" w:eastAsia="Times New Roman" w:hAnsi="Times New Roman" w:cs="Times New Roman"/>
          <w:sz w:val="24"/>
          <w:szCs w:val="24"/>
          <w:lang w:eastAsia="ru-RU"/>
        </w:rPr>
        <w:t xml:space="preserve"> .</w:t>
      </w:r>
      <w:proofErr w:type="gramEnd"/>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10. В соответствии с Федеральным законом от 27.07.2006 г. №</w:t>
      </w:r>
      <w:r w:rsidR="00F020CF">
        <w:rPr>
          <w:rFonts w:ascii="Times New Roman" w:eastAsia="Times New Roman" w:hAnsi="Times New Roman" w:cs="Times New Roman"/>
          <w:sz w:val="24"/>
          <w:szCs w:val="24"/>
          <w:lang w:eastAsia="ru-RU"/>
        </w:rPr>
        <w:t xml:space="preserve"> </w:t>
      </w:r>
      <w:r w:rsidRPr="0089191B">
        <w:rPr>
          <w:rFonts w:ascii="Times New Roman" w:eastAsia="Times New Roman" w:hAnsi="Times New Roman" w:cs="Times New Roman"/>
          <w:sz w:val="24"/>
          <w:szCs w:val="24"/>
          <w:lang w:eastAsia="ru-RU"/>
        </w:rPr>
        <w:t xml:space="preserve">152-ФЗ « О персональных данных», подавая заявку, Заявитель дает согласие на обработку персональных данных.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Заявитель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r w:rsidRPr="0089191B">
        <w:rPr>
          <w:rFonts w:ascii="Times New Roman" w:eastAsia="Times New Roman" w:hAnsi="Times New Roman" w:cs="Times New Roman"/>
          <w:bCs/>
          <w:sz w:val="20"/>
          <w:szCs w:val="20"/>
          <w:lang w:eastAsia="ar-SA"/>
        </w:rPr>
        <w:t>(представитель заявителя, действующий по доверенности</w:t>
      </w:r>
      <w:r w:rsidRPr="0089191B">
        <w:rPr>
          <w:rFonts w:ascii="Times New Roman" w:eastAsia="Times New Roman" w:hAnsi="Times New Roman" w:cs="Times New Roman"/>
          <w:bCs/>
          <w:sz w:val="23"/>
          <w:szCs w:val="23"/>
          <w:lang w:eastAsia="ar-SA"/>
        </w:rPr>
        <w:t xml:space="preserve">):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bCs/>
          <w:sz w:val="23"/>
          <w:szCs w:val="23"/>
          <w:lang w:eastAsia="ar-SA"/>
        </w:rPr>
        <w:t>______________</w:t>
      </w:r>
      <w:r w:rsidRPr="0089191B">
        <w:rPr>
          <w:rFonts w:ascii="Times New Roman" w:eastAsia="Times New Roman" w:hAnsi="Times New Roman" w:cs="Times New Roman"/>
          <w:sz w:val="23"/>
          <w:szCs w:val="23"/>
          <w:lang w:eastAsia="ar-SA"/>
        </w:rPr>
        <w:t xml:space="preserve">____________________________________________________________________ </w:t>
      </w: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89191B">
        <w:rPr>
          <w:rFonts w:ascii="Times New Roman" w:eastAsia="Times New Roman" w:hAnsi="Times New Roman" w:cs="Times New Roman"/>
          <w:bCs/>
          <w:iCs/>
          <w:sz w:val="24"/>
          <w:szCs w:val="24"/>
          <w:lang w:eastAsia="ru-RU"/>
        </w:rPr>
        <w:lastRenderedPageBreak/>
        <w:t>Инструкция</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89191B">
        <w:rPr>
          <w:rFonts w:ascii="Times New Roman" w:eastAsia="Times New Roman" w:hAnsi="Times New Roman" w:cs="Times New Roman"/>
          <w:bCs/>
          <w:iCs/>
          <w:sz w:val="24"/>
          <w:szCs w:val="24"/>
          <w:lang w:eastAsia="ru-RU"/>
        </w:rPr>
        <w:t>подачи (направления)  заявки в форме электронного документа</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89191B">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w:t>
      </w:r>
      <w:r w:rsidR="00362F2E">
        <w:rPr>
          <w:rFonts w:ascii="Times New Roman" w:eastAsia="Times New Roman" w:hAnsi="Times New Roman" w:cs="Times New Roman"/>
          <w:bCs/>
          <w:sz w:val="24"/>
          <w:szCs w:val="24"/>
          <w:lang w:eastAsia="ru-RU"/>
        </w:rPr>
        <w:t>Д</w:t>
      </w:r>
      <w:r w:rsidRPr="0089191B">
        <w:rPr>
          <w:rFonts w:ascii="Times New Roman" w:eastAsia="Times New Roman" w:hAnsi="Times New Roman" w:cs="Times New Roman"/>
          <w:bCs/>
          <w:sz w:val="24"/>
          <w:szCs w:val="24"/>
          <w:lang w:eastAsia="ru-RU"/>
        </w:rPr>
        <w:t xml:space="preserve">епартамент </w:t>
      </w:r>
      <w:proofErr w:type="spellStart"/>
      <w:r w:rsidRPr="0089191B">
        <w:rPr>
          <w:rFonts w:ascii="Times New Roman" w:eastAsia="Times New Roman" w:hAnsi="Times New Roman" w:cs="Times New Roman"/>
          <w:bCs/>
          <w:sz w:val="24"/>
          <w:szCs w:val="24"/>
          <w:lang w:eastAsia="ru-RU"/>
        </w:rPr>
        <w:t>горимущества</w:t>
      </w:r>
      <w:proofErr w:type="spellEnd"/>
      <w:r w:rsidRPr="0089191B">
        <w:rPr>
          <w:rFonts w:ascii="Times New Roman" w:eastAsia="Times New Roman" w:hAnsi="Times New Roman" w:cs="Times New Roman"/>
          <w:bCs/>
          <w:sz w:val="24"/>
          <w:szCs w:val="24"/>
          <w:lang w:eastAsia="ru-RU"/>
        </w:rPr>
        <w:t>).</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89191B"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 Заполненную и подписанную</w:t>
      </w:r>
      <w:r w:rsidR="00362F2E">
        <w:rPr>
          <w:rFonts w:ascii="Times New Roman" w:eastAsia="Times New Roman" w:hAnsi="Times New Roman" w:cs="Times New Roman"/>
          <w:sz w:val="24"/>
          <w:szCs w:val="24"/>
          <w:lang w:eastAsia="ar-SA"/>
        </w:rPr>
        <w:t xml:space="preserve"> заявку заявитель отправляет в Д</w:t>
      </w:r>
      <w:r w:rsidRPr="0089191B">
        <w:rPr>
          <w:rFonts w:ascii="Times New Roman" w:eastAsia="Times New Roman" w:hAnsi="Times New Roman" w:cs="Times New Roman"/>
          <w:sz w:val="24"/>
          <w:szCs w:val="24"/>
          <w:lang w:eastAsia="ar-SA"/>
        </w:rPr>
        <w:t xml:space="preserve">епартамент </w:t>
      </w:r>
      <w:proofErr w:type="spellStart"/>
      <w:r w:rsidRPr="0089191B">
        <w:rPr>
          <w:rFonts w:ascii="Times New Roman" w:eastAsia="Times New Roman" w:hAnsi="Times New Roman" w:cs="Times New Roman"/>
          <w:sz w:val="24"/>
          <w:szCs w:val="24"/>
          <w:lang w:eastAsia="ar-SA"/>
        </w:rPr>
        <w:t>горимущества</w:t>
      </w:r>
      <w:proofErr w:type="spellEnd"/>
      <w:r w:rsidRPr="0089191B">
        <w:rPr>
          <w:rFonts w:ascii="Times New Roman" w:eastAsia="Times New Roman" w:hAnsi="Times New Roman" w:cs="Times New Roman"/>
          <w:sz w:val="24"/>
          <w:szCs w:val="24"/>
          <w:lang w:eastAsia="ar-SA"/>
        </w:rPr>
        <w:t xml:space="preserve"> по электронной почте на адрес </w:t>
      </w:r>
      <w:proofErr w:type="spellStart"/>
      <w:r w:rsidRPr="0089191B">
        <w:rPr>
          <w:rFonts w:ascii="Times New Roman" w:eastAsia="Times New Roman" w:hAnsi="Times New Roman" w:cs="Times New Roman"/>
          <w:sz w:val="24"/>
          <w:szCs w:val="24"/>
          <w:lang w:val="en-US" w:eastAsia="ar-SA"/>
        </w:rPr>
        <w:t>dmi</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admkrsk</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ru</w:t>
      </w:r>
      <w:proofErr w:type="spellEnd"/>
      <w:r w:rsidRPr="0089191B">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362F2E"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7. Все заявки, полученные посредством электронной почты, </w:t>
      </w:r>
      <w:r w:rsidR="006450CE">
        <w:rPr>
          <w:rFonts w:ascii="Times New Roman" w:eastAsia="Times New Roman" w:hAnsi="Times New Roman" w:cs="Times New Roman"/>
          <w:sz w:val="24"/>
          <w:szCs w:val="24"/>
          <w:lang w:eastAsia="ru-RU"/>
        </w:rPr>
        <w:t>Д</w:t>
      </w:r>
      <w:r w:rsidRPr="0089191B">
        <w:rPr>
          <w:rFonts w:ascii="Times New Roman" w:eastAsia="Times New Roman" w:hAnsi="Times New Roman" w:cs="Times New Roman"/>
          <w:sz w:val="24"/>
          <w:szCs w:val="24"/>
          <w:lang w:eastAsia="ru-RU"/>
        </w:rPr>
        <w:t xml:space="preserve">епартамент </w:t>
      </w:r>
      <w:proofErr w:type="spellStart"/>
      <w:r w:rsidRPr="0089191B">
        <w:rPr>
          <w:rFonts w:ascii="Times New Roman" w:eastAsia="Times New Roman" w:hAnsi="Times New Roman" w:cs="Times New Roman"/>
          <w:sz w:val="24"/>
          <w:szCs w:val="24"/>
          <w:lang w:eastAsia="ru-RU"/>
        </w:rPr>
        <w:t>горимущества</w:t>
      </w:r>
      <w:proofErr w:type="spellEnd"/>
      <w:r w:rsidRPr="0089191B">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w:t>
      </w:r>
      <w:r w:rsidRPr="00362F2E">
        <w:rPr>
          <w:rFonts w:ascii="Times New Roman" w:eastAsia="Times New Roman" w:hAnsi="Times New Roman" w:cs="Times New Roman"/>
          <w:sz w:val="24"/>
          <w:szCs w:val="24"/>
          <w:lang w:eastAsia="ru-RU"/>
        </w:rPr>
        <w:t xml:space="preserve">электронный адрес. </w:t>
      </w:r>
    </w:p>
    <w:p w:rsidR="00932EA4" w:rsidRPr="0089191B"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362F2E">
        <w:rPr>
          <w:rFonts w:ascii="Times New Roman" w:eastAsia="Arial" w:hAnsi="Times New Roman" w:cs="Times New Roman"/>
          <w:bCs/>
          <w:sz w:val="24"/>
          <w:szCs w:val="24"/>
          <w:lang w:eastAsia="ar-SA"/>
        </w:rPr>
        <w:t xml:space="preserve">8. </w:t>
      </w:r>
      <w:proofErr w:type="gramStart"/>
      <w:r w:rsidRPr="00362F2E">
        <w:rPr>
          <w:rFonts w:ascii="Times New Roman" w:eastAsia="Arial" w:hAnsi="Times New Roman" w:cs="Times New Roman"/>
          <w:bCs/>
          <w:sz w:val="24"/>
          <w:szCs w:val="24"/>
          <w:lang w:eastAsia="ar-SA"/>
        </w:rPr>
        <w:t>После подачи (направления</w:t>
      </w:r>
      <w:r w:rsidRPr="0089191B">
        <w:rPr>
          <w:rFonts w:ascii="Times New Roman" w:eastAsia="Arial" w:hAnsi="Times New Roman" w:cs="Times New Roman"/>
          <w:bCs/>
          <w:sz w:val="24"/>
          <w:szCs w:val="24"/>
          <w:lang w:eastAsia="ar-SA"/>
        </w:rPr>
        <w:t>)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89191B">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89191B">
        <w:rPr>
          <w:rFonts w:ascii="Times New Roman" w:eastAsia="Arial" w:hAnsi="Times New Roman" w:cs="Times New Roman"/>
          <w:sz w:val="24"/>
          <w:szCs w:val="24"/>
          <w:u w:val="single"/>
          <w:lang w:eastAsia="ar-SA"/>
        </w:rPr>
        <w:t xml:space="preserve"> </w:t>
      </w:r>
      <w:proofErr w:type="gramStart"/>
      <w:r w:rsidRPr="0089191B">
        <w:rPr>
          <w:rFonts w:ascii="Times New Roman" w:eastAsia="Arial" w:hAnsi="Times New Roman" w:cs="Times New Roman"/>
          <w:sz w:val="24"/>
          <w:szCs w:val="24"/>
          <w:u w:val="single"/>
          <w:lang w:eastAsia="ar-SA"/>
        </w:rPr>
        <w:t>Отзыв заявок»)</w:t>
      </w:r>
      <w:r w:rsidRPr="0089191B">
        <w:rPr>
          <w:rFonts w:ascii="Times New Roman" w:eastAsia="Arial" w:hAnsi="Times New Roman" w:cs="Times New Roman"/>
          <w:bCs/>
          <w:sz w:val="24"/>
          <w:szCs w:val="24"/>
          <w:lang w:eastAsia="ar-SA"/>
        </w:rPr>
        <w:t xml:space="preserve">  на бумажных носителях в </w:t>
      </w:r>
      <w:r w:rsidR="006450CE">
        <w:rPr>
          <w:rFonts w:ascii="Times New Roman" w:eastAsia="Arial" w:hAnsi="Times New Roman" w:cs="Times New Roman"/>
          <w:bCs/>
          <w:sz w:val="24"/>
          <w:szCs w:val="24"/>
          <w:lang w:eastAsia="ar-SA"/>
        </w:rPr>
        <w:t>Д</w:t>
      </w:r>
      <w:r w:rsidRPr="0089191B">
        <w:rPr>
          <w:rFonts w:ascii="Times New Roman" w:eastAsia="Arial" w:hAnsi="Times New Roman" w:cs="Times New Roman"/>
          <w:bCs/>
          <w:sz w:val="24"/>
          <w:szCs w:val="24"/>
          <w:lang w:eastAsia="ar-SA"/>
        </w:rPr>
        <w:t xml:space="preserve">епартамент </w:t>
      </w:r>
      <w:proofErr w:type="spellStart"/>
      <w:r w:rsidRPr="0089191B">
        <w:rPr>
          <w:rFonts w:ascii="Times New Roman" w:eastAsia="Arial" w:hAnsi="Times New Roman" w:cs="Times New Roman"/>
          <w:bCs/>
          <w:sz w:val="24"/>
          <w:szCs w:val="24"/>
          <w:lang w:eastAsia="ar-SA"/>
        </w:rPr>
        <w:t>горимущества</w:t>
      </w:r>
      <w:proofErr w:type="spellEnd"/>
      <w:r w:rsidRPr="0089191B">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9. Требование о внесении задатка, указанного в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документации об аукционе в равной мере распространяется на всех заявителей.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10. Департамент </w:t>
      </w:r>
      <w:proofErr w:type="spellStart"/>
      <w:r w:rsidRPr="0089191B">
        <w:rPr>
          <w:rFonts w:ascii="Times New Roman" w:eastAsia="Times New Roman" w:hAnsi="Times New Roman" w:cs="Times New Roman"/>
          <w:sz w:val="24"/>
          <w:szCs w:val="24"/>
          <w:lang w:eastAsia="ru-RU"/>
        </w:rPr>
        <w:t>горимущества</w:t>
      </w:r>
      <w:proofErr w:type="spellEnd"/>
      <w:r w:rsidRPr="0089191B">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89191B"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89191B" w:rsidSect="00EA4630">
          <w:headerReference w:type="default" r:id="rId19"/>
          <w:headerReference w:type="first" r:id="rId20"/>
          <w:pgSz w:w="11905" w:h="16837"/>
          <w:pgMar w:top="1134" w:right="565" w:bottom="1134" w:left="1701" w:header="284" w:footer="425" w:gutter="0"/>
          <w:cols w:space="720"/>
          <w:titlePg/>
          <w:docGrid w:linePitch="381"/>
        </w:sectPr>
      </w:pPr>
    </w:p>
    <w:p w:rsidR="00932EA4" w:rsidRPr="0089191B"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89191B">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89191B"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89191B">
        <w:rPr>
          <w:rFonts w:ascii="Times New Roman" w:eastAsia="Times New Roman" w:hAnsi="Times New Roman" w:cs="Times New Roman"/>
          <w:sz w:val="26"/>
          <w:szCs w:val="26"/>
          <w:lang w:eastAsia="ar-SA"/>
        </w:rPr>
        <w:t>ДОГОВОР АРЕНДЫ</w:t>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89191B">
        <w:rPr>
          <w:rFonts w:ascii="Times New Roman" w:eastAsia="Times New Roman" w:hAnsi="Times New Roman" w:cs="Times New Roman"/>
          <w:sz w:val="26"/>
          <w:szCs w:val="26"/>
          <w:lang w:eastAsia="ar-SA"/>
        </w:rPr>
        <w:t>НЕЖИЛОГО ПОМЕЩЕНИЯ</w:t>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89191B">
        <w:rPr>
          <w:rFonts w:ascii="Times New Roman" w:eastAsia="Times New Roman" w:hAnsi="Times New Roman" w:cs="Times New Roman"/>
          <w:sz w:val="26"/>
          <w:szCs w:val="26"/>
          <w:lang w:eastAsia="ar-SA"/>
        </w:rPr>
        <w:t>№____________</w:t>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89191B">
        <w:rPr>
          <w:rFonts w:ascii="Times New Roman" w:eastAsia="Times New Roman" w:hAnsi="Times New Roman" w:cs="Times New Roman"/>
          <w:bCs/>
          <w:sz w:val="26"/>
          <w:szCs w:val="26"/>
          <w:lang w:eastAsia="ar-SA"/>
        </w:rPr>
        <w:t>г. Красноярск</w:t>
      </w:r>
      <w:r w:rsidRPr="0089191B">
        <w:rPr>
          <w:rFonts w:ascii="Times New Roman" w:eastAsia="Times New Roman" w:hAnsi="Times New Roman" w:cs="Times New Roman"/>
          <w:sz w:val="26"/>
          <w:szCs w:val="26"/>
          <w:lang w:eastAsia="ar-SA"/>
        </w:rPr>
        <w:tab/>
        <w:t xml:space="preserve">                                                                 «</w:t>
      </w:r>
      <w:r w:rsidRPr="0089191B">
        <w:rPr>
          <w:rFonts w:ascii="Times New Roman" w:eastAsia="Times New Roman" w:hAnsi="Times New Roman" w:cs="Times New Roman"/>
          <w:bCs/>
          <w:sz w:val="26"/>
          <w:szCs w:val="26"/>
          <w:lang w:eastAsia="ar-SA"/>
        </w:rPr>
        <w:t>____» _________ 20___ г.</w:t>
      </w:r>
    </w:p>
    <w:p w:rsidR="00932EA4" w:rsidRPr="0089191B"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89191B">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89191B">
        <w:rPr>
          <w:rFonts w:ascii="Times New Roman" w:eastAsia="Times New Roman" w:hAnsi="Times New Roman" w:cs="Times New Roman"/>
          <w:sz w:val="26"/>
          <w:szCs w:val="26"/>
          <w:lang w:eastAsia="ru-RU"/>
        </w:rPr>
        <w:t xml:space="preserve"> </w:t>
      </w:r>
      <w:proofErr w:type="gramStart"/>
      <w:r w:rsidRPr="0089191B">
        <w:rPr>
          <w:rFonts w:ascii="Times New Roman" w:eastAsia="Times New Roman" w:hAnsi="Times New Roman" w:cs="Times New Roman"/>
          <w:sz w:val="26"/>
          <w:szCs w:val="26"/>
          <w:lang w:eastAsia="ru-RU"/>
        </w:rPr>
        <w:t>стороны, и _________________________, именуемое (</w:t>
      </w:r>
      <w:proofErr w:type="spellStart"/>
      <w:r w:rsidRPr="0089191B">
        <w:rPr>
          <w:rFonts w:ascii="Times New Roman" w:eastAsia="Times New Roman" w:hAnsi="Times New Roman" w:cs="Times New Roman"/>
          <w:sz w:val="26"/>
          <w:szCs w:val="26"/>
          <w:lang w:eastAsia="ru-RU"/>
        </w:rPr>
        <w:t>ый</w:t>
      </w:r>
      <w:proofErr w:type="spellEnd"/>
      <w:r w:rsidRPr="0089191B">
        <w:rPr>
          <w:rFonts w:ascii="Times New Roman" w:eastAsia="Times New Roman" w:hAnsi="Times New Roman" w:cs="Times New Roman"/>
          <w:sz w:val="26"/>
          <w:szCs w:val="26"/>
          <w:lang w:eastAsia="ru-RU"/>
        </w:rPr>
        <w:t xml:space="preserve">, </w:t>
      </w:r>
      <w:proofErr w:type="spellStart"/>
      <w:r w:rsidRPr="0089191B">
        <w:rPr>
          <w:rFonts w:ascii="Times New Roman" w:eastAsia="Times New Roman" w:hAnsi="Times New Roman" w:cs="Times New Roman"/>
          <w:sz w:val="26"/>
          <w:szCs w:val="26"/>
          <w:lang w:eastAsia="ru-RU"/>
        </w:rPr>
        <w:t>ая</w:t>
      </w:r>
      <w:proofErr w:type="spellEnd"/>
      <w:r w:rsidRPr="0089191B">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89191B"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1. ПРЕДМЕТ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 нежилое помещение</w:t>
      </w:r>
      <w:r w:rsidR="00120217" w:rsidRPr="0089191B">
        <w:rPr>
          <w:rFonts w:ascii="Times New Roman" w:eastAsia="Times New Roman" w:hAnsi="Times New Roman" w:cs="Times New Roman"/>
          <w:sz w:val="26"/>
          <w:szCs w:val="26"/>
          <w:lang w:eastAsia="ru-RU"/>
        </w:rPr>
        <w:t xml:space="preserve"> № </w:t>
      </w:r>
      <w:r w:rsidR="009A71EF">
        <w:rPr>
          <w:rFonts w:ascii="Times New Roman" w:eastAsia="Times New Roman" w:hAnsi="Times New Roman" w:cs="Times New Roman"/>
          <w:sz w:val="26"/>
          <w:szCs w:val="26"/>
          <w:lang w:eastAsia="ru-RU"/>
        </w:rPr>
        <w:t>8</w:t>
      </w:r>
      <w:r w:rsidR="00C83BF0" w:rsidRPr="00C83BF0">
        <w:rPr>
          <w:rFonts w:ascii="Times New Roman" w:eastAsia="Times New Roman" w:hAnsi="Times New Roman" w:cs="Times New Roman"/>
          <w:sz w:val="26"/>
          <w:szCs w:val="26"/>
          <w:lang w:eastAsia="ru-RU"/>
        </w:rPr>
        <w:t xml:space="preserve">1 общей площадью                         </w:t>
      </w:r>
      <w:r w:rsidR="009A71EF">
        <w:rPr>
          <w:rFonts w:ascii="Times New Roman" w:eastAsia="Times New Roman" w:hAnsi="Times New Roman" w:cs="Times New Roman"/>
          <w:sz w:val="26"/>
          <w:szCs w:val="26"/>
          <w:lang w:eastAsia="ru-RU"/>
        </w:rPr>
        <w:t>183,7</w:t>
      </w:r>
      <w:r w:rsidR="00C83BF0" w:rsidRPr="00C83BF0">
        <w:rPr>
          <w:rFonts w:ascii="Times New Roman" w:eastAsia="Times New Roman" w:hAnsi="Times New Roman" w:cs="Times New Roman"/>
          <w:sz w:val="26"/>
          <w:szCs w:val="26"/>
          <w:lang w:eastAsia="ru-RU"/>
        </w:rPr>
        <w:t xml:space="preserve"> кв. м, кадастр</w:t>
      </w:r>
      <w:r w:rsidR="00C83BF0">
        <w:rPr>
          <w:rFonts w:ascii="Times New Roman" w:eastAsia="Times New Roman" w:hAnsi="Times New Roman" w:cs="Times New Roman"/>
          <w:sz w:val="26"/>
          <w:szCs w:val="26"/>
          <w:lang w:eastAsia="ru-RU"/>
        </w:rPr>
        <w:t>овый номер 24:50:0</w:t>
      </w:r>
      <w:r w:rsidR="009A71EF">
        <w:rPr>
          <w:rFonts w:ascii="Times New Roman" w:eastAsia="Times New Roman" w:hAnsi="Times New Roman" w:cs="Times New Roman"/>
          <w:sz w:val="26"/>
          <w:szCs w:val="26"/>
          <w:lang w:eastAsia="ru-RU"/>
        </w:rPr>
        <w:t>5</w:t>
      </w:r>
      <w:r w:rsidR="00C83BF0">
        <w:rPr>
          <w:rFonts w:ascii="Times New Roman" w:eastAsia="Times New Roman" w:hAnsi="Times New Roman" w:cs="Times New Roman"/>
          <w:sz w:val="26"/>
          <w:szCs w:val="26"/>
          <w:lang w:eastAsia="ru-RU"/>
        </w:rPr>
        <w:t>00</w:t>
      </w:r>
      <w:r w:rsidR="009A71EF">
        <w:rPr>
          <w:rFonts w:ascii="Times New Roman" w:eastAsia="Times New Roman" w:hAnsi="Times New Roman" w:cs="Times New Roman"/>
          <w:sz w:val="26"/>
          <w:szCs w:val="26"/>
          <w:lang w:eastAsia="ru-RU"/>
        </w:rPr>
        <w:t>144:816</w:t>
      </w:r>
      <w:r w:rsidR="00C83BF0">
        <w:rPr>
          <w:rFonts w:ascii="Times New Roman" w:eastAsia="Times New Roman" w:hAnsi="Times New Roman" w:cs="Times New Roman"/>
          <w:sz w:val="26"/>
          <w:szCs w:val="26"/>
          <w:lang w:eastAsia="ru-RU"/>
        </w:rPr>
        <w:t xml:space="preserve"> </w:t>
      </w:r>
      <w:r w:rsidRPr="0089191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sidR="00C83BF0" w:rsidRPr="00C83BF0">
        <w:rPr>
          <w:rFonts w:ascii="Times New Roman" w:eastAsia="Times New Roman" w:hAnsi="Times New Roman" w:cs="Times New Roman"/>
          <w:sz w:val="26"/>
          <w:szCs w:val="26"/>
          <w:lang w:eastAsia="ru-RU"/>
        </w:rPr>
        <w:t xml:space="preserve">Красноярский край, г. Красноярск,                           </w:t>
      </w:r>
      <w:proofErr w:type="spellStart"/>
      <w:r w:rsidR="00C83BF0" w:rsidRPr="00C83BF0">
        <w:rPr>
          <w:rFonts w:ascii="Times New Roman" w:eastAsia="Times New Roman" w:hAnsi="Times New Roman" w:cs="Times New Roman"/>
          <w:sz w:val="26"/>
          <w:szCs w:val="26"/>
          <w:lang w:eastAsia="ru-RU"/>
        </w:rPr>
        <w:t>пр-кт</w:t>
      </w:r>
      <w:proofErr w:type="spellEnd"/>
      <w:r w:rsidR="00C83BF0" w:rsidRPr="00C83BF0">
        <w:rPr>
          <w:rFonts w:ascii="Times New Roman" w:eastAsia="Times New Roman" w:hAnsi="Times New Roman" w:cs="Times New Roman"/>
          <w:sz w:val="26"/>
          <w:szCs w:val="26"/>
          <w:lang w:eastAsia="ru-RU"/>
        </w:rPr>
        <w:t xml:space="preserve"> им. газеты </w:t>
      </w:r>
      <w:r w:rsidR="00D41967" w:rsidRPr="00D41967">
        <w:rPr>
          <w:rFonts w:ascii="Times New Roman" w:eastAsia="Times New Roman" w:hAnsi="Times New Roman" w:cs="Times New Roman"/>
          <w:sz w:val="26"/>
          <w:szCs w:val="26"/>
          <w:lang w:eastAsia="ru-RU"/>
        </w:rPr>
        <w:t>Красноярский р</w:t>
      </w:r>
      <w:r w:rsidR="00C83BF0" w:rsidRPr="00D41967">
        <w:rPr>
          <w:rFonts w:ascii="Times New Roman" w:eastAsia="Times New Roman" w:hAnsi="Times New Roman" w:cs="Times New Roman"/>
          <w:sz w:val="26"/>
          <w:szCs w:val="26"/>
          <w:lang w:eastAsia="ru-RU"/>
        </w:rPr>
        <w:t>абочий, д.</w:t>
      </w:r>
      <w:r w:rsidR="00D41967" w:rsidRPr="00D41967">
        <w:rPr>
          <w:rFonts w:ascii="Times New Roman" w:eastAsia="Times New Roman" w:hAnsi="Times New Roman" w:cs="Times New Roman"/>
          <w:sz w:val="26"/>
          <w:szCs w:val="26"/>
          <w:lang w:eastAsia="ru-RU"/>
        </w:rPr>
        <w:t xml:space="preserve"> №</w:t>
      </w:r>
      <w:r w:rsidR="00C83BF0" w:rsidRPr="00D41967">
        <w:rPr>
          <w:rFonts w:ascii="Times New Roman" w:eastAsia="Times New Roman" w:hAnsi="Times New Roman" w:cs="Times New Roman"/>
          <w:sz w:val="26"/>
          <w:szCs w:val="26"/>
          <w:lang w:eastAsia="ru-RU"/>
        </w:rPr>
        <w:t xml:space="preserve"> 6</w:t>
      </w:r>
      <w:r w:rsidR="009A71EF" w:rsidRPr="00D41967">
        <w:rPr>
          <w:rFonts w:ascii="Times New Roman" w:eastAsia="Times New Roman" w:hAnsi="Times New Roman" w:cs="Times New Roman"/>
          <w:sz w:val="26"/>
          <w:szCs w:val="26"/>
          <w:lang w:eastAsia="ru-RU"/>
        </w:rPr>
        <w:t>6</w:t>
      </w:r>
      <w:r w:rsidR="00211E82" w:rsidRPr="00D41967">
        <w:rPr>
          <w:rFonts w:ascii="Times New Roman" w:eastAsia="Times New Roman" w:hAnsi="Times New Roman" w:cs="Times New Roman"/>
          <w:sz w:val="26"/>
          <w:szCs w:val="26"/>
          <w:lang w:eastAsia="ru-RU"/>
        </w:rPr>
        <w:t xml:space="preserve">, пом. </w:t>
      </w:r>
      <w:r w:rsidR="009A71EF" w:rsidRPr="00D41967">
        <w:rPr>
          <w:rFonts w:ascii="Times New Roman" w:eastAsia="Times New Roman" w:hAnsi="Times New Roman" w:cs="Times New Roman"/>
          <w:sz w:val="26"/>
          <w:szCs w:val="26"/>
          <w:lang w:eastAsia="ru-RU"/>
        </w:rPr>
        <w:t>8</w:t>
      </w:r>
      <w:r w:rsidR="00211E82" w:rsidRPr="00D41967">
        <w:rPr>
          <w:rFonts w:ascii="Times New Roman" w:eastAsia="Times New Roman" w:hAnsi="Times New Roman" w:cs="Times New Roman"/>
          <w:sz w:val="26"/>
          <w:szCs w:val="26"/>
          <w:lang w:eastAsia="ru-RU"/>
        </w:rPr>
        <w:t>1</w:t>
      </w:r>
      <w:r w:rsidRPr="00D41967">
        <w:rPr>
          <w:rFonts w:ascii="Times New Roman" w:eastAsia="Times New Roman" w:hAnsi="Times New Roman" w:cs="Times New Roman"/>
          <w:sz w:val="26"/>
          <w:szCs w:val="26"/>
          <w:lang w:eastAsia="ru-RU"/>
        </w:rPr>
        <w:t>,</w:t>
      </w:r>
      <w:r w:rsidRPr="0089191B">
        <w:rPr>
          <w:rFonts w:ascii="Times New Roman" w:eastAsia="Times New Roman" w:hAnsi="Times New Roman" w:cs="Times New Roman"/>
          <w:sz w:val="26"/>
          <w:szCs w:val="26"/>
          <w:lang w:eastAsia="ru-RU"/>
        </w:rPr>
        <w:t xml:space="preserve"> </w:t>
      </w:r>
      <w:r w:rsidR="00C83BF0" w:rsidRPr="00C83BF0">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r w:rsidR="00C83BF0">
        <w:rPr>
          <w:rFonts w:ascii="Times New Roman" w:eastAsia="Times New Roman" w:hAnsi="Times New Roman" w:cs="Times New Roman"/>
          <w:sz w:val="26"/>
          <w:szCs w:val="26"/>
          <w:lang w:eastAsia="ru-RU"/>
        </w:rPr>
        <w:t>.</w:t>
      </w:r>
      <w:r w:rsidRPr="0089191B">
        <w:rPr>
          <w:rFonts w:ascii="Times New Roman" w:eastAsia="Times New Roman" w:hAnsi="Times New Roman" w:cs="Times New Roman"/>
          <w:sz w:val="26"/>
          <w:szCs w:val="26"/>
          <w:lang w:eastAsia="ru-RU"/>
        </w:rPr>
        <w:t xml:space="preserve">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89191B">
        <w:rPr>
          <w:rFonts w:ascii="Times New Roman" w:eastAsia="Times New Roman" w:hAnsi="Times New Roman" w:cs="Times New Roman"/>
          <w:sz w:val="26"/>
          <w:szCs w:val="26"/>
          <w:lang w:eastAsia="ru-RU"/>
        </w:rPr>
        <w:t>с даты подписания</w:t>
      </w:r>
      <w:proofErr w:type="gramEnd"/>
      <w:r w:rsidRPr="0089191B">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89191B"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2. СРОК ДЕЙСТВИЯ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2.1. Срок действия настоящего Договора устанавливается</w:t>
      </w:r>
      <w:r w:rsidR="00161559">
        <w:rPr>
          <w:rFonts w:ascii="Times New Roman" w:eastAsia="Times New Roman" w:hAnsi="Times New Roman" w:cs="Times New Roman"/>
          <w:sz w:val="26"/>
          <w:szCs w:val="26"/>
          <w:lang w:eastAsia="ru-RU"/>
        </w:rPr>
        <w:t xml:space="preserve"> на 5 лет</w:t>
      </w:r>
      <w:r w:rsidRPr="0089191B">
        <w:rPr>
          <w:rFonts w:ascii="Times New Roman" w:eastAsia="Times New Roman" w:hAnsi="Times New Roman" w:cs="Times New Roman"/>
          <w:sz w:val="26"/>
          <w:szCs w:val="26"/>
          <w:lang w:eastAsia="ru-RU"/>
        </w:rPr>
        <w:t xml:space="preserve"> с ____  __________  20 __ г. по ____ __________ 20 __ г. включительно.</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89191B"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3. ПЛАТЕЖИ И РАСЧЕТЫ ПО ДОГОВОРУ</w:t>
      </w:r>
    </w:p>
    <w:p w:rsidR="00932EA4" w:rsidRPr="0089191B"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3.4. </w:t>
      </w:r>
      <w:r w:rsidRPr="0089191B">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89191B">
        <w:rPr>
          <w:rFonts w:ascii="Times New Roman" w:eastAsia="Times New Roman" w:hAnsi="Times New Roman" w:cs="Times New Roman"/>
          <w:sz w:val="26"/>
          <w:szCs w:val="26"/>
          <w:lang w:eastAsia="ru-RU"/>
        </w:rPr>
        <w:t>.</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3.6. </w:t>
      </w:r>
      <w:proofErr w:type="gramStart"/>
      <w:r w:rsidRPr="0089191B">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89191B">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89191B">
        <w:rPr>
          <w:rFonts w:ascii="Times New Roman" w:eastAsia="Times New Roman" w:hAnsi="Times New Roman" w:cs="Times New Roman"/>
          <w:sz w:val="26"/>
          <w:szCs w:val="26"/>
          <w:lang w:eastAsia="ru-RU"/>
        </w:rPr>
        <w:t>ии ау</w:t>
      </w:r>
      <w:proofErr w:type="gramEnd"/>
      <w:r w:rsidRPr="0089191B">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89191B"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4. ПРАВА И ОБЯЗАННОСТИ СТОРОН ПО ДОГОВОРУ</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4.1. Арендодатель вправе: </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Times New Roman" w:hAnsi="Times New Roman" w:cs="Times New Roman"/>
          <w:sz w:val="26"/>
          <w:szCs w:val="26"/>
          <w:lang w:eastAsia="ru-RU"/>
        </w:rPr>
        <w:t xml:space="preserve">4.1.1. Осуществлять </w:t>
      </w:r>
      <w:proofErr w:type="gramStart"/>
      <w:r w:rsidRPr="0089191B">
        <w:rPr>
          <w:rFonts w:ascii="Times New Roman" w:eastAsia="Times New Roman" w:hAnsi="Times New Roman" w:cs="Times New Roman"/>
          <w:sz w:val="26"/>
          <w:szCs w:val="26"/>
          <w:lang w:eastAsia="ru-RU"/>
        </w:rPr>
        <w:t>контроль за</w:t>
      </w:r>
      <w:proofErr w:type="gramEnd"/>
      <w:r w:rsidRPr="0089191B">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89191B">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4.2. Арендодатель обязан:</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4.3. Арендатор вправе:</w:t>
      </w:r>
    </w:p>
    <w:p w:rsidR="00932EA4" w:rsidRPr="0089191B"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89191B">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Times New Roman" w:hAnsi="Times New Roman" w:cs="Times New Roman"/>
          <w:bCs/>
          <w:sz w:val="26"/>
          <w:szCs w:val="26"/>
          <w:lang w:eastAsia="ru-RU"/>
        </w:rPr>
        <w:t xml:space="preserve">4.4. Арендатор обязан: </w:t>
      </w:r>
    </w:p>
    <w:p w:rsidR="00932EA4" w:rsidRPr="0089191B"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bCs/>
          <w:sz w:val="26"/>
          <w:szCs w:val="26"/>
          <w:lang w:eastAsia="ru-RU"/>
        </w:rPr>
        <w:t>4.4.1. П</w:t>
      </w:r>
      <w:r w:rsidRPr="0089191B">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89191B">
        <w:rPr>
          <w:rFonts w:ascii="Times New Roman" w:eastAsia="Times New Roman" w:hAnsi="Times New Roman" w:cs="Times New Roman"/>
          <w:bCs/>
          <w:sz w:val="26"/>
          <w:szCs w:val="26"/>
          <w:lang w:eastAsia="ru-RU"/>
        </w:rPr>
        <w:t>Арендодателем</w:t>
      </w:r>
      <w:r w:rsidRPr="0089191B">
        <w:rPr>
          <w:rFonts w:ascii="Times New Roman" w:eastAsia="Times New Roman" w:hAnsi="Times New Roman" w:cs="Times New Roman"/>
          <w:sz w:val="26"/>
          <w:szCs w:val="26"/>
          <w:lang w:eastAsia="ru-RU"/>
        </w:rPr>
        <w:t xml:space="preserve"> и </w:t>
      </w:r>
      <w:r w:rsidRPr="0089191B">
        <w:rPr>
          <w:rFonts w:ascii="Times New Roman" w:eastAsia="Times New Roman" w:hAnsi="Times New Roman" w:cs="Times New Roman"/>
          <w:bCs/>
          <w:sz w:val="26"/>
          <w:szCs w:val="26"/>
          <w:lang w:eastAsia="ru-RU"/>
        </w:rPr>
        <w:t xml:space="preserve">Арендатором </w:t>
      </w:r>
      <w:r w:rsidRPr="0089191B">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89191B">
        <w:rPr>
          <w:rFonts w:ascii="Times New Roman" w:eastAsia="Times New Roman" w:hAnsi="Times New Roman" w:cs="Times New Roman"/>
          <w:bCs/>
          <w:sz w:val="26"/>
          <w:szCs w:val="26"/>
          <w:lang w:eastAsia="ru-RU"/>
        </w:rPr>
        <w:t xml:space="preserve">Арендатора </w:t>
      </w:r>
      <w:r w:rsidRPr="0089191B">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89191B"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89191B"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89191B">
        <w:rPr>
          <w:rFonts w:ascii="Times New Roman" w:eastAsia="Times New Roman" w:hAnsi="Times New Roman" w:cs="Times New Roman"/>
          <w:sz w:val="26"/>
          <w:szCs w:val="26"/>
          <w:lang w:eastAsia="ru-RU"/>
        </w:rPr>
        <w:t>А</w:t>
      </w:r>
      <w:r w:rsidRPr="0089191B">
        <w:rPr>
          <w:rFonts w:ascii="Times New Roman" w:eastAsia="Times New Roman" w:hAnsi="Times New Roman" w:cs="Times New Roman"/>
          <w:bCs/>
          <w:sz w:val="26"/>
          <w:szCs w:val="26"/>
          <w:lang w:eastAsia="ru-RU"/>
        </w:rPr>
        <w:t>рендатором за счет собственных сре</w:t>
      </w:r>
      <w:proofErr w:type="gramStart"/>
      <w:r w:rsidRPr="0089191B">
        <w:rPr>
          <w:rFonts w:ascii="Times New Roman" w:eastAsia="Times New Roman" w:hAnsi="Times New Roman" w:cs="Times New Roman"/>
          <w:bCs/>
          <w:sz w:val="26"/>
          <w:szCs w:val="26"/>
          <w:lang w:eastAsia="ru-RU"/>
        </w:rPr>
        <w:t>дств пр</w:t>
      </w:r>
      <w:proofErr w:type="gramEnd"/>
      <w:r w:rsidRPr="0089191B">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8C6E9C" w:rsidRPr="008C6E9C" w:rsidRDefault="00932EA4" w:rsidP="008C6E9C">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4.4.9. </w:t>
      </w:r>
      <w:proofErr w:type="gramStart"/>
      <w:r w:rsidR="008C6E9C" w:rsidRPr="008C6E9C">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8C6E9C" w:rsidRPr="008C6E9C">
        <w:rPr>
          <w:rFonts w:ascii="Times New Roman" w:eastAsia="Times New Roman" w:hAnsi="Times New Roman" w:cs="Times New Roman"/>
          <w:sz w:val="26"/>
          <w:szCs w:val="26"/>
          <w:lang w:eastAsia="ru-RU"/>
        </w:rPr>
        <w:t>ресурсоснабжающей</w:t>
      </w:r>
      <w:proofErr w:type="spellEnd"/>
      <w:r w:rsidR="008C6E9C" w:rsidRPr="008C6E9C">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8C6E9C" w:rsidRPr="008C6E9C">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8C6E9C" w:rsidRPr="008C6E9C">
        <w:rPr>
          <w:rFonts w:ascii="Times New Roman" w:eastAsia="Times New Roman" w:hAnsi="Times New Roman" w:cs="Times New Roman"/>
          <w:sz w:val="26"/>
          <w:szCs w:val="26"/>
          <w:lang w:eastAsia="ru-RU"/>
        </w:rPr>
        <w:t>с даты действия</w:t>
      </w:r>
      <w:proofErr w:type="gramEnd"/>
      <w:r w:rsidR="008C6E9C" w:rsidRPr="008C6E9C">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89191B" w:rsidRDefault="008C6E9C" w:rsidP="008C6E9C">
      <w:pPr>
        <w:spacing w:after="0" w:line="240" w:lineRule="auto"/>
        <w:ind w:firstLine="709"/>
        <w:jc w:val="both"/>
        <w:rPr>
          <w:rFonts w:ascii="Times New Roman" w:eastAsia="Times New Roman" w:hAnsi="Times New Roman" w:cs="Times New Roman"/>
          <w:sz w:val="26"/>
          <w:szCs w:val="26"/>
          <w:lang w:eastAsia="ru-RU"/>
        </w:rPr>
      </w:pPr>
      <w:r w:rsidRPr="008C6E9C">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89191B"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сдавать Объект аренды в субаренду;</w:t>
      </w:r>
    </w:p>
    <w:p w:rsidR="00932EA4" w:rsidRPr="0089191B"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89191B"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89191B">
        <w:rPr>
          <w:rFonts w:ascii="Times New Roman" w:eastAsia="Times New Roman" w:hAnsi="Times New Roman" w:cs="Times New Roman"/>
          <w:sz w:val="26"/>
          <w:szCs w:val="26"/>
          <w:lang w:eastAsia="ru-RU"/>
        </w:rPr>
        <w:t>с даты изменения</w:t>
      </w:r>
      <w:proofErr w:type="gramEnd"/>
      <w:r w:rsidRPr="0089191B">
        <w:rPr>
          <w:rFonts w:ascii="Times New Roman" w:eastAsia="Times New Roman" w:hAnsi="Times New Roman" w:cs="Times New Roman"/>
          <w:sz w:val="26"/>
          <w:szCs w:val="26"/>
          <w:lang w:eastAsia="ru-RU"/>
        </w:rPr>
        <w:t>.</w:t>
      </w:r>
    </w:p>
    <w:p w:rsidR="00932EA4" w:rsidRPr="0089191B"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89191B"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6450CE" w:rsidRDefault="006450CE" w:rsidP="00932EA4">
      <w:pPr>
        <w:spacing w:before="240" w:after="240" w:line="240" w:lineRule="auto"/>
        <w:jc w:val="center"/>
        <w:rPr>
          <w:rFonts w:ascii="Times New Roman" w:eastAsia="Times New Roman" w:hAnsi="Times New Roman" w:cs="Times New Roman"/>
          <w:bCs/>
          <w:sz w:val="26"/>
          <w:szCs w:val="26"/>
          <w:lang w:eastAsia="ru-RU"/>
        </w:rPr>
      </w:pPr>
    </w:p>
    <w:p w:rsidR="006450CE" w:rsidRDefault="006450CE" w:rsidP="00932EA4">
      <w:pPr>
        <w:spacing w:before="240" w:after="240" w:line="240" w:lineRule="auto"/>
        <w:jc w:val="center"/>
        <w:rPr>
          <w:rFonts w:ascii="Times New Roman" w:eastAsia="Times New Roman" w:hAnsi="Times New Roman" w:cs="Times New Roman"/>
          <w:bCs/>
          <w:sz w:val="26"/>
          <w:szCs w:val="26"/>
          <w:lang w:eastAsia="ru-RU"/>
        </w:rPr>
      </w:pPr>
    </w:p>
    <w:p w:rsidR="00932EA4" w:rsidRPr="0089191B"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lastRenderedPageBreak/>
        <w:t>5. ОТВЕТСТВЕННОСТЬ СТОРОН</w:t>
      </w:r>
    </w:p>
    <w:p w:rsidR="00932EA4" w:rsidRPr="0089191B" w:rsidRDefault="00932EA4" w:rsidP="00E54E0D">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89191B" w:rsidRDefault="00932EA4" w:rsidP="00E54E0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5.2. </w:t>
      </w:r>
      <w:r w:rsidRPr="0089191B">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89191B" w:rsidRDefault="00932EA4" w:rsidP="00E54E0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9191B">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5.5. </w:t>
      </w:r>
      <w:proofErr w:type="gramStart"/>
      <w:r w:rsidRPr="0089191B">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89191B">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89191B"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6. ПОРЯДОК ИЗМЕНЕНИЯ И РАСТОРЖЕНИЯ ДОГОВОРА</w:t>
      </w:r>
    </w:p>
    <w:p w:rsidR="00932EA4" w:rsidRPr="0089191B"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6.2. Договор </w:t>
      </w:r>
      <w:proofErr w:type="gramStart"/>
      <w:r w:rsidRPr="0089191B">
        <w:rPr>
          <w:rFonts w:ascii="Times New Roman" w:eastAsia="Times New Roman" w:hAnsi="Times New Roman" w:cs="Times New Roman"/>
          <w:sz w:val="26"/>
          <w:szCs w:val="26"/>
          <w:lang w:eastAsia="ru-RU"/>
        </w:rPr>
        <w:t>может быть досрочно расторгнут</w:t>
      </w:r>
      <w:proofErr w:type="gramEnd"/>
      <w:r w:rsidRPr="0089191B">
        <w:rPr>
          <w:rFonts w:ascii="Times New Roman" w:eastAsia="Times New Roman" w:hAnsi="Times New Roman" w:cs="Times New Roman"/>
          <w:sz w:val="26"/>
          <w:szCs w:val="26"/>
          <w:lang w:eastAsia="ru-RU"/>
        </w:rPr>
        <w:t xml:space="preserve"> в судебном порядке.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89191B"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7. ДОПОЛНИТЕЛЬНЫЕ УСЛОВИЯ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89191B"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8. ПОРЯДОК РАЗРЕШЕНИЯ СПОРОВ</w:t>
      </w:r>
    </w:p>
    <w:p w:rsidR="00932EA4" w:rsidRPr="0089191B"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89191B">
        <w:rPr>
          <w:rFonts w:ascii="Times New Roman" w:eastAsia="Times New Roman" w:hAnsi="Times New Roman" w:cs="Times New Roman"/>
          <w:sz w:val="26"/>
          <w:szCs w:val="26"/>
          <w:lang w:eastAsia="ru-RU"/>
        </w:rPr>
        <w:t>недостижении</w:t>
      </w:r>
      <w:proofErr w:type="spellEnd"/>
      <w:r w:rsidRPr="0089191B">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89191B"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9. ПРОЧИЕ ПОЛОЖЕНИЯ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89191B"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10. ЮРИДИЧЕСКИЕ АДРЕСА И РЕКВИЗИТЫ СТОРОН</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ИНН/КПП 2466010657/246601001</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Адрес: 660049 г. Красноярск ул. Карла Маркса, 75,</w:t>
      </w:r>
      <w:r w:rsidR="002D771D">
        <w:rPr>
          <w:rFonts w:ascii="Times New Roman" w:eastAsia="Times New Roman" w:hAnsi="Times New Roman" w:cs="Times New Roman"/>
          <w:sz w:val="26"/>
          <w:szCs w:val="26"/>
          <w:lang w:eastAsia="ru-RU"/>
        </w:rPr>
        <w:t xml:space="preserve"> т. 226-18-01, 226-17-66, 226-18</w:t>
      </w:r>
      <w:r w:rsidRPr="0089191B">
        <w:rPr>
          <w:rFonts w:ascii="Times New Roman" w:eastAsia="Times New Roman" w:hAnsi="Times New Roman" w:cs="Times New Roman"/>
          <w:sz w:val="26"/>
          <w:szCs w:val="26"/>
          <w:lang w:eastAsia="ru-RU"/>
        </w:rPr>
        <w:t>-</w:t>
      </w:r>
      <w:r w:rsidR="002D771D">
        <w:rPr>
          <w:rFonts w:ascii="Times New Roman" w:eastAsia="Times New Roman" w:hAnsi="Times New Roman" w:cs="Times New Roman"/>
          <w:sz w:val="26"/>
          <w:szCs w:val="26"/>
          <w:lang w:eastAsia="ru-RU"/>
        </w:rPr>
        <w:t>0</w:t>
      </w:r>
      <w:r w:rsidRPr="0089191B">
        <w:rPr>
          <w:rFonts w:ascii="Times New Roman" w:eastAsia="Times New Roman" w:hAnsi="Times New Roman" w:cs="Times New Roman"/>
          <w:sz w:val="26"/>
          <w:szCs w:val="26"/>
          <w:lang w:eastAsia="ru-RU"/>
        </w:rPr>
        <w:t>5.</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АРЕНДАТОР: ___________________________________________</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ИНН/КПП________/_______, ОГРН  _______</w:t>
      </w:r>
      <w:proofErr w:type="gramStart"/>
      <w:r w:rsidRPr="0089191B">
        <w:rPr>
          <w:rFonts w:ascii="Times New Roman" w:eastAsia="Times New Roman" w:hAnsi="Times New Roman" w:cs="Times New Roman"/>
          <w:sz w:val="26"/>
          <w:szCs w:val="26"/>
          <w:lang w:eastAsia="ru-RU"/>
        </w:rPr>
        <w:t xml:space="preserve"> ,</w:t>
      </w:r>
      <w:proofErr w:type="gramEnd"/>
      <w:r w:rsidRPr="0089191B">
        <w:rPr>
          <w:rFonts w:ascii="Times New Roman" w:eastAsia="Times New Roman" w:hAnsi="Times New Roman" w:cs="Times New Roman"/>
          <w:sz w:val="26"/>
          <w:szCs w:val="26"/>
          <w:lang w:eastAsia="ru-RU"/>
        </w:rPr>
        <w:t xml:space="preserve"> ОКВЭД ________</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89191B">
        <w:rPr>
          <w:rFonts w:ascii="Times New Roman" w:eastAsia="Times New Roman" w:hAnsi="Times New Roman" w:cs="Times New Roman"/>
          <w:sz w:val="26"/>
          <w:szCs w:val="26"/>
          <w:lang w:eastAsia="ru-RU"/>
        </w:rPr>
        <w:t xml:space="preserve">  ,</w:t>
      </w:r>
      <w:proofErr w:type="gramEnd"/>
      <w:r w:rsidRPr="0089191B">
        <w:rPr>
          <w:rFonts w:ascii="Times New Roman" w:eastAsia="Times New Roman" w:hAnsi="Times New Roman" w:cs="Times New Roman"/>
          <w:sz w:val="26"/>
          <w:szCs w:val="26"/>
          <w:lang w:eastAsia="ru-RU"/>
        </w:rPr>
        <w:t xml:space="preserve"> телефон: ___________.</w:t>
      </w:r>
    </w:p>
    <w:p w:rsidR="00932EA4" w:rsidRPr="0089191B"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89191B" w:rsidRPr="0089191B" w:rsidTr="00EA4630">
        <w:tc>
          <w:tcPr>
            <w:tcW w:w="450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Арендодатель:</w:t>
            </w:r>
          </w:p>
          <w:p w:rsidR="00932EA4" w:rsidRPr="001100BB"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89191B">
              <w:rPr>
                <w:rFonts w:ascii="Times New Roman" w:eastAsia="Times New Roman" w:hAnsi="Times New Roman" w:cs="Times New Roman"/>
                <w:bCs/>
                <w:sz w:val="26"/>
                <w:szCs w:val="26"/>
                <w:lang w:eastAsia="ru-RU"/>
              </w:rPr>
              <w:t xml:space="preserve"> </w:t>
            </w:r>
          </w:p>
        </w:tc>
        <w:tc>
          <w:tcPr>
            <w:tcW w:w="28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Арендатор:</w:t>
            </w: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89191B" w:rsidRPr="0089191B" w:rsidTr="00EA4630">
        <w:tc>
          <w:tcPr>
            <w:tcW w:w="450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sz w:val="26"/>
                <w:szCs w:val="26"/>
                <w:lang w:eastAsia="ru-RU"/>
              </w:rPr>
              <w:t>_____________Ф.И.О.</w:t>
            </w:r>
          </w:p>
        </w:tc>
        <w:tc>
          <w:tcPr>
            <w:tcW w:w="28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sz w:val="26"/>
                <w:szCs w:val="26"/>
                <w:lang w:eastAsia="ru-RU"/>
              </w:rPr>
              <w:t xml:space="preserve">    _______________Ф.И.О.</w:t>
            </w:r>
          </w:p>
        </w:tc>
      </w:tr>
      <w:tr w:rsidR="00932EA4" w:rsidRPr="0089191B" w:rsidTr="00EA4630">
        <w:tc>
          <w:tcPr>
            <w:tcW w:w="450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_______________20 __   г.</w:t>
            </w: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М.П.</w:t>
            </w:r>
          </w:p>
        </w:tc>
        <w:tc>
          <w:tcPr>
            <w:tcW w:w="28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________________20 __   г.</w:t>
            </w: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М.П.</w:t>
            </w:r>
          </w:p>
        </w:tc>
      </w:tr>
    </w:tbl>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Согласовано</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proofErr w:type="spellStart"/>
      <w:proofErr w:type="gramStart"/>
      <w:r w:rsidRPr="0089191B">
        <w:rPr>
          <w:rFonts w:ascii="Times New Roman" w:eastAsia="Times New Roman" w:hAnsi="Times New Roman" w:cs="Times New Roman"/>
          <w:sz w:val="26"/>
          <w:szCs w:val="26"/>
          <w:lang w:eastAsia="ru-RU"/>
        </w:rPr>
        <w:t>Согласовано</w:t>
      </w:r>
      <w:proofErr w:type="spellEnd"/>
      <w:proofErr w:type="gramEnd"/>
    </w:p>
    <w:p w:rsidR="00932EA4" w:rsidRPr="0089191B" w:rsidRDefault="003804C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Консультант отдела</w:t>
      </w:r>
      <w:r w:rsidR="00932EA4" w:rsidRPr="0089191B">
        <w:rPr>
          <w:rFonts w:ascii="Times New Roman" w:eastAsia="Times New Roman" w:hAnsi="Times New Roman" w:cs="Times New Roman"/>
          <w:sz w:val="26"/>
          <w:szCs w:val="26"/>
          <w:lang w:eastAsia="ru-RU"/>
        </w:rPr>
        <w:tab/>
      </w:r>
      <w:r w:rsidR="00932EA4" w:rsidRPr="0089191B">
        <w:rPr>
          <w:rFonts w:ascii="Times New Roman" w:eastAsia="Times New Roman" w:hAnsi="Times New Roman" w:cs="Times New Roman"/>
          <w:sz w:val="26"/>
          <w:szCs w:val="26"/>
          <w:lang w:eastAsia="ru-RU"/>
        </w:rPr>
        <w:tab/>
      </w:r>
      <w:r w:rsidR="00932EA4" w:rsidRPr="0089191B">
        <w:rPr>
          <w:rFonts w:ascii="Times New Roman" w:eastAsia="Times New Roman" w:hAnsi="Times New Roman" w:cs="Times New Roman"/>
          <w:sz w:val="26"/>
          <w:szCs w:val="26"/>
          <w:lang w:eastAsia="ru-RU"/>
        </w:rPr>
        <w:tab/>
      </w:r>
      <w:r w:rsidR="00932EA4" w:rsidRPr="0089191B">
        <w:rPr>
          <w:rFonts w:ascii="Times New Roman" w:eastAsia="Times New Roman" w:hAnsi="Times New Roman" w:cs="Times New Roman"/>
          <w:sz w:val="26"/>
          <w:szCs w:val="26"/>
          <w:lang w:eastAsia="ru-RU"/>
        </w:rPr>
        <w:tab/>
        <w:t>Начальник отдела управления</w:t>
      </w: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правовой и кадровой</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003804C4">
        <w:rPr>
          <w:rFonts w:ascii="Times New Roman" w:eastAsia="Times New Roman" w:hAnsi="Times New Roman" w:cs="Times New Roman"/>
          <w:sz w:val="26"/>
          <w:szCs w:val="26"/>
          <w:lang w:eastAsia="ru-RU"/>
        </w:rPr>
        <w:t xml:space="preserve">          </w:t>
      </w:r>
      <w:r w:rsidRPr="0089191B">
        <w:rPr>
          <w:rFonts w:ascii="Times New Roman" w:eastAsia="Times New Roman" w:hAnsi="Times New Roman" w:cs="Times New Roman"/>
          <w:sz w:val="26"/>
          <w:szCs w:val="26"/>
          <w:lang w:eastAsia="ru-RU"/>
        </w:rPr>
        <w:t>имуществом казны</w:t>
      </w: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работы</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t xml:space="preserve"> </w:t>
      </w:r>
    </w:p>
    <w:p w:rsidR="00932EA4" w:rsidRPr="0089191B"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 Ф</w:t>
      </w:r>
      <w:r w:rsidRPr="0089191B">
        <w:rPr>
          <w:rFonts w:ascii="Times New Roman" w:eastAsia="Times New Roman" w:hAnsi="Times New Roman" w:cs="Times New Roman"/>
          <w:bCs/>
          <w:sz w:val="26"/>
          <w:szCs w:val="26"/>
          <w:lang w:eastAsia="ru-RU"/>
        </w:rPr>
        <w:t>.И.О.</w:t>
      </w:r>
      <w:r w:rsidRPr="0089191B">
        <w:rPr>
          <w:rFonts w:ascii="Times New Roman" w:eastAsia="Times New Roman" w:hAnsi="Times New Roman" w:cs="Times New Roman"/>
          <w:bCs/>
          <w:sz w:val="26"/>
          <w:szCs w:val="26"/>
          <w:lang w:eastAsia="ru-RU"/>
        </w:rPr>
        <w:tab/>
      </w:r>
      <w:r w:rsidRPr="0089191B">
        <w:rPr>
          <w:rFonts w:ascii="Times New Roman" w:eastAsia="Times New Roman" w:hAnsi="Times New Roman" w:cs="Times New Roman"/>
          <w:bCs/>
          <w:sz w:val="26"/>
          <w:szCs w:val="26"/>
          <w:lang w:eastAsia="ru-RU"/>
        </w:rPr>
        <w:tab/>
      </w:r>
      <w:r w:rsidRPr="0089191B">
        <w:rPr>
          <w:rFonts w:ascii="Times New Roman" w:eastAsia="Times New Roman" w:hAnsi="Times New Roman" w:cs="Times New Roman"/>
          <w:bCs/>
          <w:sz w:val="26"/>
          <w:szCs w:val="26"/>
          <w:lang w:eastAsia="ru-RU"/>
        </w:rPr>
        <w:tab/>
      </w:r>
      <w:r w:rsidRPr="0089191B">
        <w:rPr>
          <w:rFonts w:ascii="Times New Roman" w:eastAsia="Times New Roman" w:hAnsi="Times New Roman" w:cs="Times New Roman"/>
          <w:bCs/>
          <w:sz w:val="26"/>
          <w:szCs w:val="26"/>
          <w:lang w:eastAsia="ru-RU"/>
        </w:rPr>
        <w:tab/>
        <w:t>____________ Ф.И.О.</w:t>
      </w: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__________________ 20 __  г.</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t>__________________ 20 __  г.</w:t>
      </w: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65041C">
      <w:pPr>
        <w:spacing w:after="0" w:line="192" w:lineRule="auto"/>
        <w:ind w:right="-2"/>
        <w:rPr>
          <w:rFonts w:ascii="Times New Roman" w:eastAsia="Times New Roman" w:hAnsi="Times New Roman" w:cs="Times New Roman"/>
          <w:sz w:val="26"/>
          <w:szCs w:val="26"/>
          <w:lang w:eastAsia="ru-RU"/>
        </w:rPr>
      </w:pPr>
    </w:p>
    <w:p w:rsidR="00932EA4" w:rsidRPr="0089191B" w:rsidRDefault="00932EA4" w:rsidP="00F84F84">
      <w:pPr>
        <w:spacing w:after="0" w:line="192" w:lineRule="auto"/>
        <w:ind w:right="-2"/>
        <w:rPr>
          <w:rFonts w:ascii="Times New Roman" w:eastAsia="Times New Roman" w:hAnsi="Times New Roman" w:cs="Times New Roman"/>
          <w:b/>
          <w:bCs/>
          <w:sz w:val="26"/>
          <w:szCs w:val="26"/>
          <w:lang w:eastAsia="ru-RU"/>
        </w:rPr>
      </w:pP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Приложение № 1</w:t>
      </w: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к договору №__________</w:t>
      </w: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от «___»__________ 20___г.</w:t>
      </w: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89191B"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89191B">
        <w:rPr>
          <w:rFonts w:ascii="Times New Roman" w:eastAsia="Times New Roman" w:hAnsi="Times New Roman" w:cs="Times New Roman"/>
          <w:bCs/>
          <w:spacing w:val="80"/>
          <w:sz w:val="26"/>
          <w:szCs w:val="26"/>
          <w:lang w:eastAsia="ru-RU"/>
        </w:rPr>
        <w:t>АКТ</w:t>
      </w:r>
    </w:p>
    <w:p w:rsidR="00932EA4" w:rsidRPr="0089191B"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ПРИЕМА-ПЕРЕДАЧИ</w:t>
      </w:r>
    </w:p>
    <w:p w:rsidR="00932EA4" w:rsidRPr="0089191B"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ab/>
        <w:t>г. Красноярск</w:t>
      </w:r>
      <w:r w:rsidRPr="0089191B">
        <w:rPr>
          <w:rFonts w:ascii="Times New Roman" w:eastAsia="Times New Roman" w:hAnsi="Times New Roman" w:cs="Times New Roman"/>
          <w:sz w:val="26"/>
          <w:szCs w:val="26"/>
          <w:lang w:eastAsia="ru-RU"/>
        </w:rPr>
        <w:t xml:space="preserve">                                                                               </w:t>
      </w:r>
    </w:p>
    <w:p w:rsidR="00932EA4" w:rsidRPr="0089191B"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ab/>
      </w:r>
      <w:proofErr w:type="gramStart"/>
      <w:r w:rsidRPr="0089191B">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C24ABC" w:rsidRPr="00C24ABC">
        <w:rPr>
          <w:rFonts w:ascii="Times New Roman" w:eastAsia="Times New Roman" w:hAnsi="Times New Roman" w:cs="Times New Roman"/>
          <w:sz w:val="26"/>
          <w:szCs w:val="26"/>
          <w:lang w:eastAsia="ru-RU"/>
        </w:rPr>
        <w:t xml:space="preserve">нежилое помещение № </w:t>
      </w:r>
      <w:r w:rsidR="00C822B1">
        <w:rPr>
          <w:rFonts w:ascii="Times New Roman" w:eastAsia="Times New Roman" w:hAnsi="Times New Roman" w:cs="Times New Roman"/>
          <w:sz w:val="26"/>
          <w:szCs w:val="26"/>
          <w:lang w:eastAsia="ru-RU"/>
        </w:rPr>
        <w:t>8</w:t>
      </w:r>
      <w:r w:rsidR="00C24ABC" w:rsidRPr="00C24ABC">
        <w:rPr>
          <w:rFonts w:ascii="Times New Roman" w:eastAsia="Times New Roman" w:hAnsi="Times New Roman" w:cs="Times New Roman"/>
          <w:sz w:val="26"/>
          <w:szCs w:val="26"/>
          <w:lang w:eastAsia="ru-RU"/>
        </w:rPr>
        <w:t>1</w:t>
      </w:r>
      <w:r w:rsidR="00C24ABC">
        <w:rPr>
          <w:rFonts w:ascii="Times New Roman" w:eastAsia="Times New Roman" w:hAnsi="Times New Roman" w:cs="Times New Roman"/>
          <w:sz w:val="26"/>
          <w:szCs w:val="26"/>
          <w:lang w:eastAsia="ru-RU"/>
        </w:rPr>
        <w:t xml:space="preserve"> общей площадью </w:t>
      </w:r>
      <w:r w:rsidR="00C822B1">
        <w:rPr>
          <w:rFonts w:ascii="Times New Roman" w:eastAsia="Times New Roman" w:hAnsi="Times New Roman" w:cs="Times New Roman"/>
          <w:sz w:val="26"/>
          <w:szCs w:val="26"/>
          <w:lang w:eastAsia="ru-RU"/>
        </w:rPr>
        <w:t>183,7</w:t>
      </w:r>
      <w:r w:rsidR="00C24ABC">
        <w:rPr>
          <w:rFonts w:ascii="Times New Roman" w:eastAsia="Times New Roman" w:hAnsi="Times New Roman" w:cs="Times New Roman"/>
          <w:sz w:val="26"/>
          <w:szCs w:val="26"/>
          <w:lang w:eastAsia="ru-RU"/>
        </w:rPr>
        <w:t xml:space="preserve"> кв. м</w:t>
      </w:r>
      <w:r w:rsidR="00C24ABC" w:rsidRPr="00C24ABC">
        <w:rPr>
          <w:rFonts w:ascii="Times New Roman" w:eastAsia="Times New Roman" w:hAnsi="Times New Roman" w:cs="Times New Roman"/>
          <w:sz w:val="26"/>
          <w:szCs w:val="26"/>
          <w:lang w:eastAsia="ru-RU"/>
        </w:rPr>
        <w:t>, кадастровый номер 24:50:0</w:t>
      </w:r>
      <w:r w:rsidR="00C822B1">
        <w:rPr>
          <w:rFonts w:ascii="Times New Roman" w:eastAsia="Times New Roman" w:hAnsi="Times New Roman" w:cs="Times New Roman"/>
          <w:sz w:val="26"/>
          <w:szCs w:val="26"/>
          <w:lang w:eastAsia="ru-RU"/>
        </w:rPr>
        <w:t>5</w:t>
      </w:r>
      <w:r w:rsidR="00C24ABC" w:rsidRPr="00C24ABC">
        <w:rPr>
          <w:rFonts w:ascii="Times New Roman" w:eastAsia="Times New Roman" w:hAnsi="Times New Roman" w:cs="Times New Roman"/>
          <w:sz w:val="26"/>
          <w:szCs w:val="26"/>
          <w:lang w:eastAsia="ru-RU"/>
        </w:rPr>
        <w:t>00</w:t>
      </w:r>
      <w:r w:rsidR="00C822B1">
        <w:rPr>
          <w:rFonts w:ascii="Times New Roman" w:eastAsia="Times New Roman" w:hAnsi="Times New Roman" w:cs="Times New Roman"/>
          <w:sz w:val="26"/>
          <w:szCs w:val="26"/>
          <w:lang w:eastAsia="ru-RU"/>
        </w:rPr>
        <w:t>144</w:t>
      </w:r>
      <w:r w:rsidR="00C24ABC" w:rsidRPr="00C24ABC">
        <w:rPr>
          <w:rFonts w:ascii="Times New Roman" w:eastAsia="Times New Roman" w:hAnsi="Times New Roman" w:cs="Times New Roman"/>
          <w:sz w:val="26"/>
          <w:szCs w:val="26"/>
          <w:lang w:eastAsia="ru-RU"/>
        </w:rPr>
        <w:t>:</w:t>
      </w:r>
      <w:r w:rsidR="00C822B1">
        <w:rPr>
          <w:rFonts w:ascii="Times New Roman" w:eastAsia="Times New Roman" w:hAnsi="Times New Roman" w:cs="Times New Roman"/>
          <w:sz w:val="26"/>
          <w:szCs w:val="26"/>
          <w:lang w:eastAsia="ru-RU"/>
        </w:rPr>
        <w:t>816</w:t>
      </w:r>
      <w:r w:rsidR="00AE4B4F">
        <w:rPr>
          <w:rFonts w:ascii="Times New Roman" w:eastAsia="Times New Roman" w:hAnsi="Times New Roman" w:cs="Times New Roman"/>
          <w:sz w:val="26"/>
          <w:szCs w:val="26"/>
          <w:lang w:eastAsia="ru-RU"/>
        </w:rPr>
        <w:t xml:space="preserve"> </w:t>
      </w:r>
      <w:r w:rsidR="00AE4B4F" w:rsidRPr="00AE4B4F">
        <w:rPr>
          <w:rFonts w:ascii="Times New Roman" w:eastAsia="Times New Roman" w:hAnsi="Times New Roman" w:cs="Times New Roman"/>
          <w:sz w:val="26"/>
          <w:szCs w:val="26"/>
          <w:lang w:eastAsia="ru-RU"/>
        </w:rPr>
        <w:t>(далее именуемое – Объект аренды</w:t>
      </w:r>
      <w:r w:rsidR="00AE4B4F">
        <w:rPr>
          <w:rFonts w:ascii="Times New Roman" w:eastAsia="Times New Roman" w:hAnsi="Times New Roman" w:cs="Times New Roman"/>
          <w:sz w:val="26"/>
          <w:szCs w:val="26"/>
          <w:lang w:eastAsia="ru-RU"/>
        </w:rPr>
        <w:t>)</w:t>
      </w:r>
      <w:r w:rsidR="00C24ABC" w:rsidRPr="00C24ABC">
        <w:rPr>
          <w:rFonts w:ascii="Times New Roman" w:eastAsia="Times New Roman" w:hAnsi="Times New Roman" w:cs="Times New Roman"/>
          <w:sz w:val="26"/>
          <w:szCs w:val="26"/>
          <w:lang w:eastAsia="ru-RU"/>
        </w:rPr>
        <w:t>, расположенное по адресу:</w:t>
      </w:r>
      <w:proofErr w:type="gramEnd"/>
      <w:r w:rsidR="00C24ABC" w:rsidRPr="00C24ABC">
        <w:rPr>
          <w:rFonts w:ascii="Times New Roman" w:eastAsia="Times New Roman" w:hAnsi="Times New Roman" w:cs="Times New Roman"/>
          <w:sz w:val="26"/>
          <w:szCs w:val="26"/>
          <w:lang w:eastAsia="ru-RU"/>
        </w:rPr>
        <w:t xml:space="preserve"> Красноярский край, г. Красноярск, </w:t>
      </w:r>
      <w:proofErr w:type="spellStart"/>
      <w:r w:rsidR="00C24ABC" w:rsidRPr="00C24ABC">
        <w:rPr>
          <w:rFonts w:ascii="Times New Roman" w:eastAsia="Times New Roman" w:hAnsi="Times New Roman" w:cs="Times New Roman"/>
          <w:sz w:val="26"/>
          <w:szCs w:val="26"/>
          <w:lang w:eastAsia="ru-RU"/>
        </w:rPr>
        <w:t>пр-кт</w:t>
      </w:r>
      <w:proofErr w:type="spellEnd"/>
      <w:r w:rsidR="00C24ABC" w:rsidRPr="00C24ABC">
        <w:rPr>
          <w:rFonts w:ascii="Times New Roman" w:eastAsia="Times New Roman" w:hAnsi="Times New Roman" w:cs="Times New Roman"/>
          <w:sz w:val="26"/>
          <w:szCs w:val="26"/>
          <w:lang w:eastAsia="ru-RU"/>
        </w:rPr>
        <w:t xml:space="preserve"> им. газеты </w:t>
      </w:r>
      <w:r w:rsidR="00C24ABC" w:rsidRPr="005A4D25">
        <w:rPr>
          <w:rFonts w:ascii="Times New Roman" w:eastAsia="Times New Roman" w:hAnsi="Times New Roman" w:cs="Times New Roman"/>
          <w:sz w:val="26"/>
          <w:szCs w:val="26"/>
          <w:lang w:eastAsia="ru-RU"/>
        </w:rPr>
        <w:t xml:space="preserve">Красноярский </w:t>
      </w:r>
      <w:r w:rsidR="005A4D25" w:rsidRPr="005A4D25">
        <w:rPr>
          <w:rFonts w:ascii="Times New Roman" w:eastAsia="Times New Roman" w:hAnsi="Times New Roman" w:cs="Times New Roman"/>
          <w:sz w:val="26"/>
          <w:szCs w:val="26"/>
          <w:lang w:eastAsia="ru-RU"/>
        </w:rPr>
        <w:t>р</w:t>
      </w:r>
      <w:r w:rsidR="00C24ABC" w:rsidRPr="005A4D25">
        <w:rPr>
          <w:rFonts w:ascii="Times New Roman" w:eastAsia="Times New Roman" w:hAnsi="Times New Roman" w:cs="Times New Roman"/>
          <w:sz w:val="26"/>
          <w:szCs w:val="26"/>
          <w:lang w:eastAsia="ru-RU"/>
        </w:rPr>
        <w:t>абочий, д.</w:t>
      </w:r>
      <w:r w:rsidR="005A4D25" w:rsidRPr="005A4D25">
        <w:rPr>
          <w:rFonts w:ascii="Times New Roman" w:eastAsia="Times New Roman" w:hAnsi="Times New Roman" w:cs="Times New Roman"/>
          <w:sz w:val="26"/>
          <w:szCs w:val="26"/>
          <w:lang w:eastAsia="ru-RU"/>
        </w:rPr>
        <w:t xml:space="preserve"> №</w:t>
      </w:r>
      <w:r w:rsidR="00C24ABC" w:rsidRPr="005A4D25">
        <w:rPr>
          <w:rFonts w:ascii="Times New Roman" w:eastAsia="Times New Roman" w:hAnsi="Times New Roman" w:cs="Times New Roman"/>
          <w:sz w:val="26"/>
          <w:szCs w:val="26"/>
          <w:lang w:eastAsia="ru-RU"/>
        </w:rPr>
        <w:t xml:space="preserve"> 6</w:t>
      </w:r>
      <w:r w:rsidR="00C822B1" w:rsidRPr="005A4D25">
        <w:rPr>
          <w:rFonts w:ascii="Times New Roman" w:eastAsia="Times New Roman" w:hAnsi="Times New Roman" w:cs="Times New Roman"/>
          <w:sz w:val="26"/>
          <w:szCs w:val="26"/>
          <w:lang w:eastAsia="ru-RU"/>
        </w:rPr>
        <w:t>6</w:t>
      </w:r>
      <w:r w:rsidR="00EF28D4" w:rsidRPr="005A4D25">
        <w:rPr>
          <w:rFonts w:ascii="Times New Roman" w:eastAsia="Times New Roman" w:hAnsi="Times New Roman" w:cs="Times New Roman"/>
          <w:sz w:val="26"/>
          <w:szCs w:val="26"/>
          <w:lang w:eastAsia="ru-RU"/>
        </w:rPr>
        <w:t xml:space="preserve">, пом. </w:t>
      </w:r>
      <w:r w:rsidR="00C822B1" w:rsidRPr="005A4D25">
        <w:rPr>
          <w:rFonts w:ascii="Times New Roman" w:eastAsia="Times New Roman" w:hAnsi="Times New Roman" w:cs="Times New Roman"/>
          <w:sz w:val="26"/>
          <w:szCs w:val="26"/>
          <w:lang w:eastAsia="ru-RU"/>
        </w:rPr>
        <w:t>8</w:t>
      </w:r>
      <w:r w:rsidR="00EF28D4" w:rsidRPr="005A4D25">
        <w:rPr>
          <w:rFonts w:ascii="Times New Roman" w:eastAsia="Times New Roman" w:hAnsi="Times New Roman" w:cs="Times New Roman"/>
          <w:sz w:val="26"/>
          <w:szCs w:val="26"/>
          <w:lang w:eastAsia="ru-RU"/>
        </w:rPr>
        <w:t>1</w:t>
      </w:r>
      <w:r w:rsidRPr="0089191B">
        <w:rPr>
          <w:rFonts w:ascii="Times New Roman" w:eastAsia="Times New Roman" w:hAnsi="Times New Roman" w:cs="Times New Roman"/>
          <w:sz w:val="26"/>
          <w:szCs w:val="26"/>
          <w:lang w:eastAsia="ru-RU"/>
        </w:rPr>
        <w:t xml:space="preserve">, в </w:t>
      </w:r>
      <w:r w:rsidR="00C24ABC">
        <w:rPr>
          <w:rFonts w:ascii="Times New Roman" w:eastAsia="Times New Roman" w:hAnsi="Times New Roman" w:cs="Times New Roman"/>
          <w:sz w:val="26"/>
          <w:szCs w:val="26"/>
          <w:lang w:eastAsia="ru-RU"/>
        </w:rPr>
        <w:t>удовлетворительном</w:t>
      </w:r>
      <w:r w:rsidRPr="0089191B">
        <w:rPr>
          <w:rFonts w:ascii="Times New Roman" w:eastAsia="Times New Roman" w:hAnsi="Times New Roman" w:cs="Times New Roman"/>
          <w:sz w:val="26"/>
          <w:szCs w:val="26"/>
          <w:lang w:eastAsia="ru-RU"/>
        </w:rPr>
        <w:t xml:space="preserve"> санитарно-техническом состоянии</w:t>
      </w:r>
      <w:r w:rsidR="004C081A">
        <w:rPr>
          <w:rFonts w:ascii="Times New Roman" w:eastAsia="Times New Roman" w:hAnsi="Times New Roman" w:cs="Times New Roman"/>
          <w:sz w:val="26"/>
          <w:szCs w:val="26"/>
          <w:lang w:eastAsia="ru-RU"/>
        </w:rPr>
        <w:t>,</w:t>
      </w:r>
      <w:r w:rsidR="004C081A" w:rsidRPr="004C081A">
        <w:t xml:space="preserve"> </w:t>
      </w:r>
      <w:r w:rsidR="004C081A" w:rsidRPr="004C081A">
        <w:rPr>
          <w:rFonts w:ascii="Times New Roman" w:eastAsia="Times New Roman" w:hAnsi="Times New Roman" w:cs="Times New Roman"/>
          <w:sz w:val="26"/>
          <w:szCs w:val="26"/>
          <w:lang w:eastAsia="ru-RU"/>
        </w:rPr>
        <w:t>требуется проведение ремонта</w:t>
      </w:r>
      <w:r w:rsidRPr="0089191B">
        <w:rPr>
          <w:rFonts w:ascii="Times New Roman" w:eastAsia="Times New Roman" w:hAnsi="Times New Roman" w:cs="Times New Roman"/>
          <w:sz w:val="26"/>
          <w:szCs w:val="26"/>
          <w:lang w:eastAsia="ru-RU"/>
        </w:rPr>
        <w:t>.</w:t>
      </w:r>
    </w:p>
    <w:p w:rsidR="00932EA4" w:rsidRPr="0089191B"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89191B">
        <w:rPr>
          <w:rFonts w:ascii="Times New Roman" w:eastAsia="Times New Roman" w:hAnsi="Times New Roman" w:cs="Times New Roman"/>
          <w:sz w:val="26"/>
          <w:szCs w:val="26"/>
          <w:lang w:eastAsia="ru-RU"/>
        </w:rPr>
        <w:t xml:space="preserve"> .</w:t>
      </w:r>
      <w:proofErr w:type="gramEnd"/>
    </w:p>
    <w:p w:rsidR="00932EA4" w:rsidRPr="0089191B"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89191B">
        <w:rPr>
          <w:rFonts w:ascii="Times New Roman" w:eastAsia="Times New Roman" w:hAnsi="Times New Roman" w:cs="Times New Roman"/>
          <w:sz w:val="26"/>
          <w:szCs w:val="26"/>
          <w:lang w:eastAsia="ru-RU"/>
        </w:rPr>
        <w:t>Объекта аренды</w:t>
      </w:r>
      <w:r w:rsidRPr="0089191B">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89191B"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89191B" w:rsidRPr="0089191B" w:rsidTr="00EA4630">
        <w:trPr>
          <w:trHeight w:val="527"/>
        </w:trPr>
        <w:tc>
          <w:tcPr>
            <w:tcW w:w="4634" w:type="dxa"/>
          </w:tcPr>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p>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p>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Арендодатель</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М </w:t>
            </w:r>
            <w:proofErr w:type="gramStart"/>
            <w:r w:rsidRPr="0089191B">
              <w:rPr>
                <w:rFonts w:ascii="Times New Roman" w:eastAsia="Times New Roman" w:hAnsi="Times New Roman" w:cs="Times New Roman"/>
                <w:sz w:val="26"/>
                <w:szCs w:val="26"/>
                <w:lang w:eastAsia="ru-RU"/>
              </w:rPr>
              <w:t>П</w:t>
            </w:r>
            <w:proofErr w:type="gramEnd"/>
          </w:p>
        </w:tc>
        <w:tc>
          <w:tcPr>
            <w:tcW w:w="4650" w:type="dxa"/>
          </w:tcPr>
          <w:p w:rsidR="00932EA4" w:rsidRPr="0089191B"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89191B"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89191B"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_________________</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(подпись)</w:t>
            </w:r>
          </w:p>
        </w:tc>
      </w:tr>
      <w:tr w:rsidR="00932EA4" w:rsidRPr="0089191B" w:rsidTr="00EA4630">
        <w:trPr>
          <w:trHeight w:val="527"/>
        </w:trPr>
        <w:tc>
          <w:tcPr>
            <w:tcW w:w="4634" w:type="dxa"/>
          </w:tcPr>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p>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Арендатор</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М </w:t>
            </w:r>
            <w:proofErr w:type="gramStart"/>
            <w:r w:rsidRPr="0089191B">
              <w:rPr>
                <w:rFonts w:ascii="Times New Roman" w:eastAsia="Times New Roman" w:hAnsi="Times New Roman" w:cs="Times New Roman"/>
                <w:sz w:val="26"/>
                <w:szCs w:val="26"/>
                <w:lang w:eastAsia="ru-RU"/>
              </w:rPr>
              <w:t>П</w:t>
            </w:r>
            <w:proofErr w:type="gramEnd"/>
          </w:p>
        </w:tc>
        <w:tc>
          <w:tcPr>
            <w:tcW w:w="4650" w:type="dxa"/>
          </w:tcPr>
          <w:p w:rsidR="00932EA4" w:rsidRPr="0089191B"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_________________ </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(подпись)</w:t>
            </w:r>
          </w:p>
        </w:tc>
      </w:tr>
    </w:tbl>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D4AC5">
      <w:pPr>
        <w:spacing w:after="0" w:line="240" w:lineRule="auto"/>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Приложение № 2</w:t>
      </w: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к договору №_______</w:t>
      </w: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от «___»_______ 20 __г.</w:t>
      </w:r>
    </w:p>
    <w:p w:rsidR="00932EA4" w:rsidRPr="0089191B" w:rsidRDefault="00932EA4" w:rsidP="00932EA4">
      <w:pPr>
        <w:spacing w:after="0" w:line="240" w:lineRule="auto"/>
        <w:rPr>
          <w:rFonts w:ascii="Times New Roman" w:eastAsia="Times New Roman" w:hAnsi="Times New Roman" w:cs="Times New Roman"/>
          <w:sz w:val="26"/>
          <w:szCs w:val="26"/>
          <w:lang w:eastAsia="ru-RU"/>
        </w:rPr>
      </w:pPr>
    </w:p>
    <w:p w:rsidR="00932EA4" w:rsidRPr="0089191B"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РАСЧЕТ АРЕНДНОЙ ПЛАТЫ</w:t>
      </w:r>
    </w:p>
    <w:p w:rsidR="00932EA4" w:rsidRPr="0089191B"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за нежилое помещение № </w:t>
      </w:r>
      <w:r w:rsidR="00AE47B7">
        <w:rPr>
          <w:rFonts w:ascii="Times New Roman" w:eastAsia="Times New Roman" w:hAnsi="Times New Roman" w:cs="Times New Roman"/>
          <w:sz w:val="26"/>
          <w:szCs w:val="26"/>
          <w:lang w:eastAsia="ru-RU"/>
        </w:rPr>
        <w:t>8</w:t>
      </w:r>
      <w:r w:rsidR="006B49B1" w:rsidRPr="006B49B1">
        <w:rPr>
          <w:rFonts w:ascii="Times New Roman" w:eastAsia="Times New Roman" w:hAnsi="Times New Roman" w:cs="Times New Roman"/>
          <w:sz w:val="26"/>
          <w:szCs w:val="26"/>
          <w:lang w:eastAsia="ru-RU"/>
        </w:rPr>
        <w:t xml:space="preserve">1, площадью </w:t>
      </w:r>
      <w:r w:rsidR="00AE47B7">
        <w:rPr>
          <w:rFonts w:ascii="Times New Roman" w:eastAsia="Times New Roman" w:hAnsi="Times New Roman" w:cs="Times New Roman"/>
          <w:sz w:val="26"/>
          <w:szCs w:val="26"/>
          <w:lang w:eastAsia="ru-RU"/>
        </w:rPr>
        <w:t>183,7</w:t>
      </w:r>
      <w:r w:rsidR="006B49B1" w:rsidRPr="006B49B1">
        <w:rPr>
          <w:rFonts w:ascii="Times New Roman" w:eastAsia="Times New Roman" w:hAnsi="Times New Roman" w:cs="Times New Roman"/>
          <w:sz w:val="26"/>
          <w:szCs w:val="26"/>
          <w:lang w:eastAsia="ru-RU"/>
        </w:rPr>
        <w:t xml:space="preserve"> кв. м, по адресу: Красноярский край, г. Красноярск, </w:t>
      </w:r>
      <w:proofErr w:type="spellStart"/>
      <w:r w:rsidR="006B49B1" w:rsidRPr="006B49B1">
        <w:rPr>
          <w:rFonts w:ascii="Times New Roman" w:eastAsia="Times New Roman" w:hAnsi="Times New Roman" w:cs="Times New Roman"/>
          <w:sz w:val="26"/>
          <w:szCs w:val="26"/>
          <w:lang w:eastAsia="ru-RU"/>
        </w:rPr>
        <w:t>пр-кт</w:t>
      </w:r>
      <w:proofErr w:type="spellEnd"/>
      <w:r w:rsidR="006B49B1" w:rsidRPr="006B49B1">
        <w:rPr>
          <w:rFonts w:ascii="Times New Roman" w:eastAsia="Times New Roman" w:hAnsi="Times New Roman" w:cs="Times New Roman"/>
          <w:sz w:val="26"/>
          <w:szCs w:val="26"/>
          <w:lang w:eastAsia="ru-RU"/>
        </w:rPr>
        <w:t xml:space="preserve"> им. газеты </w:t>
      </w:r>
      <w:r w:rsidR="006B49B1" w:rsidRPr="005A4D25">
        <w:rPr>
          <w:rFonts w:ascii="Times New Roman" w:eastAsia="Times New Roman" w:hAnsi="Times New Roman" w:cs="Times New Roman"/>
          <w:sz w:val="26"/>
          <w:szCs w:val="26"/>
          <w:lang w:eastAsia="ru-RU"/>
        </w:rPr>
        <w:t xml:space="preserve">Красноярский </w:t>
      </w:r>
      <w:r w:rsidR="005A4D25" w:rsidRPr="005A4D25">
        <w:rPr>
          <w:rFonts w:ascii="Times New Roman" w:eastAsia="Times New Roman" w:hAnsi="Times New Roman" w:cs="Times New Roman"/>
          <w:sz w:val="26"/>
          <w:szCs w:val="26"/>
          <w:lang w:eastAsia="ru-RU"/>
        </w:rPr>
        <w:t>р</w:t>
      </w:r>
      <w:r w:rsidR="006B49B1" w:rsidRPr="005A4D25">
        <w:rPr>
          <w:rFonts w:ascii="Times New Roman" w:eastAsia="Times New Roman" w:hAnsi="Times New Roman" w:cs="Times New Roman"/>
          <w:sz w:val="26"/>
          <w:szCs w:val="26"/>
          <w:lang w:eastAsia="ru-RU"/>
        </w:rPr>
        <w:t>абочий, д.</w:t>
      </w:r>
      <w:r w:rsidR="005A4D25" w:rsidRPr="005A4D25">
        <w:rPr>
          <w:rFonts w:ascii="Times New Roman" w:eastAsia="Times New Roman" w:hAnsi="Times New Roman" w:cs="Times New Roman"/>
          <w:sz w:val="26"/>
          <w:szCs w:val="26"/>
          <w:lang w:eastAsia="ru-RU"/>
        </w:rPr>
        <w:t xml:space="preserve"> №</w:t>
      </w:r>
      <w:r w:rsidR="006B49B1" w:rsidRPr="005A4D25">
        <w:rPr>
          <w:rFonts w:ascii="Times New Roman" w:eastAsia="Times New Roman" w:hAnsi="Times New Roman" w:cs="Times New Roman"/>
          <w:sz w:val="26"/>
          <w:szCs w:val="26"/>
          <w:lang w:eastAsia="ru-RU"/>
        </w:rPr>
        <w:t xml:space="preserve"> 6</w:t>
      </w:r>
      <w:r w:rsidR="00AE47B7" w:rsidRPr="005A4D25">
        <w:rPr>
          <w:rFonts w:ascii="Times New Roman" w:eastAsia="Times New Roman" w:hAnsi="Times New Roman" w:cs="Times New Roman"/>
          <w:sz w:val="26"/>
          <w:szCs w:val="26"/>
          <w:lang w:eastAsia="ru-RU"/>
        </w:rPr>
        <w:t>6</w:t>
      </w:r>
      <w:r w:rsidR="00866975" w:rsidRPr="005A4D25">
        <w:rPr>
          <w:rFonts w:ascii="Times New Roman" w:eastAsia="Times New Roman" w:hAnsi="Times New Roman" w:cs="Times New Roman"/>
          <w:sz w:val="26"/>
          <w:szCs w:val="26"/>
          <w:lang w:eastAsia="ru-RU"/>
        </w:rPr>
        <w:t xml:space="preserve">, пом. </w:t>
      </w:r>
      <w:r w:rsidR="00AE47B7" w:rsidRPr="005A4D25">
        <w:rPr>
          <w:rFonts w:ascii="Times New Roman" w:eastAsia="Times New Roman" w:hAnsi="Times New Roman" w:cs="Times New Roman"/>
          <w:sz w:val="26"/>
          <w:szCs w:val="26"/>
          <w:lang w:eastAsia="ru-RU"/>
        </w:rPr>
        <w:t>8</w:t>
      </w:r>
      <w:r w:rsidR="00866975" w:rsidRPr="005A4D25">
        <w:rPr>
          <w:rFonts w:ascii="Times New Roman" w:eastAsia="Times New Roman" w:hAnsi="Times New Roman" w:cs="Times New Roman"/>
          <w:sz w:val="26"/>
          <w:szCs w:val="26"/>
          <w:lang w:eastAsia="ru-RU"/>
        </w:rPr>
        <w:t>1</w:t>
      </w:r>
      <w:r w:rsidR="006B49B1" w:rsidRPr="006B49B1">
        <w:rPr>
          <w:rFonts w:ascii="Times New Roman" w:eastAsia="Times New Roman" w:hAnsi="Times New Roman" w:cs="Times New Roman"/>
          <w:sz w:val="26"/>
          <w:szCs w:val="26"/>
          <w:lang w:eastAsia="ru-RU"/>
        </w:rPr>
        <w:t xml:space="preserve">, </w:t>
      </w:r>
      <w:proofErr w:type="gramStart"/>
      <w:r w:rsidR="006B49B1" w:rsidRPr="006B49B1">
        <w:rPr>
          <w:rFonts w:ascii="Times New Roman" w:eastAsia="Times New Roman" w:hAnsi="Times New Roman" w:cs="Times New Roman"/>
          <w:sz w:val="26"/>
          <w:szCs w:val="26"/>
          <w:lang w:eastAsia="ru-RU"/>
        </w:rPr>
        <w:t>используемое</w:t>
      </w:r>
      <w:proofErr w:type="gramEnd"/>
      <w:r w:rsidR="006B49B1" w:rsidRPr="006B49B1">
        <w:rPr>
          <w:rFonts w:ascii="Times New Roman" w:eastAsia="Times New Roman" w:hAnsi="Times New Roman" w:cs="Times New Roman"/>
          <w:sz w:val="26"/>
          <w:szCs w:val="26"/>
          <w:lang w:eastAsia="ru-RU"/>
        </w:rPr>
        <w:t xml:space="preserve"> </w:t>
      </w:r>
      <w:r w:rsidR="006B49B1">
        <w:rPr>
          <w:rFonts w:ascii="Times New Roman" w:eastAsia="Times New Roman" w:hAnsi="Times New Roman" w:cs="Times New Roman"/>
          <w:sz w:val="26"/>
          <w:szCs w:val="26"/>
          <w:lang w:eastAsia="ru-RU"/>
        </w:rPr>
        <w:t>с целью</w:t>
      </w:r>
      <w:r w:rsidR="006B49B1" w:rsidRPr="006B49B1">
        <w:rPr>
          <w:rFonts w:ascii="Times New Roman" w:eastAsia="Times New Roman" w:hAnsi="Times New Roman" w:cs="Times New Roman"/>
          <w:sz w:val="26"/>
          <w:szCs w:val="26"/>
          <w:lang w:eastAsia="ru-RU"/>
        </w:rPr>
        <w:t xml:space="preserve"> осуществлени</w:t>
      </w:r>
      <w:r w:rsidR="00E54E0D">
        <w:rPr>
          <w:rFonts w:ascii="Times New Roman" w:eastAsia="Times New Roman" w:hAnsi="Times New Roman" w:cs="Times New Roman"/>
          <w:sz w:val="26"/>
          <w:szCs w:val="26"/>
          <w:lang w:eastAsia="ru-RU"/>
        </w:rPr>
        <w:t>я</w:t>
      </w:r>
      <w:r w:rsidR="006B49B1" w:rsidRPr="006B49B1">
        <w:rPr>
          <w:rFonts w:ascii="Times New Roman" w:eastAsia="Times New Roman" w:hAnsi="Times New Roman" w:cs="Times New Roman"/>
          <w:sz w:val="26"/>
          <w:szCs w:val="26"/>
          <w:lang w:eastAsia="ru-RU"/>
        </w:rPr>
        <w:t xml:space="preserve"> предпринимательской и иной деятельности, не противоречащей действующему законодательству Российской Федерации</w:t>
      </w:r>
    </w:p>
    <w:p w:rsidR="00932EA4" w:rsidRPr="0089191B"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89191B"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89191B"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________________ руб. в месяц;</w:t>
      </w:r>
    </w:p>
    <w:p w:rsidR="00932EA4" w:rsidRPr="0089191B"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________________  руб. в год. </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Размер арендной платы без учета НДС. </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89191B"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89191B"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2. Арендная плата назначается с _____________ </w:t>
      </w:r>
      <w:proofErr w:type="gramStart"/>
      <w:r w:rsidRPr="0089191B">
        <w:rPr>
          <w:rFonts w:ascii="Times New Roman" w:eastAsia="Times New Roman" w:hAnsi="Times New Roman" w:cs="Times New Roman"/>
          <w:bCs/>
          <w:sz w:val="26"/>
          <w:szCs w:val="26"/>
          <w:lang w:eastAsia="ru-RU"/>
        </w:rPr>
        <w:t>г</w:t>
      </w:r>
      <w:proofErr w:type="gramEnd"/>
      <w:r w:rsidRPr="0089191B">
        <w:rPr>
          <w:rFonts w:ascii="Times New Roman" w:eastAsia="Times New Roman" w:hAnsi="Times New Roman" w:cs="Times New Roman"/>
          <w:bCs/>
          <w:sz w:val="26"/>
          <w:szCs w:val="26"/>
          <w:lang w:eastAsia="ru-RU"/>
        </w:rPr>
        <w:t>.</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89191B">
        <w:rPr>
          <w:rFonts w:ascii="Times New Roman" w:eastAsia="Times New Roman" w:hAnsi="Times New Roman" w:cs="Times New Roman"/>
          <w:sz w:val="26"/>
          <w:szCs w:val="26"/>
          <w:lang w:eastAsia="ru-RU"/>
        </w:rPr>
        <w:t>к</w:t>
      </w:r>
      <w:proofErr w:type="gramEnd"/>
      <w:r w:rsidRPr="0089191B">
        <w:rPr>
          <w:rFonts w:ascii="Times New Roman" w:eastAsia="Times New Roman" w:hAnsi="Times New Roman" w:cs="Times New Roman"/>
          <w:sz w:val="26"/>
          <w:szCs w:val="26"/>
          <w:lang w:eastAsia="ru-RU"/>
        </w:rPr>
        <w:t xml:space="preserve">/с 40102810245370000011; </w:t>
      </w:r>
      <w:proofErr w:type="gramStart"/>
      <w:r w:rsidRPr="0089191B">
        <w:rPr>
          <w:rFonts w:ascii="Times New Roman" w:eastAsia="Times New Roman" w:hAnsi="Times New Roman" w:cs="Times New Roman"/>
          <w:sz w:val="26"/>
          <w:szCs w:val="26"/>
          <w:lang w:eastAsia="ru-RU"/>
        </w:rPr>
        <w:t>получатель</w:t>
      </w:r>
      <w:proofErr w:type="gramEnd"/>
      <w:r w:rsidRPr="0089191B">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89191B"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 </w:t>
      </w:r>
      <w:r w:rsidRPr="0089191B">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89191B"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89191B" w:rsidRPr="0089191B" w:rsidTr="00EA4630">
        <w:trPr>
          <w:trHeight w:val="448"/>
        </w:trPr>
        <w:tc>
          <w:tcPr>
            <w:tcW w:w="4361"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89191B">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89191B">
              <w:rPr>
                <w:rFonts w:ascii="Times New Roman" w:eastAsia="Times New Roman" w:hAnsi="Times New Roman" w:cs="Times New Roman"/>
                <w:bCs/>
                <w:sz w:val="26"/>
                <w:szCs w:val="26"/>
                <w:lang w:eastAsia="ru-RU"/>
              </w:rPr>
              <w:t>Арендатор</w:t>
            </w:r>
            <w:r w:rsidRPr="0089191B">
              <w:rPr>
                <w:rFonts w:ascii="Times New Roman" w:eastAsia="Times New Roman" w:hAnsi="Times New Roman" w:cs="Times New Roman"/>
                <w:bCs/>
                <w:sz w:val="26"/>
                <w:szCs w:val="26"/>
                <w:lang w:val="en-US" w:eastAsia="ru-RU"/>
              </w:rPr>
              <w:t>:</w:t>
            </w:r>
          </w:p>
        </w:tc>
      </w:tr>
      <w:tr w:rsidR="0089191B" w:rsidRPr="0089191B" w:rsidTr="00EA4630">
        <w:tc>
          <w:tcPr>
            <w:tcW w:w="4361" w:type="dxa"/>
            <w:tcBorders>
              <w:top w:val="nil"/>
              <w:left w:val="nil"/>
              <w:bottom w:val="single" w:sz="4" w:space="0" w:color="auto"/>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89191B"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89191B" w:rsidRPr="0089191B" w:rsidTr="00EA4630">
        <w:trPr>
          <w:trHeight w:val="591"/>
        </w:trPr>
        <w:tc>
          <w:tcPr>
            <w:tcW w:w="4361" w:type="dxa"/>
            <w:tcBorders>
              <w:top w:val="single" w:sz="4" w:space="0" w:color="auto"/>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89191B">
              <w:rPr>
                <w:rFonts w:ascii="Times New Roman" w:eastAsia="Times New Roman" w:hAnsi="Times New Roman" w:cs="Times New Roman"/>
                <w:iCs/>
                <w:sz w:val="26"/>
                <w:szCs w:val="26"/>
                <w:lang w:val="en-US" w:eastAsia="ru-RU"/>
              </w:rPr>
              <w:t xml:space="preserve">''____''___________20   </w:t>
            </w:r>
            <w:r w:rsidRPr="0089191B">
              <w:rPr>
                <w:rFonts w:ascii="Times New Roman" w:eastAsia="Times New Roman" w:hAnsi="Times New Roman" w:cs="Times New Roman"/>
                <w:iCs/>
                <w:sz w:val="26"/>
                <w:szCs w:val="26"/>
                <w:lang w:eastAsia="ru-RU"/>
              </w:rPr>
              <w:t>г</w:t>
            </w:r>
            <w:r w:rsidRPr="0089191B">
              <w:rPr>
                <w:rFonts w:ascii="Times New Roman" w:eastAsia="Times New Roman" w:hAnsi="Times New Roman" w:cs="Times New Roman"/>
                <w:iCs/>
                <w:sz w:val="26"/>
                <w:szCs w:val="26"/>
                <w:lang w:val="en-US" w:eastAsia="ru-RU"/>
              </w:rPr>
              <w:t>.</w:t>
            </w:r>
          </w:p>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89191B">
              <w:rPr>
                <w:rFonts w:ascii="Times New Roman" w:eastAsia="Times New Roman" w:hAnsi="Times New Roman" w:cs="Times New Roman"/>
                <w:iCs/>
                <w:sz w:val="26"/>
                <w:szCs w:val="26"/>
                <w:lang w:val="en-US" w:eastAsia="ru-RU"/>
              </w:rPr>
              <w:t xml:space="preserve">''____''__________20   </w:t>
            </w:r>
            <w:r w:rsidRPr="0089191B">
              <w:rPr>
                <w:rFonts w:ascii="Times New Roman" w:eastAsia="Times New Roman" w:hAnsi="Times New Roman" w:cs="Times New Roman"/>
                <w:iCs/>
                <w:sz w:val="26"/>
                <w:szCs w:val="26"/>
                <w:lang w:eastAsia="ru-RU"/>
              </w:rPr>
              <w:t>г</w:t>
            </w:r>
            <w:r w:rsidRPr="0089191B">
              <w:rPr>
                <w:rFonts w:ascii="Times New Roman" w:eastAsia="Times New Roman" w:hAnsi="Times New Roman" w:cs="Times New Roman"/>
                <w:iCs/>
                <w:sz w:val="26"/>
                <w:szCs w:val="26"/>
                <w:lang w:val="en-US" w:eastAsia="ru-RU"/>
              </w:rPr>
              <w:t>.</w:t>
            </w:r>
          </w:p>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МП</w:t>
            </w:r>
          </w:p>
        </w:tc>
      </w:tr>
    </w:tbl>
    <w:p w:rsidR="00932EA4" w:rsidRPr="0089191B" w:rsidRDefault="00932EA4" w:rsidP="00932EA4">
      <w:pPr>
        <w:spacing w:after="0" w:line="192" w:lineRule="auto"/>
        <w:ind w:left="4944" w:right="-2"/>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ab/>
      </w:r>
    </w:p>
    <w:p w:rsidR="00932EA4" w:rsidRPr="0089191B" w:rsidRDefault="00932EA4" w:rsidP="00932EA4">
      <w:pPr>
        <w:spacing w:after="0" w:line="192" w:lineRule="auto"/>
        <w:ind w:left="4944" w:right="-2"/>
        <w:rPr>
          <w:rFonts w:ascii="Times New Roman" w:eastAsia="Times New Roman" w:hAnsi="Times New Roman" w:cs="Times New Roman"/>
          <w:sz w:val="30"/>
          <w:szCs w:val="30"/>
          <w:lang w:eastAsia="ru-RU"/>
        </w:rPr>
      </w:pPr>
      <w:r w:rsidRPr="0089191B">
        <w:rPr>
          <w:rFonts w:ascii="Times New Roman" w:eastAsia="Times New Roman" w:hAnsi="Times New Roman" w:cs="Times New Roman"/>
          <w:sz w:val="30"/>
          <w:szCs w:val="30"/>
          <w:lang w:eastAsia="ru-RU"/>
        </w:rPr>
        <w:tab/>
      </w:r>
      <w:r w:rsidRPr="0089191B">
        <w:rPr>
          <w:rFonts w:ascii="Times New Roman" w:eastAsia="Times New Roman" w:hAnsi="Times New Roman" w:cs="Times New Roman"/>
          <w:sz w:val="30"/>
          <w:szCs w:val="30"/>
          <w:lang w:eastAsia="ru-RU"/>
        </w:rPr>
        <w:tab/>
      </w:r>
    </w:p>
    <w:p w:rsidR="00932EA4" w:rsidRPr="0089191B"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89191B">
        <w:rPr>
          <w:rFonts w:ascii="Times New Roman" w:eastAsia="Times New Roman" w:hAnsi="Times New Roman" w:cs="Times New Roman"/>
          <w:b/>
          <w:bCs/>
          <w:noProof/>
          <w:sz w:val="40"/>
          <w:szCs w:val="24"/>
          <w:lang w:eastAsia="ru-RU"/>
        </w:rPr>
        <w:lastRenderedPageBreak/>
        <w:drawing>
          <wp:inline distT="0" distB="0" distL="0" distR="0" wp14:anchorId="6BA59B0B" wp14:editId="4B39EAB5">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89191B">
        <w:rPr>
          <w:rFonts w:ascii="Times New Roman" w:eastAsia="Times New Roman" w:hAnsi="Times New Roman" w:cs="Times New Roman"/>
          <w:noProof/>
          <w:sz w:val="28"/>
          <w:szCs w:val="20"/>
          <w:lang w:eastAsia="ru-RU"/>
        </w:rPr>
        <w:drawing>
          <wp:inline distT="0" distB="0" distL="0" distR="0" wp14:anchorId="07EE0962" wp14:editId="51EAB018">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89191B"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lang w:eastAsia="ar-SA"/>
        </w:rPr>
      </w:pPr>
      <w:r w:rsidRPr="0089191B">
        <w:rPr>
          <w:rFonts w:ascii="Times New Roman" w:eastAsia="Times New Roman" w:hAnsi="Times New Roman" w:cs="Times New Roman"/>
          <w:lang w:eastAsia="ar-SA"/>
        </w:rPr>
        <w:t xml:space="preserve">Карла Маркса ул., 75, г. Красноярск, 660049, тел. (8-391) </w:t>
      </w:r>
      <w:r w:rsidRPr="0089191B">
        <w:rPr>
          <w:rFonts w:ascii="Times New Roman" w:eastAsia="Times New Roman" w:hAnsi="Times New Roman" w:cs="Times New Roman"/>
          <w:bCs/>
          <w:lang w:eastAsia="ar-SA"/>
        </w:rPr>
        <w:t>226-17-01</w:t>
      </w:r>
      <w:r w:rsidRPr="0089191B">
        <w:rPr>
          <w:rFonts w:ascii="Times New Roman" w:eastAsia="Times New Roman" w:hAnsi="Times New Roman" w:cs="Times New Roman"/>
          <w:lang w:eastAsia="ar-SA"/>
        </w:rPr>
        <w:t>, факс (8-391) 226-17-29</w:t>
      </w:r>
    </w:p>
    <w:p w:rsidR="00932EA4" w:rsidRPr="00245CB3"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89191B">
        <w:rPr>
          <w:rFonts w:ascii="Times New Roman" w:eastAsia="Times New Roman" w:hAnsi="Times New Roman" w:cs="Times New Roman"/>
          <w:lang w:val="en-US" w:eastAsia="ar-SA"/>
        </w:rPr>
        <w:t>e</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val="en-US" w:eastAsia="ar-SA"/>
        </w:rPr>
        <w:t>mail</w:t>
      </w:r>
      <w:proofErr w:type="gramEnd"/>
      <w:r w:rsidRPr="00245CB3">
        <w:rPr>
          <w:rFonts w:ascii="Times New Roman" w:eastAsia="Times New Roman" w:hAnsi="Times New Roman" w:cs="Times New Roman"/>
          <w:lang w:val="en-US" w:eastAsia="ar-SA"/>
        </w:rPr>
        <w:t xml:space="preserve">: </w:t>
      </w:r>
      <w:hyperlink r:id="rId23" w:history="1">
        <w:r w:rsidRPr="0089191B">
          <w:rPr>
            <w:rFonts w:ascii="Times New Roman" w:eastAsia="Times New Roman" w:hAnsi="Times New Roman" w:cs="Times New Roman"/>
            <w:u w:val="single"/>
            <w:lang w:val="en-US" w:eastAsia="ar-SA"/>
          </w:rPr>
          <w:t>dmi</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hyperlink r:id="rId24" w:history="1">
        <w:r w:rsidRPr="0089191B">
          <w:rPr>
            <w:rFonts w:ascii="Times New Roman" w:eastAsia="Times New Roman" w:hAnsi="Times New Roman" w:cs="Times New Roman"/>
            <w:u w:val="single"/>
            <w:lang w:val="en-US" w:eastAsia="ar-SA"/>
          </w:rPr>
          <w:t>www</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r w:rsidRPr="0089191B">
        <w:rPr>
          <w:rFonts w:ascii="Times New Roman" w:eastAsia="Times New Roman" w:hAnsi="Times New Roman" w:cs="Times New Roman"/>
          <w:lang w:eastAsia="ar-SA"/>
        </w:rPr>
        <w:t>ИНН</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eastAsia="ar-SA"/>
        </w:rPr>
        <w:t>КПП</w:t>
      </w:r>
      <w:r w:rsidRPr="00245CB3">
        <w:rPr>
          <w:rFonts w:ascii="Times New Roman" w:eastAsia="Times New Roman" w:hAnsi="Times New Roman" w:cs="Times New Roman"/>
          <w:lang w:val="en-US" w:eastAsia="ar-SA"/>
        </w:rPr>
        <w:t xml:space="preserve"> 2466010657/246601001</w:t>
      </w:r>
    </w:p>
    <w:p w:rsidR="00932EA4" w:rsidRPr="00245CB3"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89191B" w:rsidRPr="0089191B" w:rsidTr="00EA4630">
        <w:trPr>
          <w:trHeight w:val="2028"/>
        </w:trPr>
        <w:tc>
          <w:tcPr>
            <w:tcW w:w="5211" w:type="dxa"/>
          </w:tcPr>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 xml:space="preserve">_________________ № _____________ </w:t>
            </w:r>
          </w:p>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На  № ________ от ________________</w:t>
            </w: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К аукционной документации</w:t>
            </w: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89191B" w:rsidRPr="0089191B" w:rsidTr="00EA4630">
        <w:trPr>
          <w:gridAfter w:val="1"/>
          <w:wAfter w:w="4642" w:type="dxa"/>
        </w:trPr>
        <w:tc>
          <w:tcPr>
            <w:tcW w:w="5211" w:type="dxa"/>
          </w:tcPr>
          <w:p w:rsidR="00932EA4" w:rsidRPr="0089191B"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89191B"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89191B">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89191B">
        <w:rPr>
          <w:rFonts w:ascii="Times New Roman" w:eastAsia="Arial" w:hAnsi="Times New Roman" w:cs="Times New Roman"/>
          <w:sz w:val="28"/>
          <w:szCs w:val="28"/>
          <w:lang w:eastAsia="ar-SA"/>
        </w:rPr>
        <w:t>право</w:t>
      </w:r>
      <w:proofErr w:type="gramEnd"/>
      <w:r w:rsidRPr="0089191B">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89191B"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192"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Заместитель руководителя</w:t>
      </w:r>
    </w:p>
    <w:p w:rsidR="00932EA4" w:rsidRPr="0089191B" w:rsidRDefault="00932EA4" w:rsidP="00932EA4">
      <w:pPr>
        <w:suppressAutoHyphens/>
        <w:spacing w:after="0" w:line="192" w:lineRule="auto"/>
        <w:rPr>
          <w:rFonts w:ascii="Times New Roman" w:eastAsia="Times New Roman" w:hAnsi="Times New Roman" w:cs="Times New Roman"/>
          <w:sz w:val="18"/>
          <w:szCs w:val="18"/>
          <w:lang w:eastAsia="ar-SA"/>
        </w:rPr>
      </w:pPr>
      <w:r w:rsidRPr="0089191B">
        <w:rPr>
          <w:rFonts w:ascii="Times New Roman" w:eastAsia="Times New Roman" w:hAnsi="Times New Roman" w:cs="Times New Roman"/>
          <w:sz w:val="28"/>
          <w:szCs w:val="28"/>
          <w:lang w:eastAsia="ar-SA"/>
        </w:rPr>
        <w:t xml:space="preserve">департамента  </w:t>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t xml:space="preserve">       </w:t>
      </w: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89191B">
        <w:rPr>
          <w:rFonts w:ascii="Times New Roman" w:eastAsia="Times New Roman" w:hAnsi="Times New Roman" w:cs="Times New Roman"/>
          <w:noProof/>
          <w:sz w:val="28"/>
          <w:szCs w:val="20"/>
          <w:lang w:eastAsia="ru-RU"/>
        </w:rPr>
        <w:lastRenderedPageBreak/>
        <w:drawing>
          <wp:inline distT="0" distB="0" distL="0" distR="0" wp14:anchorId="33726B1A" wp14:editId="47838AE1">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89191B">
        <w:rPr>
          <w:rFonts w:ascii="Times New Roman" w:eastAsia="Times New Roman" w:hAnsi="Times New Roman" w:cs="Times New Roman"/>
          <w:noProof/>
          <w:sz w:val="28"/>
          <w:szCs w:val="20"/>
          <w:lang w:eastAsia="ru-RU"/>
        </w:rPr>
        <w:drawing>
          <wp:inline distT="0" distB="0" distL="0" distR="0" wp14:anchorId="1C73A9B0" wp14:editId="1C419783">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89191B"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lang w:eastAsia="ar-SA"/>
        </w:rPr>
      </w:pPr>
      <w:r w:rsidRPr="0089191B">
        <w:rPr>
          <w:rFonts w:ascii="Times New Roman" w:eastAsia="Times New Roman" w:hAnsi="Times New Roman" w:cs="Times New Roman"/>
          <w:lang w:eastAsia="ar-SA"/>
        </w:rPr>
        <w:t xml:space="preserve">Карла Маркса ул., 75, г. Красноярск, 660049, тел. (8-391) </w:t>
      </w:r>
      <w:r w:rsidRPr="0089191B">
        <w:rPr>
          <w:rFonts w:ascii="Times New Roman" w:eastAsia="Times New Roman" w:hAnsi="Times New Roman" w:cs="Times New Roman"/>
          <w:bCs/>
          <w:lang w:eastAsia="ar-SA"/>
        </w:rPr>
        <w:t>226-17-01</w:t>
      </w:r>
      <w:r w:rsidRPr="0089191B">
        <w:rPr>
          <w:rFonts w:ascii="Times New Roman" w:eastAsia="Times New Roman" w:hAnsi="Times New Roman" w:cs="Times New Roman"/>
          <w:lang w:eastAsia="ar-SA"/>
        </w:rPr>
        <w:t>, факс (8-391) 226-17-29</w:t>
      </w:r>
    </w:p>
    <w:p w:rsidR="00932EA4" w:rsidRPr="00245CB3"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89191B">
        <w:rPr>
          <w:rFonts w:ascii="Times New Roman" w:eastAsia="Times New Roman" w:hAnsi="Times New Roman" w:cs="Times New Roman"/>
          <w:lang w:val="en-US" w:eastAsia="ar-SA"/>
        </w:rPr>
        <w:t>e</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val="en-US" w:eastAsia="ar-SA"/>
        </w:rPr>
        <w:t>mail</w:t>
      </w:r>
      <w:proofErr w:type="gramEnd"/>
      <w:r w:rsidRPr="00245CB3">
        <w:rPr>
          <w:rFonts w:ascii="Times New Roman" w:eastAsia="Times New Roman" w:hAnsi="Times New Roman" w:cs="Times New Roman"/>
          <w:lang w:val="en-US" w:eastAsia="ar-SA"/>
        </w:rPr>
        <w:t xml:space="preserve">: </w:t>
      </w:r>
      <w:hyperlink r:id="rId25" w:history="1">
        <w:r w:rsidRPr="0089191B">
          <w:rPr>
            <w:rFonts w:ascii="Times New Roman" w:eastAsia="Times New Roman" w:hAnsi="Times New Roman" w:cs="Times New Roman"/>
            <w:u w:val="single"/>
            <w:lang w:val="en-US" w:eastAsia="ar-SA"/>
          </w:rPr>
          <w:t>dmi</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hyperlink r:id="rId26" w:history="1">
        <w:r w:rsidRPr="0089191B">
          <w:rPr>
            <w:rFonts w:ascii="Times New Roman" w:eastAsia="Times New Roman" w:hAnsi="Times New Roman" w:cs="Times New Roman"/>
            <w:u w:val="single"/>
            <w:lang w:val="en-US" w:eastAsia="ar-SA"/>
          </w:rPr>
          <w:t>www</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r w:rsidRPr="0089191B">
        <w:rPr>
          <w:rFonts w:ascii="Times New Roman" w:eastAsia="Times New Roman" w:hAnsi="Times New Roman" w:cs="Times New Roman"/>
          <w:lang w:eastAsia="ar-SA"/>
        </w:rPr>
        <w:t>ИНН</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eastAsia="ar-SA"/>
        </w:rPr>
        <w:t>КПП</w:t>
      </w:r>
      <w:r w:rsidRPr="00245CB3">
        <w:rPr>
          <w:rFonts w:ascii="Times New Roman" w:eastAsia="Times New Roman" w:hAnsi="Times New Roman" w:cs="Times New Roman"/>
          <w:lang w:val="en-US" w:eastAsia="ar-SA"/>
        </w:rPr>
        <w:t xml:space="preserve"> 2466010657/246601001</w:t>
      </w:r>
    </w:p>
    <w:p w:rsidR="00932EA4" w:rsidRPr="00245CB3"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89191B" w:rsidRPr="0089191B" w:rsidTr="00EA4630">
        <w:trPr>
          <w:trHeight w:val="2028"/>
        </w:trPr>
        <w:tc>
          <w:tcPr>
            <w:tcW w:w="5211" w:type="dxa"/>
          </w:tcPr>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 xml:space="preserve">_________________ № _____________ </w:t>
            </w:r>
          </w:p>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На  № ________ от ________________</w:t>
            </w: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К аукционной документации</w:t>
            </w: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89191B" w:rsidRPr="0089191B" w:rsidTr="00EA4630">
        <w:trPr>
          <w:gridAfter w:val="1"/>
          <w:wAfter w:w="4642" w:type="dxa"/>
        </w:trPr>
        <w:tc>
          <w:tcPr>
            <w:tcW w:w="5211" w:type="dxa"/>
          </w:tcPr>
          <w:p w:rsidR="00932EA4" w:rsidRPr="0089191B"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89191B"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89191B">
        <w:rPr>
          <w:rFonts w:ascii="Times New Roman" w:eastAsia="Arial" w:hAnsi="Times New Roman" w:cs="Times New Roman"/>
          <w:sz w:val="28"/>
          <w:szCs w:val="28"/>
          <w:lang w:eastAsia="ar-SA"/>
        </w:rPr>
        <w:t xml:space="preserve"> </w:t>
      </w:r>
      <w:proofErr w:type="gramStart"/>
      <w:r w:rsidRPr="0089191B">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89191B">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89191B"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192"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Заместитель руководителя</w:t>
      </w:r>
    </w:p>
    <w:p w:rsidR="00932EA4" w:rsidRPr="0089191B" w:rsidRDefault="00932EA4" w:rsidP="00932EA4">
      <w:pPr>
        <w:suppressAutoHyphens/>
        <w:spacing w:after="0" w:line="192" w:lineRule="auto"/>
        <w:rPr>
          <w:rFonts w:ascii="Times New Roman" w:eastAsia="Times New Roman" w:hAnsi="Times New Roman" w:cs="Times New Roman"/>
          <w:sz w:val="18"/>
          <w:szCs w:val="18"/>
          <w:lang w:eastAsia="ar-SA"/>
        </w:rPr>
      </w:pPr>
      <w:r w:rsidRPr="0089191B">
        <w:rPr>
          <w:rFonts w:ascii="Times New Roman" w:eastAsia="Times New Roman" w:hAnsi="Times New Roman" w:cs="Times New Roman"/>
          <w:sz w:val="28"/>
          <w:szCs w:val="28"/>
          <w:lang w:eastAsia="ar-SA"/>
        </w:rPr>
        <w:t xml:space="preserve">департамента   </w:t>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t xml:space="preserve">        </w:t>
      </w:r>
    </w:p>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89191B" w:rsidRDefault="00B37658" w:rsidP="00932EA4"/>
    <w:sectPr w:rsidR="00B37658" w:rsidRPr="0089191B" w:rsidSect="00EA4630">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CA" w:rsidRDefault="00C650CA" w:rsidP="008705E9">
      <w:pPr>
        <w:spacing w:after="0" w:line="240" w:lineRule="auto"/>
      </w:pPr>
      <w:r>
        <w:separator/>
      </w:r>
    </w:p>
  </w:endnote>
  <w:endnote w:type="continuationSeparator" w:id="0">
    <w:p w:rsidR="00C650CA" w:rsidRDefault="00C650CA"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A" w:rsidRDefault="00C65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A" w:rsidRDefault="00C650C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A" w:rsidRDefault="00C65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CA" w:rsidRDefault="00C650CA" w:rsidP="008705E9">
      <w:pPr>
        <w:spacing w:after="0" w:line="240" w:lineRule="auto"/>
      </w:pPr>
      <w:r>
        <w:separator/>
      </w:r>
    </w:p>
  </w:footnote>
  <w:footnote w:type="continuationSeparator" w:id="0">
    <w:p w:rsidR="00C650CA" w:rsidRDefault="00C650CA"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A" w:rsidRDefault="00C650CA">
    <w:pPr>
      <w:pStyle w:val="a9"/>
      <w:jc w:val="center"/>
    </w:pPr>
    <w:r>
      <w:fldChar w:fldCharType="begin"/>
    </w:r>
    <w:r>
      <w:instrText xml:space="preserve"> PAGE   \* MERGEFORMAT </w:instrText>
    </w:r>
    <w:r>
      <w:fldChar w:fldCharType="separate"/>
    </w:r>
    <w:r w:rsidR="007553B3">
      <w:rPr>
        <w:noProof/>
      </w:rPr>
      <w:t>27</w:t>
    </w:r>
    <w:r>
      <w:fldChar w:fldCharType="end"/>
    </w:r>
  </w:p>
  <w:p w:rsidR="00C650CA" w:rsidRDefault="00C650C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A" w:rsidRDefault="00C650CA">
    <w:pPr>
      <w:pStyle w:val="a9"/>
      <w:jc w:val="center"/>
    </w:pPr>
  </w:p>
  <w:p w:rsidR="00C650CA" w:rsidRDefault="00C650C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A" w:rsidRDefault="00C650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C650CA" w:rsidRDefault="00C650CA">
        <w:pPr>
          <w:pStyle w:val="a9"/>
          <w:jc w:val="center"/>
        </w:pPr>
        <w:r>
          <w:fldChar w:fldCharType="begin"/>
        </w:r>
        <w:r>
          <w:instrText>PAGE   \* MERGEFORMAT</w:instrText>
        </w:r>
        <w:r>
          <w:fldChar w:fldCharType="separate"/>
        </w:r>
        <w:r w:rsidR="007553B3" w:rsidRPr="007553B3">
          <w:rPr>
            <w:noProof/>
            <w:lang w:val="ru-RU"/>
          </w:rPr>
          <w:t>40</w:t>
        </w:r>
        <w:r>
          <w:fldChar w:fldCharType="end"/>
        </w:r>
      </w:p>
    </w:sdtContent>
  </w:sdt>
  <w:p w:rsidR="00C650CA" w:rsidRDefault="00C650C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A" w:rsidRDefault="00C650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17BE6"/>
    <w:rsid w:val="000230AA"/>
    <w:rsid w:val="00030728"/>
    <w:rsid w:val="00046AFA"/>
    <w:rsid w:val="00050B9D"/>
    <w:rsid w:val="00050C81"/>
    <w:rsid w:val="0005208F"/>
    <w:rsid w:val="0008308E"/>
    <w:rsid w:val="00093275"/>
    <w:rsid w:val="000B7B3E"/>
    <w:rsid w:val="000B7DF9"/>
    <w:rsid w:val="000D4776"/>
    <w:rsid w:val="00106982"/>
    <w:rsid w:val="001100BB"/>
    <w:rsid w:val="00112F5C"/>
    <w:rsid w:val="00120217"/>
    <w:rsid w:val="0013697F"/>
    <w:rsid w:val="00161559"/>
    <w:rsid w:val="00162FEC"/>
    <w:rsid w:val="00163CF8"/>
    <w:rsid w:val="00176F0A"/>
    <w:rsid w:val="001945A9"/>
    <w:rsid w:val="001A1C21"/>
    <w:rsid w:val="00211E82"/>
    <w:rsid w:val="002202A5"/>
    <w:rsid w:val="002243B8"/>
    <w:rsid w:val="00245CB3"/>
    <w:rsid w:val="00255488"/>
    <w:rsid w:val="00297B95"/>
    <w:rsid w:val="002B5035"/>
    <w:rsid w:val="002C22BB"/>
    <w:rsid w:val="002C5161"/>
    <w:rsid w:val="002D771D"/>
    <w:rsid w:val="002E0143"/>
    <w:rsid w:val="003277EC"/>
    <w:rsid w:val="00361B1F"/>
    <w:rsid w:val="00362F2E"/>
    <w:rsid w:val="003804C4"/>
    <w:rsid w:val="00383697"/>
    <w:rsid w:val="003A3E0A"/>
    <w:rsid w:val="003C075F"/>
    <w:rsid w:val="003E5D90"/>
    <w:rsid w:val="003F3AA8"/>
    <w:rsid w:val="00421C0E"/>
    <w:rsid w:val="004A468A"/>
    <w:rsid w:val="004C081A"/>
    <w:rsid w:val="004C197A"/>
    <w:rsid w:val="004C7727"/>
    <w:rsid w:val="004E456B"/>
    <w:rsid w:val="004F58AE"/>
    <w:rsid w:val="004F75CF"/>
    <w:rsid w:val="00527D20"/>
    <w:rsid w:val="00540473"/>
    <w:rsid w:val="00550C66"/>
    <w:rsid w:val="00552CD6"/>
    <w:rsid w:val="00575A61"/>
    <w:rsid w:val="005A4D25"/>
    <w:rsid w:val="005B0FD0"/>
    <w:rsid w:val="005B4A20"/>
    <w:rsid w:val="005E4AC1"/>
    <w:rsid w:val="005F1240"/>
    <w:rsid w:val="00632C20"/>
    <w:rsid w:val="006450CE"/>
    <w:rsid w:val="0065041C"/>
    <w:rsid w:val="00676071"/>
    <w:rsid w:val="00677C58"/>
    <w:rsid w:val="00682A21"/>
    <w:rsid w:val="006A1B5B"/>
    <w:rsid w:val="006A5307"/>
    <w:rsid w:val="006B49B1"/>
    <w:rsid w:val="006C3C38"/>
    <w:rsid w:val="006C48A8"/>
    <w:rsid w:val="006D30F3"/>
    <w:rsid w:val="006D397F"/>
    <w:rsid w:val="007211EE"/>
    <w:rsid w:val="00730342"/>
    <w:rsid w:val="007437CA"/>
    <w:rsid w:val="00746B22"/>
    <w:rsid w:val="007553B3"/>
    <w:rsid w:val="00781420"/>
    <w:rsid w:val="0079442C"/>
    <w:rsid w:val="007D4A85"/>
    <w:rsid w:val="008010B8"/>
    <w:rsid w:val="008059A0"/>
    <w:rsid w:val="00866975"/>
    <w:rsid w:val="008705E9"/>
    <w:rsid w:val="00875A9D"/>
    <w:rsid w:val="008826B6"/>
    <w:rsid w:val="008858D8"/>
    <w:rsid w:val="0089191B"/>
    <w:rsid w:val="00892130"/>
    <w:rsid w:val="008B4D6B"/>
    <w:rsid w:val="008C6449"/>
    <w:rsid w:val="008C6E9C"/>
    <w:rsid w:val="008F5939"/>
    <w:rsid w:val="00932EA4"/>
    <w:rsid w:val="00954B25"/>
    <w:rsid w:val="00956EEF"/>
    <w:rsid w:val="009606F0"/>
    <w:rsid w:val="009A71EF"/>
    <w:rsid w:val="009D4AC5"/>
    <w:rsid w:val="009D7385"/>
    <w:rsid w:val="009E4E51"/>
    <w:rsid w:val="00A02BE2"/>
    <w:rsid w:val="00A426BF"/>
    <w:rsid w:val="00A44106"/>
    <w:rsid w:val="00A6737D"/>
    <w:rsid w:val="00A8018B"/>
    <w:rsid w:val="00A809E1"/>
    <w:rsid w:val="00A94AE3"/>
    <w:rsid w:val="00AB3536"/>
    <w:rsid w:val="00AB74F5"/>
    <w:rsid w:val="00AC3977"/>
    <w:rsid w:val="00AD2EC6"/>
    <w:rsid w:val="00AE47B7"/>
    <w:rsid w:val="00AE4B4F"/>
    <w:rsid w:val="00AE6F82"/>
    <w:rsid w:val="00B007C8"/>
    <w:rsid w:val="00B060C7"/>
    <w:rsid w:val="00B37658"/>
    <w:rsid w:val="00B44D71"/>
    <w:rsid w:val="00B52083"/>
    <w:rsid w:val="00B906AD"/>
    <w:rsid w:val="00BA3182"/>
    <w:rsid w:val="00C001BE"/>
    <w:rsid w:val="00C0190A"/>
    <w:rsid w:val="00C24ABC"/>
    <w:rsid w:val="00C36B7B"/>
    <w:rsid w:val="00C4344D"/>
    <w:rsid w:val="00C60F03"/>
    <w:rsid w:val="00C650CA"/>
    <w:rsid w:val="00C65147"/>
    <w:rsid w:val="00C822B1"/>
    <w:rsid w:val="00C83A1D"/>
    <w:rsid w:val="00C83BF0"/>
    <w:rsid w:val="00CC709A"/>
    <w:rsid w:val="00CC74DE"/>
    <w:rsid w:val="00CD31CD"/>
    <w:rsid w:val="00CF0788"/>
    <w:rsid w:val="00CF2D7F"/>
    <w:rsid w:val="00D010D2"/>
    <w:rsid w:val="00D2014B"/>
    <w:rsid w:val="00D23FCB"/>
    <w:rsid w:val="00D36633"/>
    <w:rsid w:val="00D40B8B"/>
    <w:rsid w:val="00D41967"/>
    <w:rsid w:val="00D4316B"/>
    <w:rsid w:val="00D441D4"/>
    <w:rsid w:val="00D474E3"/>
    <w:rsid w:val="00D71E54"/>
    <w:rsid w:val="00D7746A"/>
    <w:rsid w:val="00D82817"/>
    <w:rsid w:val="00D90E09"/>
    <w:rsid w:val="00DA347D"/>
    <w:rsid w:val="00DD27A5"/>
    <w:rsid w:val="00DF7D3A"/>
    <w:rsid w:val="00E0398A"/>
    <w:rsid w:val="00E351F4"/>
    <w:rsid w:val="00E432C4"/>
    <w:rsid w:val="00E4662D"/>
    <w:rsid w:val="00E54E0D"/>
    <w:rsid w:val="00E85BFB"/>
    <w:rsid w:val="00E94A32"/>
    <w:rsid w:val="00EA310F"/>
    <w:rsid w:val="00EA4630"/>
    <w:rsid w:val="00EA6CC8"/>
    <w:rsid w:val="00EC324F"/>
    <w:rsid w:val="00EC399D"/>
    <w:rsid w:val="00ED1C2D"/>
    <w:rsid w:val="00EF28D4"/>
    <w:rsid w:val="00F020CF"/>
    <w:rsid w:val="00F558E6"/>
    <w:rsid w:val="00F66AC0"/>
    <w:rsid w:val="00F81150"/>
    <w:rsid w:val="00F84F84"/>
    <w:rsid w:val="00FA7170"/>
    <w:rsid w:val="00FB5C9D"/>
    <w:rsid w:val="00FC36D8"/>
    <w:rsid w:val="00FC67B5"/>
    <w:rsid w:val="00FD7A5B"/>
    <w:rsid w:val="00FE12D7"/>
    <w:rsid w:val="00FF5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F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F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45DC0B8847AD0D7E08875D723A4010B26F4AAAE0C7A792A40DCEA0306C2C2DEDF181C50607C075CF3BDA7CBE98F0907F71EAF4AB6F1E43H8d7E" TargetMode="External"/><Relationship Id="rId18" Type="http://schemas.openxmlformats.org/officeDocument/2006/relationships/hyperlink" Target="http://www.admkrsk.ru" TargetMode="External"/><Relationship Id="rId26" Type="http://schemas.openxmlformats.org/officeDocument/2006/relationships/hyperlink" Target="http://www.admkrsk.ru" TargetMode="Externa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F487C66319238D1C9370CFC257973A33D8C03A557D4527A22BAA203076CF7BEE36AC191CA3A7BBEC2A3617F9B3AD26DD11C79E235FFCDDM4m9E" TargetMode="External"/><Relationship Id="rId17" Type="http://schemas.openxmlformats.org/officeDocument/2006/relationships/hyperlink" Target="consultantplus://offline/ref=A48D43976D99CEB2CA6411F9FD5BE27C65E33F2F9D7691934EFDB55C18DC1A4C7DADB6CEDBBFC563B751E1E746S13BJ" TargetMode="External"/><Relationship Id="rId25" Type="http://schemas.openxmlformats.org/officeDocument/2006/relationships/hyperlink" Target="mailto:dmi@admkr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8D43976D99CEB2CA6411F9FD5BE27C65E33F2F9D7691934EFDB55C18DC1A4C6FADEEC2DBBCDA67BA44B7B6004E38740A2D192ED90785BDSF35J" TargetMode="External"/><Relationship Id="rId20"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F487C66319238D1C9370CFC257973A33D8C03A557D4527A22BAA203076CF7BEE36AC191CA3A7BCE02A3617F9B3AD26DD11C79E235FFCDDM4m9E" TargetMode="External"/><Relationship Id="rId24" Type="http://schemas.openxmlformats.org/officeDocument/2006/relationships/hyperlink" Target="http://www.admkrsk.r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A48D43976D99CEB2CA6411F9FD5BE27C65E33F2F9D7691934EFDB55C18DC1A4C6FADEEC2DBBCDA60B644B7B6004E38740A2D192ED90785BDSF35J" TargetMode="External"/><Relationship Id="rId23" Type="http://schemas.openxmlformats.org/officeDocument/2006/relationships/hyperlink" Target="mailto:dmi@admkrsk.ru" TargetMode="External"/><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yperlink" Target="http://www.torgi.gov.ru"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D30A94-5996-4AC0-B12A-4CF6D616E799}"/>
</file>

<file path=customXml/itemProps2.xml><?xml version="1.0" encoding="utf-8"?>
<ds:datastoreItem xmlns:ds="http://schemas.openxmlformats.org/officeDocument/2006/customXml" ds:itemID="{54B25163-F646-458E-B045-DBE0F0B10215}"/>
</file>

<file path=customXml/itemProps3.xml><?xml version="1.0" encoding="utf-8"?>
<ds:datastoreItem xmlns:ds="http://schemas.openxmlformats.org/officeDocument/2006/customXml" ds:itemID="{ADF6A2FE-169E-46B3-A9AD-775B9A810F51}"/>
</file>

<file path=customXml/itemProps4.xml><?xml version="1.0" encoding="utf-8"?>
<ds:datastoreItem xmlns:ds="http://schemas.openxmlformats.org/officeDocument/2006/customXml" ds:itemID="{DDA6E641-B7A9-4DC8-89DB-87226A44F52D}"/>
</file>

<file path=docProps/app.xml><?xml version="1.0" encoding="utf-8"?>
<Properties xmlns="http://schemas.openxmlformats.org/officeDocument/2006/extended-properties" xmlns:vt="http://schemas.openxmlformats.org/officeDocument/2006/docPropsVTypes">
  <Template>Normal</Template>
  <TotalTime>392</TotalTime>
  <Pages>40</Pages>
  <Words>15958</Words>
  <Characters>90967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Логачева Марина Анатольевна</cp:lastModifiedBy>
  <cp:revision>183</cp:revision>
  <cp:lastPrinted>2022-04-21T10:12:00Z</cp:lastPrinted>
  <dcterms:created xsi:type="dcterms:W3CDTF">2021-11-24T04:13:00Z</dcterms:created>
  <dcterms:modified xsi:type="dcterms:W3CDTF">2023-04-11T07:10:00Z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