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71" w:rsidRDefault="00932EA4" w:rsidP="00756771">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007409C5">
        <w:rPr>
          <w:rFonts w:ascii="Times New Roman" w:eastAsia="Times New Roman" w:hAnsi="Times New Roman" w:cs="Times New Roman"/>
          <w:sz w:val="28"/>
          <w:szCs w:val="28"/>
          <w:lang w:eastAsia="ar-SA"/>
        </w:rPr>
        <w:t xml:space="preserve">    </w:t>
      </w:r>
      <w:r w:rsidR="00A010B9">
        <w:rPr>
          <w:rFonts w:ascii="Times New Roman" w:eastAsia="Times New Roman" w:hAnsi="Times New Roman" w:cs="Times New Roman"/>
          <w:sz w:val="28"/>
          <w:szCs w:val="28"/>
          <w:lang w:eastAsia="ar-SA"/>
        </w:rPr>
        <w:t xml:space="preserve"> </w:t>
      </w:r>
      <w:bookmarkStart w:id="0" w:name="_GoBack"/>
      <w:bookmarkEnd w:id="0"/>
      <w:r w:rsidR="00756771" w:rsidRPr="00932EA4">
        <w:rPr>
          <w:rFonts w:ascii="Times New Roman" w:eastAsia="Times New Roman" w:hAnsi="Times New Roman" w:cs="Times New Roman"/>
          <w:b/>
          <w:sz w:val="28"/>
          <w:szCs w:val="20"/>
          <w:lang w:eastAsia="ar-SA"/>
        </w:rPr>
        <w:t>УТВЕРЖДАЮ</w:t>
      </w:r>
    </w:p>
    <w:p w:rsidR="0029746E" w:rsidRDefault="00756771" w:rsidP="0029746E">
      <w:pPr>
        <w:suppressAutoHyphens/>
        <w:spacing w:after="0" w:line="240" w:lineRule="auto"/>
        <w:ind w:left="5745" w:right="-1"/>
        <w:rPr>
          <w:rFonts w:ascii="Times New Roman" w:eastAsia="Times New Roman" w:hAnsi="Times New Roman" w:cs="Times New Roman"/>
          <w:sz w:val="28"/>
          <w:szCs w:val="20"/>
          <w:lang w:eastAsia="ar-SA"/>
        </w:rPr>
      </w:pPr>
      <w:proofErr w:type="gramStart"/>
      <w:r>
        <w:rPr>
          <w:rFonts w:ascii="Times New Roman" w:eastAsia="Times New Roman" w:hAnsi="Times New Roman" w:cs="Times New Roman"/>
          <w:sz w:val="28"/>
          <w:szCs w:val="20"/>
          <w:lang w:eastAsia="ar-SA"/>
        </w:rPr>
        <w:t>Исполняющий</w:t>
      </w:r>
      <w:proofErr w:type="gramEnd"/>
      <w:r>
        <w:rPr>
          <w:rFonts w:ascii="Times New Roman" w:eastAsia="Times New Roman" w:hAnsi="Times New Roman" w:cs="Times New Roman"/>
          <w:sz w:val="28"/>
          <w:szCs w:val="20"/>
          <w:lang w:eastAsia="ar-SA"/>
        </w:rPr>
        <w:t xml:space="preserve"> обязанности</w:t>
      </w:r>
    </w:p>
    <w:p w:rsidR="00756771" w:rsidRPr="00932EA4" w:rsidRDefault="00756771" w:rsidP="0029746E">
      <w:pPr>
        <w:suppressAutoHyphens/>
        <w:spacing w:after="0" w:line="240" w:lineRule="auto"/>
        <w:ind w:left="5745" w:right="-1"/>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н</w:t>
      </w:r>
      <w:r w:rsidRPr="00932EA4">
        <w:rPr>
          <w:rFonts w:ascii="Times New Roman" w:eastAsia="Times New Roman" w:hAnsi="Times New Roman" w:cs="Times New Roman"/>
          <w:sz w:val="28"/>
          <w:szCs w:val="20"/>
          <w:lang w:eastAsia="ar-SA"/>
        </w:rPr>
        <w:t>ачальник</w:t>
      </w:r>
      <w:r>
        <w:rPr>
          <w:rFonts w:ascii="Times New Roman" w:eastAsia="Times New Roman" w:hAnsi="Times New Roman" w:cs="Times New Roman"/>
          <w:sz w:val="28"/>
          <w:szCs w:val="20"/>
          <w:lang w:eastAsia="ar-SA"/>
        </w:rPr>
        <w:t>а</w:t>
      </w:r>
      <w:r w:rsidRPr="00932EA4">
        <w:rPr>
          <w:rFonts w:ascii="Times New Roman" w:eastAsia="Times New Roman" w:hAnsi="Times New Roman" w:cs="Times New Roman"/>
          <w:sz w:val="28"/>
          <w:szCs w:val="20"/>
          <w:lang w:eastAsia="ar-SA"/>
        </w:rPr>
        <w:t xml:space="preserve"> отдела управления</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Pr>
          <w:rFonts w:ascii="Times New Roman" w:eastAsia="Times New Roman" w:hAnsi="Times New Roman" w:cs="Times New Roman"/>
          <w:sz w:val="28"/>
          <w:szCs w:val="20"/>
          <w:lang w:eastAsia="ar-SA"/>
        </w:rPr>
        <w:t xml:space="preserve"> </w:t>
      </w:r>
      <w:r w:rsidRPr="00932EA4">
        <w:rPr>
          <w:rFonts w:ascii="Times New Roman" w:eastAsia="Times New Roman" w:hAnsi="Times New Roman" w:cs="Times New Roman"/>
          <w:sz w:val="28"/>
          <w:szCs w:val="20"/>
          <w:lang w:eastAsia="ar-SA"/>
        </w:rPr>
        <w:t>___</w:t>
      </w:r>
      <w:r>
        <w:rPr>
          <w:rFonts w:ascii="Times New Roman" w:eastAsia="Times New Roman" w:hAnsi="Times New Roman" w:cs="Times New Roman"/>
          <w:sz w:val="28"/>
          <w:szCs w:val="20"/>
          <w:lang w:eastAsia="ar-SA"/>
        </w:rPr>
        <w:t>________ М.М. Мистрюкова</w:t>
      </w:r>
    </w:p>
    <w:p w:rsidR="00756771" w:rsidRPr="00932EA4" w:rsidRDefault="00756771" w:rsidP="00756771">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756771" w:rsidRDefault="00756771" w:rsidP="00756771">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756771">
      <w:pPr>
        <w:suppressAutoHyphens/>
        <w:spacing w:after="0" w:line="240" w:lineRule="auto"/>
        <w:ind w:right="-1"/>
        <w:jc w:val="both"/>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A17349" w:rsidRDefault="001874E3" w:rsidP="00C15353">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w:t>
      </w:r>
      <w:r w:rsidR="00C7485F">
        <w:rPr>
          <w:rFonts w:ascii="Times New Roman" w:eastAsia="Times New Roman" w:hAnsi="Times New Roman" w:cs="Times New Roman"/>
          <w:sz w:val="28"/>
          <w:szCs w:val="28"/>
          <w:lang w:eastAsia="ar-SA"/>
        </w:rPr>
        <w:t xml:space="preserve">№ </w:t>
      </w:r>
      <w:r w:rsidR="00E84176">
        <w:rPr>
          <w:rFonts w:ascii="Times New Roman" w:eastAsia="Times New Roman" w:hAnsi="Times New Roman" w:cs="Times New Roman"/>
          <w:sz w:val="28"/>
          <w:szCs w:val="28"/>
          <w:lang w:eastAsia="ar-SA"/>
        </w:rPr>
        <w:t>17</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площадью</w:t>
      </w:r>
      <w:r w:rsidR="00E84176">
        <w:rPr>
          <w:rFonts w:ascii="Times New Roman" w:eastAsia="Times New Roman" w:hAnsi="Times New Roman" w:cs="Times New Roman"/>
          <w:sz w:val="28"/>
          <w:szCs w:val="28"/>
          <w:lang w:eastAsia="ar-SA"/>
        </w:rPr>
        <w:t xml:space="preserve"> </w:t>
      </w:r>
      <w:r w:rsidR="00E84176" w:rsidRPr="00E84176">
        <w:rPr>
          <w:rFonts w:ascii="Times New Roman" w:eastAsia="Times New Roman" w:hAnsi="Times New Roman" w:cs="Times New Roman"/>
          <w:sz w:val="28"/>
          <w:szCs w:val="28"/>
          <w:lang w:eastAsia="ar-SA"/>
        </w:rPr>
        <w:t>174,7</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E84176" w:rsidRPr="00E84176">
        <w:rPr>
          <w:rFonts w:ascii="Times New Roman" w:eastAsia="Times New Roman" w:hAnsi="Times New Roman" w:cs="Times New Roman"/>
          <w:sz w:val="28"/>
          <w:szCs w:val="28"/>
          <w:lang w:eastAsia="ar-SA"/>
        </w:rPr>
        <w:t>24:50:0000000:179495</w:t>
      </w:r>
      <w:r w:rsidR="00932EA4" w:rsidRPr="00A17349">
        <w:rPr>
          <w:rFonts w:ascii="Times New Roman" w:eastAsia="Times New Roman" w:hAnsi="Times New Roman" w:cs="Times New Roman"/>
          <w:sz w:val="28"/>
          <w:szCs w:val="28"/>
          <w:lang w:eastAsia="ar-SA"/>
        </w:rPr>
        <w:t xml:space="preserve">, </w:t>
      </w:r>
      <w:r w:rsidR="00E84176">
        <w:rPr>
          <w:rFonts w:ascii="Times New Roman" w:eastAsia="Times New Roman" w:hAnsi="Times New Roman" w:cs="Times New Roman"/>
          <w:sz w:val="28"/>
          <w:szCs w:val="28"/>
          <w:lang w:eastAsia="ar-SA"/>
        </w:rPr>
        <w:t xml:space="preserve">расположенное по адресу: </w:t>
      </w:r>
      <w:proofErr w:type="gramStart"/>
      <w:r w:rsidR="00E84176" w:rsidRPr="00E84176">
        <w:rPr>
          <w:rFonts w:ascii="Times New Roman" w:eastAsia="Times New Roman" w:hAnsi="Times New Roman" w:cs="Times New Roman"/>
          <w:sz w:val="28"/>
          <w:szCs w:val="28"/>
          <w:lang w:eastAsia="ar-SA"/>
        </w:rPr>
        <w:t>Российская Федерация, Красноярский край, г</w:t>
      </w:r>
      <w:r w:rsidR="00C15353">
        <w:rPr>
          <w:rFonts w:ascii="Times New Roman" w:eastAsia="Times New Roman" w:hAnsi="Times New Roman" w:cs="Times New Roman"/>
          <w:sz w:val="28"/>
          <w:szCs w:val="28"/>
          <w:lang w:eastAsia="ar-SA"/>
        </w:rPr>
        <w:t>. Красноярск, Ленинский район, ул. Фестивальная, д. 4</w:t>
      </w:r>
      <w:proofErr w:type="gramEnd"/>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E84176"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2631DC">
        <w:rPr>
          <w:rFonts w:ascii="Times New Roman" w:eastAsia="Times New Roman" w:hAnsi="Times New Roman" w:cs="Times New Roman"/>
          <w:spacing w:val="20"/>
          <w:sz w:val="28"/>
          <w:szCs w:val="28"/>
          <w:lang w:eastAsia="ru-RU"/>
        </w:rPr>
        <w:t>12</w:t>
      </w:r>
      <w:r w:rsidR="00EA4630" w:rsidRPr="00A17349">
        <w:rPr>
          <w:rFonts w:ascii="Times New Roman" w:eastAsia="Times New Roman" w:hAnsi="Times New Roman" w:cs="Times New Roman"/>
          <w:spacing w:val="20"/>
          <w:sz w:val="28"/>
          <w:szCs w:val="28"/>
          <w:lang w:eastAsia="ru-RU"/>
        </w:rPr>
        <w:t xml:space="preserve">» </w:t>
      </w:r>
      <w:r w:rsidR="002631DC">
        <w:rPr>
          <w:rFonts w:ascii="Times New Roman" w:eastAsia="Times New Roman" w:hAnsi="Times New Roman" w:cs="Times New Roman"/>
          <w:spacing w:val="20"/>
          <w:sz w:val="28"/>
          <w:szCs w:val="28"/>
          <w:lang w:eastAsia="ru-RU"/>
        </w:rPr>
        <w:t>сентябр</w:t>
      </w:r>
      <w:r w:rsidR="0018673D">
        <w:rPr>
          <w:rFonts w:ascii="Times New Roman" w:eastAsia="Times New Roman" w:hAnsi="Times New Roman" w:cs="Times New Roman"/>
          <w:spacing w:val="20"/>
          <w:sz w:val="28"/>
          <w:szCs w:val="28"/>
          <w:lang w:eastAsia="ru-RU"/>
        </w:rPr>
        <w:t>я</w:t>
      </w:r>
      <w:r w:rsidR="001874E3" w:rsidRPr="00A17349">
        <w:rPr>
          <w:rFonts w:ascii="Times New Roman" w:eastAsia="Times New Roman" w:hAnsi="Times New Roman" w:cs="Times New Roman"/>
          <w:spacing w:val="20"/>
          <w:sz w:val="28"/>
          <w:szCs w:val="28"/>
          <w:lang w:eastAsia="ru-RU"/>
        </w:rPr>
        <w:t xml:space="preserve"> 202</w:t>
      </w:r>
      <w:r w:rsidR="00E84176">
        <w:rPr>
          <w:rFonts w:ascii="Times New Roman" w:eastAsia="Times New Roman" w:hAnsi="Times New Roman" w:cs="Times New Roman"/>
          <w:spacing w:val="20"/>
          <w:sz w:val="28"/>
          <w:szCs w:val="28"/>
          <w:lang w:eastAsia="ru-RU"/>
        </w:rPr>
        <w:t>3</w:t>
      </w:r>
      <w:r w:rsidR="001874E3" w:rsidRPr="00A17349">
        <w:rPr>
          <w:rFonts w:ascii="Times New Roman" w:eastAsia="Times New Roman" w:hAnsi="Times New Roman" w:cs="Times New Roman"/>
          <w:spacing w:val="20"/>
          <w:sz w:val="28"/>
          <w:szCs w:val="28"/>
          <w:lang w:eastAsia="ru-RU"/>
        </w:rPr>
        <w:t xml:space="preserve"> года в 1</w:t>
      </w:r>
      <w:r w:rsidR="002631DC">
        <w:rPr>
          <w:rFonts w:ascii="Times New Roman" w:eastAsia="Times New Roman" w:hAnsi="Times New Roman" w:cs="Times New Roman"/>
          <w:spacing w:val="20"/>
          <w:sz w:val="28"/>
          <w:szCs w:val="28"/>
          <w:lang w:eastAsia="ru-RU"/>
        </w:rPr>
        <w:t>0</w:t>
      </w:r>
      <w:r w:rsidR="001874E3" w:rsidRPr="00A17349">
        <w:rPr>
          <w:rFonts w:ascii="Times New Roman" w:eastAsia="Times New Roman" w:hAnsi="Times New Roman" w:cs="Times New Roman"/>
          <w:spacing w:val="20"/>
          <w:sz w:val="28"/>
          <w:szCs w:val="28"/>
          <w:lang w:eastAsia="ru-RU"/>
        </w:rPr>
        <w:t xml:space="preserve"> часов 0</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2631DC">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2631DC">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2631DC">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2631DC">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4450A9">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C15353" w:rsidRPr="00C15353">
              <w:rPr>
                <w:rFonts w:ascii="Times New Roman" w:eastAsia="Times New Roman" w:hAnsi="Times New Roman" w:cs="Times New Roman"/>
                <w:sz w:val="24"/>
                <w:szCs w:val="24"/>
                <w:lang w:eastAsia="ar-SA"/>
              </w:rPr>
              <w:t xml:space="preserve">нежилое помещение № 17 общей площадью 174,7 кв. м, кадастровый номер 24:50:0000000:179495, расположенное по адресу: </w:t>
            </w:r>
            <w:proofErr w:type="gramStart"/>
            <w:r w:rsidR="00C15353" w:rsidRPr="00C15353">
              <w:rPr>
                <w:rFonts w:ascii="Times New Roman" w:eastAsia="Times New Roman" w:hAnsi="Times New Roman" w:cs="Times New Roman"/>
                <w:sz w:val="24"/>
                <w:szCs w:val="24"/>
                <w:lang w:eastAsia="ar-SA"/>
              </w:rPr>
              <w:t xml:space="preserve">Российская Федерация, Красноярский край, г. Красноярск, Ленинский район, </w:t>
            </w:r>
            <w:r w:rsidR="00C15353">
              <w:rPr>
                <w:rFonts w:ascii="Times New Roman" w:eastAsia="Times New Roman" w:hAnsi="Times New Roman" w:cs="Times New Roman"/>
                <w:sz w:val="24"/>
                <w:szCs w:val="24"/>
                <w:lang w:eastAsia="ar-SA"/>
              </w:rPr>
              <w:t xml:space="preserve"> </w:t>
            </w:r>
            <w:r w:rsidR="00C15353" w:rsidRPr="00C15353">
              <w:rPr>
                <w:rFonts w:ascii="Times New Roman" w:eastAsia="Times New Roman" w:hAnsi="Times New Roman" w:cs="Times New Roman"/>
                <w:sz w:val="24"/>
                <w:szCs w:val="24"/>
                <w:lang w:eastAsia="ar-SA"/>
              </w:rPr>
              <w:t>ул. Фестивальная, д. 4</w:t>
            </w:r>
            <w:r w:rsidR="004450A9">
              <w:rPr>
                <w:rFonts w:ascii="Times New Roman" w:eastAsia="Times New Roman" w:hAnsi="Times New Roman" w:cs="Times New Roman"/>
                <w:sz w:val="24"/>
                <w:szCs w:val="24"/>
                <w:lang w:eastAsia="ar-SA"/>
              </w:rPr>
              <w:t>.</w:t>
            </w:r>
            <w:proofErr w:type="gramEnd"/>
          </w:p>
          <w:p w:rsidR="00932EA4" w:rsidRPr="00226462" w:rsidRDefault="001874E3"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Этаж: 1</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w:t>
            </w:r>
            <w:r w:rsidR="004450A9">
              <w:rPr>
                <w:rFonts w:ascii="Times New Roman" w:eastAsia="Times New Roman" w:hAnsi="Times New Roman" w:cs="Times New Roman"/>
                <w:sz w:val="24"/>
                <w:szCs w:val="24"/>
                <w:lang w:eastAsia="ar-SA"/>
              </w:rPr>
              <w:t>52</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11151B">
              <w:rPr>
                <w:rFonts w:ascii="Times New Roman" w:eastAsia="Times New Roman" w:hAnsi="Times New Roman" w:cs="Times New Roman"/>
                <w:sz w:val="24"/>
                <w:szCs w:val="24"/>
                <w:lang w:eastAsia="ar-SA"/>
              </w:rPr>
              <w:t>удовлетворительное</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B74AF6">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8042EE">
              <w:rPr>
                <w:rFonts w:ascii="Times New Roman" w:eastAsia="Times New Roman" w:hAnsi="Times New Roman" w:cs="Times New Roman"/>
                <w:sz w:val="24"/>
                <w:szCs w:val="24"/>
                <w:lang w:eastAsia="ar-SA"/>
              </w:rPr>
              <w:t>69 228</w:t>
            </w:r>
            <w:r w:rsidRPr="00334765">
              <w:rPr>
                <w:rFonts w:ascii="Times New Roman" w:eastAsia="Times New Roman" w:hAnsi="Times New Roman" w:cs="Times New Roman"/>
                <w:sz w:val="24"/>
                <w:szCs w:val="24"/>
                <w:lang w:eastAsia="ar-SA"/>
              </w:rPr>
              <w:t xml:space="preserve"> (</w:t>
            </w:r>
            <w:r w:rsidR="008042EE" w:rsidRPr="008042EE">
              <w:rPr>
                <w:rFonts w:ascii="Times New Roman" w:eastAsia="Times New Roman" w:hAnsi="Times New Roman" w:cs="Times New Roman"/>
                <w:sz w:val="24"/>
                <w:szCs w:val="24"/>
                <w:lang w:eastAsia="ar-SA"/>
              </w:rPr>
              <w:t>шестьдесят девять тысяч двести двадцать восемь</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B234C5" w:rsidRPr="00B234C5">
              <w:rPr>
                <w:rFonts w:ascii="Times New Roman" w:eastAsia="Times New Roman" w:hAnsi="Times New Roman" w:cs="Times New Roman"/>
                <w:sz w:val="24"/>
                <w:szCs w:val="24"/>
                <w:lang w:eastAsia="ar-SA"/>
              </w:rPr>
              <w:t xml:space="preserve">рублей </w:t>
            </w:r>
            <w:r w:rsidR="008042EE">
              <w:rPr>
                <w:rFonts w:ascii="Times New Roman" w:eastAsia="Times New Roman" w:hAnsi="Times New Roman" w:cs="Times New Roman"/>
                <w:sz w:val="24"/>
                <w:szCs w:val="24"/>
                <w:lang w:eastAsia="ar-SA"/>
              </w:rPr>
              <w:t>37</w:t>
            </w:r>
            <w:r w:rsidR="00B234C5">
              <w:rPr>
                <w:rFonts w:ascii="Times New Roman" w:eastAsia="Times New Roman" w:hAnsi="Times New Roman" w:cs="Times New Roman"/>
                <w:sz w:val="24"/>
                <w:szCs w:val="24"/>
                <w:lang w:eastAsia="ar-SA"/>
              </w:rPr>
              <w:t xml:space="preserve">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xml:space="preserve">ч. в форме электронного документа.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35541A">
              <w:rPr>
                <w:rFonts w:ascii="Times New Roman" w:eastAsia="Times New Roman" w:hAnsi="Times New Roman" w:cs="Times New Roman"/>
                <w:sz w:val="24"/>
                <w:szCs w:val="24"/>
                <w:lang w:eastAsia="ar-SA"/>
              </w:rPr>
              <w:t>405</w:t>
            </w:r>
            <w:r w:rsidRPr="00932EA4">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32EA4">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32EA4">
              <w:rPr>
                <w:rFonts w:ascii="Times New Roman" w:eastAsia="Times New Roman" w:hAnsi="Times New Roman" w:cs="Times New Roman"/>
                <w:sz w:val="24"/>
                <w:szCs w:val="24"/>
                <w:lang w:eastAsia="ar-SA"/>
              </w:rPr>
              <w:t xml:space="preserve"> в аукционе.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6C25BD">
              <w:rPr>
                <w:rFonts w:ascii="Times New Roman" w:eastAsia="Times New Roman" w:hAnsi="Times New Roman" w:cs="Times New Roman"/>
                <w:sz w:val="24"/>
                <w:szCs w:val="24"/>
                <w:lang w:eastAsia="ar-SA"/>
              </w:rPr>
              <w:t>средам</w:t>
            </w:r>
            <w:r w:rsidRPr="00932EA4">
              <w:rPr>
                <w:rFonts w:ascii="Times New Roman" w:eastAsia="Times New Roman" w:hAnsi="Times New Roman" w:cs="Times New Roman"/>
                <w:sz w:val="24"/>
                <w:szCs w:val="24"/>
                <w:lang w:eastAsia="ar-SA"/>
              </w:rPr>
              <w:t xml:space="preserve"> с 1</w:t>
            </w:r>
            <w:r w:rsidR="00FA30CE">
              <w:rPr>
                <w:rFonts w:ascii="Times New Roman" w:eastAsia="Times New Roman" w:hAnsi="Times New Roman" w:cs="Times New Roman"/>
                <w:sz w:val="24"/>
                <w:szCs w:val="24"/>
                <w:lang w:eastAsia="ar-SA"/>
              </w:rPr>
              <w:t>1</w:t>
            </w:r>
            <w:r w:rsidR="006C25BD">
              <w:rPr>
                <w:rFonts w:ascii="Times New Roman" w:eastAsia="Times New Roman" w:hAnsi="Times New Roman" w:cs="Times New Roman"/>
                <w:sz w:val="24"/>
                <w:szCs w:val="24"/>
                <w:lang w:eastAsia="ar-SA"/>
              </w:rPr>
              <w:t>-</w:t>
            </w:r>
            <w:r w:rsidR="00FA30CE">
              <w:rPr>
                <w:rFonts w:ascii="Times New Roman" w:eastAsia="Times New Roman" w:hAnsi="Times New Roman" w:cs="Times New Roman"/>
                <w:sz w:val="24"/>
                <w:szCs w:val="24"/>
                <w:lang w:eastAsia="ar-SA"/>
              </w:rPr>
              <w:t>0</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до 1</w:t>
            </w:r>
            <w:r w:rsidR="0035541A">
              <w:rPr>
                <w:rFonts w:ascii="Times New Roman" w:eastAsia="Times New Roman" w:hAnsi="Times New Roman" w:cs="Times New Roman"/>
                <w:sz w:val="24"/>
                <w:szCs w:val="24"/>
                <w:lang w:eastAsia="ar-SA"/>
              </w:rPr>
              <w:t>1</w:t>
            </w:r>
            <w:r w:rsidR="006C25BD">
              <w:rPr>
                <w:rFonts w:ascii="Times New Roman" w:eastAsia="Times New Roman" w:hAnsi="Times New Roman" w:cs="Times New Roman"/>
                <w:sz w:val="24"/>
                <w:szCs w:val="24"/>
                <w:lang w:eastAsia="ar-SA"/>
              </w:rPr>
              <w:t>-</w:t>
            </w:r>
            <w:r w:rsidR="00FA30CE">
              <w:rPr>
                <w:rFonts w:ascii="Times New Roman" w:eastAsia="Times New Roman" w:hAnsi="Times New Roman" w:cs="Times New Roman"/>
                <w:sz w:val="24"/>
                <w:szCs w:val="24"/>
                <w:lang w:eastAsia="ar-SA"/>
              </w:rPr>
              <w:t>3</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часов п</w:t>
            </w:r>
            <w:r w:rsidR="006C25BD">
              <w:rPr>
                <w:rFonts w:ascii="Times New Roman" w:eastAsia="Times New Roman" w:hAnsi="Times New Roman" w:cs="Times New Roman"/>
                <w:sz w:val="24"/>
                <w:szCs w:val="24"/>
                <w:lang w:eastAsia="ar-SA"/>
              </w:rPr>
              <w:t>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32EA4">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32EA4" w:rsidP="00B234C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2CD">
              <w:rPr>
                <w:rFonts w:ascii="Times New Roman" w:eastAsia="Times New Roman" w:hAnsi="Times New Roman" w:cs="Times New Roman"/>
                <w:sz w:val="24"/>
                <w:szCs w:val="24"/>
                <w:lang w:eastAsia="ru-RU"/>
              </w:rPr>
              <w:t xml:space="preserve">       Контактн</w:t>
            </w:r>
            <w:r w:rsidR="00E921F7" w:rsidRPr="004602CD">
              <w:rPr>
                <w:rFonts w:ascii="Times New Roman" w:eastAsia="Times New Roman" w:hAnsi="Times New Roman" w:cs="Times New Roman"/>
                <w:sz w:val="24"/>
                <w:szCs w:val="24"/>
                <w:lang w:eastAsia="ru-RU"/>
              </w:rPr>
              <w:t>ый</w:t>
            </w:r>
            <w:r w:rsidRPr="004602CD">
              <w:rPr>
                <w:rFonts w:ascii="Times New Roman" w:eastAsia="Times New Roman" w:hAnsi="Times New Roman" w:cs="Times New Roman"/>
                <w:sz w:val="24"/>
                <w:szCs w:val="24"/>
                <w:lang w:eastAsia="ru-RU"/>
              </w:rPr>
              <w:t xml:space="preserve"> </w:t>
            </w:r>
            <w:r w:rsidR="00E921F7" w:rsidRPr="004602CD">
              <w:rPr>
                <w:rFonts w:ascii="Times New Roman" w:eastAsia="Times New Roman" w:hAnsi="Times New Roman" w:cs="Times New Roman"/>
                <w:sz w:val="24"/>
                <w:szCs w:val="24"/>
                <w:lang w:eastAsia="ru-RU"/>
              </w:rPr>
              <w:t>телефон по вопросу осмотра</w:t>
            </w:r>
            <w:r w:rsidR="00E921F7" w:rsidRPr="004602CD">
              <w:rPr>
                <w:rFonts w:ascii="Times New Roman" w:eastAsia="Times New Roman" w:hAnsi="Times New Roman" w:cs="Times New Roman"/>
                <w:color w:val="000000"/>
                <w:sz w:val="24"/>
                <w:szCs w:val="24"/>
                <w:lang w:eastAsia="ru-RU"/>
              </w:rPr>
              <w:t xml:space="preserve"> </w:t>
            </w:r>
            <w:r w:rsidR="00E921F7">
              <w:rPr>
                <w:rFonts w:ascii="Times New Roman" w:eastAsia="Times New Roman" w:hAnsi="Times New Roman" w:cs="Times New Roman"/>
                <w:color w:val="000000"/>
                <w:sz w:val="24"/>
                <w:szCs w:val="24"/>
                <w:lang w:eastAsia="ru-RU"/>
              </w:rPr>
              <w:t>объекта</w:t>
            </w:r>
            <w:r w:rsidR="00B234C5">
              <w:rPr>
                <w:rFonts w:ascii="Times New Roman" w:eastAsia="Times New Roman" w:hAnsi="Times New Roman" w:cs="Times New Roman"/>
                <w:color w:val="000000"/>
                <w:sz w:val="24"/>
                <w:szCs w:val="24"/>
                <w:lang w:eastAsia="ru-RU"/>
              </w:rPr>
              <w:t>:    (8 391)</w:t>
            </w:r>
            <w:r w:rsidR="00B74AF6">
              <w:rPr>
                <w:rFonts w:ascii="Times New Roman" w:eastAsia="Times New Roman" w:hAnsi="Times New Roman" w:cs="Times New Roman"/>
                <w:color w:val="000000"/>
                <w:sz w:val="24"/>
                <w:szCs w:val="24"/>
                <w:lang w:eastAsia="ru-RU"/>
              </w:rPr>
              <w:t xml:space="preserve"> 226-18-05, 226-17-57</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184BA8" w:rsidRPr="00184BA8">
              <w:rPr>
                <w:rFonts w:ascii="Times New Roman" w:eastAsia="Times New Roman" w:hAnsi="Times New Roman" w:cs="Times New Roman"/>
                <w:sz w:val="24"/>
                <w:szCs w:val="24"/>
                <w:lang w:eastAsia="ar-SA"/>
              </w:rPr>
              <w:t>69 228,37</w:t>
            </w:r>
            <w:r w:rsidRPr="00932EA4">
              <w:rPr>
                <w:rFonts w:ascii="Times New Roman" w:eastAsia="Times New Roman" w:hAnsi="Times New Roman" w:cs="Times New Roman"/>
                <w:sz w:val="24"/>
                <w:szCs w:val="24"/>
                <w:lang w:eastAsia="ar-SA"/>
              </w:rPr>
              <w:t xml:space="preserve"> </w:t>
            </w:r>
            <w:r w:rsidR="00A62369">
              <w:rPr>
                <w:rFonts w:ascii="Times New Roman" w:eastAsia="Times New Roman" w:hAnsi="Times New Roman" w:cs="Times New Roman"/>
                <w:sz w:val="24"/>
                <w:szCs w:val="24"/>
                <w:lang w:eastAsia="ar-SA"/>
              </w:rPr>
              <w:t>руб.</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B74AF6">
              <w:rPr>
                <w:rFonts w:ascii="Times New Roman" w:eastAsia="Times New Roman" w:hAnsi="Times New Roman" w:cs="Times New Roman"/>
                <w:bCs/>
                <w:sz w:val="24"/>
                <w:szCs w:val="24"/>
                <w:lang w:eastAsia="ar-SA"/>
              </w:rPr>
              <w:t>28.08</w:t>
            </w:r>
            <w:r w:rsidR="00D6314D">
              <w:rPr>
                <w:rFonts w:ascii="Times New Roman" w:eastAsia="Times New Roman" w:hAnsi="Times New Roman" w:cs="Times New Roman"/>
                <w:bCs/>
                <w:sz w:val="24"/>
                <w:szCs w:val="24"/>
                <w:lang w:eastAsia="ar-SA"/>
              </w:rPr>
              <w:t>.202</w:t>
            </w:r>
            <w:r w:rsidR="006378B4">
              <w:rPr>
                <w:rFonts w:ascii="Times New Roman" w:eastAsia="Times New Roman" w:hAnsi="Times New Roman" w:cs="Times New Roman"/>
                <w:bCs/>
                <w:sz w:val="24"/>
                <w:szCs w:val="24"/>
                <w:lang w:eastAsia="ar-SA"/>
              </w:rPr>
              <w:t>3</w:t>
            </w:r>
            <w:r w:rsidR="00D6314D">
              <w:rPr>
                <w:rFonts w:ascii="Times New Roman" w:eastAsia="Times New Roman" w:hAnsi="Times New Roman" w:cs="Times New Roman"/>
                <w:bCs/>
                <w:sz w:val="24"/>
                <w:szCs w:val="24"/>
                <w:lang w:eastAsia="ar-SA"/>
              </w:rPr>
              <w:t>.</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932EA4"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 БИК 010407105, к/с 40102810245370000011</w:t>
            </w:r>
          </w:p>
          <w:p w:rsidR="00932EA4" w:rsidRPr="00932EA4"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подачи заявок – г. Красноярск, ул. Карла Маркса, д. 75 (кабинет</w:t>
            </w:r>
            <w:r w:rsidR="00B74AF6">
              <w:rPr>
                <w:rFonts w:ascii="Times New Roman" w:eastAsia="Times New Roman" w:hAnsi="Times New Roman" w:cs="Times New Roman"/>
                <w:sz w:val="24"/>
                <w:szCs w:val="24"/>
                <w:lang w:eastAsia="ar-SA"/>
              </w:rPr>
              <w:t>ы</w:t>
            </w:r>
            <w:r w:rsidRPr="00932EA4">
              <w:rPr>
                <w:rFonts w:ascii="Times New Roman" w:eastAsia="Times New Roman" w:hAnsi="Times New Roman" w:cs="Times New Roman"/>
                <w:sz w:val="24"/>
                <w:szCs w:val="24"/>
                <w:lang w:eastAsia="ar-SA"/>
              </w:rPr>
              <w:t xml:space="preserve"> </w:t>
            </w:r>
            <w:r w:rsidR="00D55DA3">
              <w:rPr>
                <w:rFonts w:ascii="Times New Roman" w:eastAsia="Times New Roman" w:hAnsi="Times New Roman" w:cs="Times New Roman"/>
                <w:sz w:val="24"/>
                <w:szCs w:val="24"/>
                <w:lang w:eastAsia="ar-SA"/>
              </w:rPr>
              <w:t>103</w:t>
            </w:r>
            <w:r w:rsidR="00B74AF6">
              <w:rPr>
                <w:rFonts w:ascii="Times New Roman" w:eastAsia="Times New Roman" w:hAnsi="Times New Roman" w:cs="Times New Roman"/>
                <w:sz w:val="24"/>
                <w:szCs w:val="24"/>
                <w:lang w:eastAsia="ar-SA"/>
              </w:rPr>
              <w:t>, 102</w:t>
            </w:r>
            <w:r w:rsidRPr="00932EA4">
              <w:rPr>
                <w:rFonts w:ascii="Times New Roman" w:eastAsia="Times New Roman" w:hAnsi="Times New Roman" w:cs="Times New Roman"/>
                <w:sz w:val="24"/>
                <w:szCs w:val="24"/>
                <w:lang w:eastAsia="ar-SA"/>
              </w:rPr>
              <w:t xml:space="preserve">), тел. 226-17-08.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начала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B74AF6">
              <w:rPr>
                <w:rFonts w:ascii="Times New Roman" w:eastAsia="Times New Roman" w:hAnsi="Times New Roman" w:cs="Times New Roman"/>
                <w:sz w:val="24"/>
                <w:szCs w:val="24"/>
                <w:lang w:eastAsia="ar-SA"/>
              </w:rPr>
              <w:t>18.07</w:t>
            </w:r>
            <w:r w:rsidR="00AA647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932EA4" w:rsidRDefault="00932EA4" w:rsidP="00B74AF6">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и врем</w:t>
            </w:r>
            <w:r w:rsidR="00AA6477">
              <w:rPr>
                <w:rFonts w:ascii="Times New Roman" w:eastAsia="Times New Roman" w:hAnsi="Times New Roman" w:cs="Times New Roman"/>
                <w:sz w:val="24"/>
                <w:szCs w:val="24"/>
                <w:lang w:eastAsia="ar-SA"/>
              </w:rPr>
              <w:t>я окончания срока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B74AF6">
              <w:rPr>
                <w:rFonts w:ascii="Times New Roman" w:eastAsia="Times New Roman" w:hAnsi="Times New Roman" w:cs="Times New Roman"/>
                <w:sz w:val="24"/>
                <w:szCs w:val="24"/>
                <w:lang w:eastAsia="ar-SA"/>
              </w:rPr>
              <w:lastRenderedPageBreak/>
              <w:t>28.08</w:t>
            </w:r>
            <w:r w:rsidR="00AA647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color w:val="FF0000"/>
                <w:sz w:val="24"/>
                <w:szCs w:val="24"/>
                <w:lang w:eastAsia="ar-SA"/>
              </w:rPr>
              <w:t xml:space="preserve"> </w:t>
            </w:r>
            <w:r w:rsidRPr="00AA6477">
              <w:rPr>
                <w:rFonts w:ascii="Times New Roman" w:eastAsia="Times New Roman" w:hAnsi="Times New Roman" w:cs="Times New Roman"/>
                <w:sz w:val="24"/>
                <w:szCs w:val="24"/>
                <w:lang w:eastAsia="ar-SA"/>
              </w:rPr>
              <w:t>18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ул. Карла Маркса, д. 75 (кабинет 308).</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проведения аукциона – </w:t>
            </w:r>
            <w:r w:rsidR="00B74AF6">
              <w:rPr>
                <w:rFonts w:ascii="Times New Roman" w:eastAsia="Times New Roman" w:hAnsi="Times New Roman" w:cs="Times New Roman"/>
                <w:sz w:val="24"/>
                <w:szCs w:val="24"/>
                <w:lang w:eastAsia="ar-SA"/>
              </w:rPr>
              <w:t>12.09</w:t>
            </w:r>
            <w:r w:rsidR="00164CA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color w:val="FF0000"/>
                <w:sz w:val="24"/>
                <w:szCs w:val="24"/>
                <w:lang w:eastAsia="ar-SA"/>
              </w:rPr>
              <w:t xml:space="preserve"> </w:t>
            </w:r>
          </w:p>
          <w:p w:rsidR="00932EA4" w:rsidRPr="00932EA4" w:rsidRDefault="00B74AF6"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514BFD" w:rsidRPr="00164CA7">
              <w:rPr>
                <w:rFonts w:ascii="Times New Roman" w:eastAsia="Times New Roman" w:hAnsi="Times New Roman" w:cs="Times New Roman"/>
                <w:sz w:val="24"/>
                <w:szCs w:val="24"/>
                <w:lang w:eastAsia="ar-SA"/>
              </w:rPr>
              <w:t xml:space="preserve"> часов 0</w:t>
            </w:r>
            <w:r w:rsidR="00932EA4" w:rsidRPr="00164CA7">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BF4578"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16</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24</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25</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28</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38</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p>
          <w:p w:rsidR="00303F01" w:rsidRPr="00932EA4" w:rsidRDefault="00303F01"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39</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B74AF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r w:rsidR="00B74AF6">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932EA4">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932EA4">
        <w:rPr>
          <w:rFonts w:ascii="Times New Roman" w:eastAsia="Times New Roman" w:hAnsi="Times New Roman" w:cs="Times New Roman"/>
          <w:sz w:val="24"/>
          <w:szCs w:val="24"/>
          <w:lang w:eastAsia="ar-SA"/>
        </w:rPr>
        <w:lastRenderedPageBreak/>
        <w:t>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t xml:space="preserve">Отзыв поданной заявки оформляется путем направления заявителем </w:t>
      </w:r>
      <w:r w:rsidRPr="00932EA4">
        <w:rPr>
          <w:rFonts w:ascii="Times New Roman" w:eastAsia="Times New Roman" w:hAnsi="Times New Roman" w:cs="Times New Roman"/>
          <w:color w:val="000000"/>
          <w:sz w:val="24"/>
          <w:szCs w:val="24"/>
          <w:lang w:eastAsia="ru-RU"/>
        </w:rPr>
        <w:lastRenderedPageBreak/>
        <w:t>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w:t>
      </w:r>
      <w:r w:rsidR="00F65C41">
        <w:rPr>
          <w:rFonts w:ascii="Times New Roman" w:eastAsia="Times New Roman" w:hAnsi="Times New Roman" w:cs="Times New Roman"/>
          <w:color w:val="000000"/>
          <w:sz w:val="24"/>
          <w:szCs w:val="24"/>
          <w:lang w:eastAsia="ru-RU"/>
        </w:rPr>
        <w:t>№</w:t>
      </w:r>
      <w:r w:rsidRPr="00932EA4">
        <w:rPr>
          <w:rFonts w:ascii="Times New Roman" w:eastAsia="Times New Roman" w:hAnsi="Times New Roman" w:cs="Times New Roman"/>
          <w:color w:val="000000"/>
          <w:sz w:val="24"/>
          <w:szCs w:val="24"/>
          <w:lang w:eastAsia="ru-RU"/>
        </w:rPr>
        <w:t xml:space="preserve"> </w:t>
      </w:r>
      <w:r w:rsidR="00B74AF6">
        <w:rPr>
          <w:rFonts w:ascii="Times New Roman" w:eastAsia="Times New Roman" w:hAnsi="Times New Roman" w:cs="Times New Roman"/>
          <w:color w:val="000000"/>
          <w:sz w:val="24"/>
          <w:szCs w:val="24"/>
          <w:lang w:eastAsia="ru-RU"/>
        </w:rPr>
        <w:t>103, 102</w:t>
      </w:r>
      <w:r w:rsidRPr="00932EA4">
        <w:rPr>
          <w:rFonts w:ascii="Times New Roman" w:eastAsia="Times New Roman" w:hAnsi="Times New Roman" w:cs="Times New Roman"/>
          <w:color w:val="000000"/>
          <w:sz w:val="24"/>
          <w:szCs w:val="24"/>
          <w:lang w:eastAsia="ru-RU"/>
        </w:rPr>
        <w:t xml:space="preserve">)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Инструкцией</w:t>
      </w:r>
      <w:r w:rsidRPr="00F65C41">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1"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1"/>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932EA4" w:rsidP="00514BFD">
      <w:pPr>
        <w:spacing w:after="0" w:line="240" w:lineRule="auto"/>
        <w:jc w:val="both"/>
        <w:rPr>
          <w:rFonts w:ascii="Times New Roman" w:eastAsia="Times New Roman" w:hAnsi="Times New Roman" w:cs="Times New Roman"/>
          <w:sz w:val="24"/>
          <w:szCs w:val="24"/>
          <w:lang w:eastAsia="ar-SA"/>
        </w:rPr>
      </w:pPr>
      <w:r w:rsidRPr="00D82BB6">
        <w:rPr>
          <w:rFonts w:ascii="Times New Roman" w:eastAsia="Times New Roman" w:hAnsi="Times New Roman" w:cs="Times New Roman"/>
          <w:sz w:val="24"/>
          <w:szCs w:val="24"/>
          <w:lang w:eastAsia="ar-SA"/>
        </w:rPr>
        <w:t xml:space="preserve">нежилому помещению </w:t>
      </w:r>
      <w:r w:rsidR="00C15353">
        <w:rPr>
          <w:rFonts w:ascii="Times New Roman" w:eastAsia="Times New Roman" w:hAnsi="Times New Roman" w:cs="Times New Roman"/>
          <w:sz w:val="24"/>
          <w:szCs w:val="24"/>
          <w:lang w:eastAsia="ar-SA"/>
        </w:rPr>
        <w:t xml:space="preserve">№ </w:t>
      </w:r>
      <w:r w:rsidR="00006178">
        <w:rPr>
          <w:rFonts w:ascii="Times New Roman" w:eastAsia="Times New Roman" w:hAnsi="Times New Roman" w:cs="Times New Roman"/>
          <w:sz w:val="24"/>
          <w:szCs w:val="24"/>
          <w:lang w:eastAsia="ar-SA"/>
        </w:rPr>
        <w:t>17</w:t>
      </w:r>
      <w:r w:rsidR="00514BFD" w:rsidRPr="00D82BB6">
        <w:rPr>
          <w:rFonts w:ascii="Times New Roman" w:eastAsia="Times New Roman" w:hAnsi="Times New Roman" w:cs="Times New Roman"/>
          <w:sz w:val="24"/>
          <w:szCs w:val="24"/>
          <w:lang w:eastAsia="ar-SA"/>
        </w:rPr>
        <w:t xml:space="preserve">, расположенному </w:t>
      </w:r>
      <w:r w:rsidR="00D82BB6" w:rsidRPr="00D82BB6">
        <w:rPr>
          <w:rFonts w:ascii="Times New Roman" w:eastAsia="Times New Roman" w:hAnsi="Times New Roman" w:cs="Times New Roman"/>
          <w:sz w:val="24"/>
          <w:szCs w:val="24"/>
          <w:lang w:eastAsia="ar-SA"/>
        </w:rPr>
        <w:t>по адресу: г. Красноярск,</w:t>
      </w:r>
      <w:r w:rsidR="00057A51" w:rsidRPr="00057A51">
        <w:t xml:space="preserve"> </w:t>
      </w:r>
      <w:r w:rsidR="00057A51">
        <w:rPr>
          <w:rFonts w:ascii="Times New Roman" w:eastAsia="Times New Roman" w:hAnsi="Times New Roman" w:cs="Times New Roman"/>
          <w:sz w:val="24"/>
          <w:szCs w:val="24"/>
          <w:lang w:eastAsia="ar-SA"/>
        </w:rPr>
        <w:t xml:space="preserve">ул. </w:t>
      </w:r>
      <w:r w:rsidR="00006178">
        <w:rPr>
          <w:rFonts w:ascii="Times New Roman" w:eastAsia="Times New Roman" w:hAnsi="Times New Roman" w:cs="Times New Roman"/>
          <w:sz w:val="24"/>
          <w:szCs w:val="24"/>
          <w:lang w:eastAsia="ar-SA"/>
        </w:rPr>
        <w:t>Фестивальная</w:t>
      </w:r>
      <w:r w:rsidR="00057A51">
        <w:rPr>
          <w:rFonts w:ascii="Times New Roman" w:eastAsia="Times New Roman" w:hAnsi="Times New Roman" w:cs="Times New Roman"/>
          <w:sz w:val="24"/>
          <w:szCs w:val="24"/>
          <w:lang w:eastAsia="ar-SA"/>
        </w:rPr>
        <w:t xml:space="preserve">, </w:t>
      </w:r>
      <w:r w:rsidR="00C15353">
        <w:rPr>
          <w:rFonts w:ascii="Times New Roman" w:eastAsia="Times New Roman" w:hAnsi="Times New Roman" w:cs="Times New Roman"/>
          <w:sz w:val="24"/>
          <w:szCs w:val="24"/>
          <w:lang w:eastAsia="ar-SA"/>
        </w:rPr>
        <w:t xml:space="preserve">  </w:t>
      </w:r>
      <w:r w:rsidR="00057A51">
        <w:rPr>
          <w:rFonts w:ascii="Times New Roman" w:eastAsia="Times New Roman" w:hAnsi="Times New Roman" w:cs="Times New Roman"/>
          <w:sz w:val="24"/>
          <w:szCs w:val="24"/>
          <w:lang w:eastAsia="ar-SA"/>
        </w:rPr>
        <w:t xml:space="preserve">д. </w:t>
      </w:r>
      <w:r w:rsidR="00006178">
        <w:rPr>
          <w:rFonts w:ascii="Times New Roman" w:eastAsia="Times New Roman" w:hAnsi="Times New Roman" w:cs="Times New Roman"/>
          <w:sz w:val="24"/>
          <w:szCs w:val="24"/>
          <w:lang w:eastAsia="ar-SA"/>
        </w:rPr>
        <w:t>4</w:t>
      </w:r>
      <w:r w:rsidRPr="00D82BB6">
        <w:rPr>
          <w:rFonts w:ascii="Times New Roman" w:eastAsia="Times New Roman" w:hAnsi="Times New Roman" w:cs="Times New Roman"/>
          <w:sz w:val="24"/>
          <w:szCs w:val="24"/>
          <w:lang w:eastAsia="ar-SA"/>
        </w:rPr>
        <w:t xml:space="preserve">, дата аукциона: </w:t>
      </w:r>
      <w:r w:rsidR="00F65C41">
        <w:rPr>
          <w:rFonts w:ascii="Times New Roman" w:eastAsia="Times New Roman" w:hAnsi="Times New Roman" w:cs="Times New Roman"/>
          <w:sz w:val="24"/>
          <w:szCs w:val="24"/>
          <w:lang w:eastAsia="ar-SA"/>
        </w:rPr>
        <w:t>12.09</w:t>
      </w:r>
      <w:r w:rsidRPr="00D82BB6">
        <w:rPr>
          <w:rFonts w:ascii="Times New Roman" w:eastAsia="Times New Roman" w:hAnsi="Times New Roman" w:cs="Times New Roman"/>
          <w:sz w:val="24"/>
          <w:szCs w:val="24"/>
          <w:lang w:eastAsia="ar-SA"/>
        </w:rPr>
        <w:t>.202</w:t>
      </w:r>
      <w:r w:rsidR="00006178">
        <w:rPr>
          <w:rFonts w:ascii="Times New Roman" w:eastAsia="Times New Roman" w:hAnsi="Times New Roman" w:cs="Times New Roman"/>
          <w:sz w:val="24"/>
          <w:szCs w:val="24"/>
          <w:lang w:eastAsia="ar-SA"/>
        </w:rPr>
        <w:t>3</w:t>
      </w:r>
      <w:r w:rsidRPr="00D82BB6">
        <w:rPr>
          <w:rFonts w:ascii="Times New Roman" w:eastAsia="Times New Roman" w:hAnsi="Times New Roman" w:cs="Times New Roman"/>
          <w:sz w:val="24"/>
          <w:szCs w:val="24"/>
          <w:lang w:eastAsia="ar-SA"/>
        </w:rPr>
        <w:t>,</w:t>
      </w:r>
      <w:r w:rsidRPr="00D82BB6">
        <w:rPr>
          <w:rFonts w:ascii="Times New Roman" w:eastAsia="Times New Roman" w:hAnsi="Times New Roman" w:cs="Times New Roman"/>
          <w:sz w:val="28"/>
          <w:szCs w:val="20"/>
          <w:lang w:eastAsia="ar-SA"/>
        </w:rPr>
        <w:t xml:space="preserve"> </w:t>
      </w:r>
      <w:r w:rsidRPr="00D82BB6">
        <w:rPr>
          <w:rFonts w:ascii="Times New Roman" w:eastAsia="Times New Roman" w:hAnsi="Times New Roman" w:cs="Times New Roman"/>
          <w:sz w:val="24"/>
          <w:szCs w:val="24"/>
          <w:lang w:eastAsia="ar-SA"/>
        </w:rPr>
        <w:t xml:space="preserve">в размере </w:t>
      </w:r>
      <w:r w:rsidR="00006178" w:rsidRPr="00006178">
        <w:rPr>
          <w:rFonts w:ascii="Times New Roman" w:eastAsia="Times New Roman" w:hAnsi="Times New Roman" w:cs="Times New Roman"/>
          <w:sz w:val="24"/>
          <w:szCs w:val="24"/>
          <w:lang w:eastAsia="ar-SA"/>
        </w:rPr>
        <w:t>69 228,37</w:t>
      </w:r>
      <w:r w:rsidRPr="00D82BB6">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w:t>
      </w:r>
      <w:r w:rsidR="000A6B69">
        <w:rPr>
          <w:rFonts w:ascii="Times New Roman" w:eastAsia="Times New Roman" w:hAnsi="Times New Roman" w:cs="Times New Roman"/>
          <w:sz w:val="24"/>
          <w:szCs w:val="24"/>
          <w:lang w:eastAsia="ar-SA"/>
        </w:rPr>
        <w:t>7</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w:t>
      </w:r>
      <w:r w:rsidRPr="00932EA4">
        <w:rPr>
          <w:rFonts w:ascii="Times New Roman" w:eastAsia="Times New Roman" w:hAnsi="Times New Roman" w:cs="Times New Roman"/>
          <w:color w:val="000000"/>
          <w:sz w:val="24"/>
          <w:szCs w:val="24"/>
          <w:lang w:eastAsia="ru-RU"/>
        </w:rPr>
        <w:lastRenderedPageBreak/>
        <w:t xml:space="preserve">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2" w:name="Par116"/>
      <w:bookmarkEnd w:id="2"/>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008F65DF">
          <w:rPr>
            <w:rFonts w:ascii="Times New Roman" w:eastAsia="Times New Roman" w:hAnsi="Times New Roman" w:cs="Times New Roman"/>
            <w:color w:val="0000FF"/>
            <w:sz w:val="24"/>
            <w:szCs w:val="24"/>
            <w:lang w:eastAsia="ar-SA"/>
          </w:rPr>
          <w:t>пунктом</w:t>
        </w:r>
        <w:r w:rsidRPr="00932EA4">
          <w:rPr>
            <w:rFonts w:ascii="Times New Roman" w:eastAsia="Times New Roman" w:hAnsi="Times New Roman" w:cs="Times New Roman"/>
            <w:color w:val="0000FF"/>
            <w:sz w:val="24"/>
            <w:szCs w:val="24"/>
            <w:lang w:eastAsia="ar-SA"/>
          </w:rPr>
          <w:t xml:space="preserve"> </w:t>
        </w:r>
      </w:hyperlink>
      <w:r w:rsidRPr="00932EA4">
        <w:rPr>
          <w:rFonts w:ascii="Times New Roman" w:eastAsia="Times New Roman" w:hAnsi="Times New Roman" w:cs="Times New Roman"/>
          <w:sz w:val="24"/>
          <w:szCs w:val="24"/>
          <w:lang w:eastAsia="ar-SA"/>
        </w:rPr>
        <w:t xml:space="preserve">3.1 настоящей документации, комиссия обязана отстранить такого заявителя или участника </w:t>
      </w:r>
      <w:r w:rsidRPr="00932EA4">
        <w:rPr>
          <w:rFonts w:ascii="Times New Roman" w:eastAsia="Times New Roman" w:hAnsi="Times New Roman" w:cs="Times New Roman"/>
          <w:sz w:val="24"/>
          <w:szCs w:val="24"/>
          <w:lang w:eastAsia="ar-SA"/>
        </w:rPr>
        <w:lastRenderedPageBreak/>
        <w:t xml:space="preserve">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w:t>
      </w:r>
      <w:r w:rsidR="008F65DF">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Pr="00932EA4">
        <w:rPr>
          <w:rFonts w:ascii="Times New Roman" w:eastAsia="Times New Roman" w:hAnsi="Times New Roman" w:cs="Times New Roman"/>
          <w:sz w:val="24"/>
          <w:szCs w:val="24"/>
          <w:lang w:eastAsia="ar-SA"/>
        </w:rPr>
        <w:lastRenderedPageBreak/>
        <w:t xml:space="preserve">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6) если действующий правообладатель воспользовался правом, предусмотренным подпунктом </w:t>
      </w:r>
      <w:r w:rsidR="0043019C">
        <w:rPr>
          <w:rFonts w:ascii="Times New Roman" w:eastAsia="Times New Roman" w:hAnsi="Times New Roman" w:cs="Times New Roman"/>
          <w:sz w:val="24"/>
          <w:szCs w:val="24"/>
          <w:lang w:eastAsia="ar-SA"/>
        </w:rPr>
        <w:t>5</w:t>
      </w:r>
      <w:r w:rsidRPr="00932EA4">
        <w:rPr>
          <w:rFonts w:ascii="Times New Roman" w:eastAsia="Times New Roman" w:hAnsi="Times New Roman" w:cs="Times New Roman"/>
          <w:sz w:val="24"/>
          <w:szCs w:val="24"/>
          <w:lang w:eastAsia="ar-SA"/>
        </w:rPr>
        <w:t xml:space="preserve"> пункта  6</w:t>
      </w:r>
      <w:r w:rsidR="0043019C">
        <w:rPr>
          <w:rFonts w:ascii="Times New Roman" w:eastAsia="Times New Roman" w:hAnsi="Times New Roman" w:cs="Times New Roman"/>
          <w:sz w:val="24"/>
          <w:szCs w:val="24"/>
          <w:lang w:eastAsia="ar-SA"/>
        </w:rPr>
        <w:t>.6</w:t>
      </w:r>
      <w:r w:rsidRPr="00932EA4">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932EA4">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w:t>
      </w:r>
      <w:r w:rsidRPr="00932EA4">
        <w:rPr>
          <w:rFonts w:ascii="Times New Roman" w:eastAsia="Times New Roman" w:hAnsi="Times New Roman" w:cs="Times New Roman"/>
          <w:sz w:val="24"/>
          <w:szCs w:val="24"/>
          <w:lang w:eastAsia="ar-SA"/>
        </w:rPr>
        <w:lastRenderedPageBreak/>
        <w:t>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303F0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6.13. </w:t>
      </w:r>
      <w:proofErr w:type="gramStart"/>
      <w:r w:rsidRPr="00932EA4">
        <w:rPr>
          <w:rFonts w:ascii="Times New Roman" w:eastAsia="Times New Roman" w:hAnsi="Times New Roman" w:cs="Times New Roman"/>
          <w:sz w:val="24"/>
          <w:szCs w:val="24"/>
          <w:lang w:eastAsia="ar-SA"/>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303F01">
        <w:rPr>
          <w:rFonts w:ascii="Times New Roman" w:eastAsia="Times New Roman" w:hAnsi="Times New Roman" w:cs="Times New Roman"/>
          <w:sz w:val="24"/>
          <w:szCs w:val="24"/>
          <w:lang w:eastAsia="ar-SA"/>
        </w:rPr>
        <w:t xml:space="preserve">и после троекратного объявления </w:t>
      </w: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932EA4">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303F01">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w:t>
      </w:r>
      <w:r w:rsidR="00BD36B5">
        <w:rPr>
          <w:rFonts w:ascii="Times New Roman" w:eastAsia="Times New Roman" w:hAnsi="Times New Roman" w:cs="Times New Roman"/>
          <w:sz w:val="24"/>
          <w:szCs w:val="24"/>
          <w:lang w:eastAsia="ar-SA"/>
        </w:rPr>
        <w:t>ом</w:t>
      </w:r>
      <w:r w:rsidRPr="00932EA4">
        <w:rPr>
          <w:rFonts w:ascii="Times New Roman" w:eastAsia="Times New Roman" w:hAnsi="Times New Roman" w:cs="Times New Roman"/>
          <w:sz w:val="24"/>
          <w:szCs w:val="24"/>
          <w:lang w:eastAsia="ar-SA"/>
        </w:rPr>
        <w:t xml:space="preserve"> 3.1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w:t>
      </w:r>
      <w:r w:rsidRPr="00932EA4">
        <w:rPr>
          <w:rFonts w:ascii="Times New Roman" w:eastAsia="Times New Roman" w:hAnsi="Times New Roman" w:cs="Times New Roman"/>
          <w:sz w:val="24"/>
          <w:szCs w:val="24"/>
          <w:lang w:eastAsia="ar-SA"/>
        </w:rPr>
        <w:lastRenderedPageBreak/>
        <w:t xml:space="preserve">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303F01" w:rsidP="00303F0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цену договора не включаются: </w:t>
      </w:r>
      <w:r w:rsidR="00932EA4" w:rsidRPr="00932EA4">
        <w:rPr>
          <w:rFonts w:ascii="Times New Roman" w:eastAsia="Times New Roman" w:hAnsi="Times New Roman" w:cs="Times New Roman"/>
          <w:color w:val="000000"/>
          <w:sz w:val="24"/>
          <w:szCs w:val="24"/>
          <w:lang w:eastAsia="ru-RU"/>
        </w:rPr>
        <w:t>эксплуатационные расхо</w:t>
      </w:r>
      <w:r>
        <w:rPr>
          <w:rFonts w:ascii="Times New Roman" w:eastAsia="Times New Roman" w:hAnsi="Times New Roman" w:cs="Times New Roman"/>
          <w:color w:val="000000"/>
          <w:sz w:val="24"/>
          <w:szCs w:val="24"/>
          <w:lang w:eastAsia="ru-RU"/>
        </w:rPr>
        <w:t xml:space="preserve">ды на содержание строений; плата за </w:t>
      </w:r>
      <w:r w:rsidR="00932EA4" w:rsidRPr="00932EA4">
        <w:rPr>
          <w:rFonts w:ascii="Times New Roman" w:eastAsia="Times New Roman" w:hAnsi="Times New Roman" w:cs="Times New Roman"/>
          <w:color w:val="000000"/>
          <w:sz w:val="24"/>
          <w:szCs w:val="24"/>
          <w:lang w:eastAsia="ru-RU"/>
        </w:rPr>
        <w:t>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AB4E47" w:rsidRPr="00932EA4" w:rsidRDefault="00932EA4" w:rsidP="00303F0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w:t>
      </w:r>
      <w:r w:rsidRPr="00932EA4">
        <w:rPr>
          <w:rFonts w:ascii="Times New Roman" w:eastAsia="Times New Roman" w:hAnsi="Times New Roman" w:cs="Times New Roman"/>
          <w:sz w:val="24"/>
          <w:szCs w:val="24"/>
          <w:lang w:eastAsia="ar-SA"/>
        </w:rPr>
        <w:lastRenderedPageBreak/>
        <w:t xml:space="preserve">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303F01">
      <w:pPr>
        <w:widowControl w:val="0"/>
        <w:suppressAutoHyphens/>
        <w:autoSpaceDE w:val="0"/>
        <w:spacing w:before="100" w:after="10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303F01">
      <w:pPr>
        <w:widowControl w:val="0"/>
        <w:suppressAutoHyphens/>
        <w:spacing w:before="80" w:after="8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303F01">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303F01">
      <w:pPr>
        <w:suppressAutoHyphens/>
        <w:autoSpaceDE w:val="0"/>
        <w:spacing w:after="10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303F01" w:rsidRDefault="00932EA4" w:rsidP="00932EA4">
      <w:pPr>
        <w:suppressAutoHyphens/>
        <w:autoSpaceDE w:val="0"/>
        <w:spacing w:after="0" w:line="240" w:lineRule="auto"/>
        <w:ind w:firstLine="709"/>
        <w:jc w:val="both"/>
        <w:rPr>
          <w:rFonts w:ascii="Times New Roman" w:eastAsia="Arial" w:hAnsi="Times New Roman" w:cs="Times New Roman"/>
          <w:sz w:val="16"/>
          <w:szCs w:val="16"/>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303F01">
        <w:trPr>
          <w:trHeight w:val="392"/>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303F01">
            <w:pPr>
              <w:keepNext/>
              <w:suppressAutoHyphens/>
              <w:snapToGrid w:val="0"/>
              <w:spacing w:after="0" w:line="240" w:lineRule="auto"/>
              <w:jc w:val="center"/>
              <w:outlineLvl w:val="0"/>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303F01">
            <w:pPr>
              <w:keepNext/>
              <w:suppressAutoHyphens/>
              <w:snapToGrid w:val="0"/>
              <w:spacing w:after="0" w:line="240" w:lineRule="auto"/>
              <w:jc w:val="center"/>
              <w:outlineLvl w:val="0"/>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CYR" w:hAnsi="Times New Roman" w:cs="Times New Roman"/>
                <w:sz w:val="23"/>
                <w:szCs w:val="23"/>
                <w:lang w:eastAsia="ar-SA"/>
              </w:rPr>
            </w:pPr>
            <w:r w:rsidRPr="00303F01">
              <w:rPr>
                <w:rFonts w:ascii="Times New Roman" w:eastAsia="Times New Roman CYR" w:hAnsi="Times New Roman" w:cs="Times New Roman"/>
                <w:sz w:val="23"/>
                <w:szCs w:val="23"/>
                <w:u w:val="single"/>
                <w:lang w:eastAsia="ar-SA"/>
              </w:rPr>
              <w:t>Полное наименование</w:t>
            </w:r>
            <w:r w:rsidRPr="00303F01">
              <w:rPr>
                <w:rFonts w:ascii="Times New Roman" w:eastAsia="Times New Roman CYR" w:hAnsi="Times New Roman" w:cs="Times New Roman"/>
                <w:sz w:val="23"/>
                <w:szCs w:val="23"/>
                <w:lang w:eastAsia="ar-SA"/>
              </w:rPr>
              <w:t xml:space="preserve">: </w:t>
            </w:r>
          </w:p>
          <w:p w:rsidR="00932EA4" w:rsidRPr="00303F01" w:rsidRDefault="00932EA4" w:rsidP="00932EA4">
            <w:pPr>
              <w:suppressAutoHyphens/>
              <w:snapToGrid w:val="0"/>
              <w:spacing w:after="0" w:line="240" w:lineRule="auto"/>
              <w:jc w:val="both"/>
              <w:rPr>
                <w:rFonts w:ascii="Times New Roman" w:eastAsia="Times New Roman CYR" w:hAnsi="Times New Roman" w:cs="Times New Roman"/>
                <w:sz w:val="23"/>
                <w:szCs w:val="23"/>
                <w:lang w:eastAsia="ar-SA"/>
              </w:rPr>
            </w:pPr>
            <w:r w:rsidRPr="00303F01">
              <w:rPr>
                <w:rFonts w:ascii="Times New Roman" w:eastAsia="Times New Roman CYR" w:hAnsi="Times New Roman" w:cs="Times New Roman"/>
                <w:sz w:val="23"/>
                <w:szCs w:val="23"/>
                <w:lang w:eastAsia="ar-SA"/>
              </w:rPr>
              <w:t xml:space="preserve">Департамент муниципального имущества и земельных отношений администрации г. Красноярска. </w:t>
            </w:r>
          </w:p>
          <w:p w:rsidR="00932EA4" w:rsidRPr="00303F01" w:rsidRDefault="00932EA4" w:rsidP="00932EA4">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CYR" w:hAnsi="Times New Roman" w:cs="Times New Roman"/>
                <w:sz w:val="23"/>
                <w:szCs w:val="23"/>
                <w:u w:val="single"/>
                <w:lang w:eastAsia="ar-SA"/>
              </w:rPr>
              <w:t>Адрес местонахождения:</w:t>
            </w:r>
            <w:r w:rsidRPr="00303F01">
              <w:rPr>
                <w:rFonts w:ascii="Times New Roman" w:eastAsia="Times New Roman CYR" w:hAnsi="Times New Roman" w:cs="Times New Roman"/>
                <w:sz w:val="23"/>
                <w:szCs w:val="23"/>
                <w:lang w:eastAsia="ar-SA"/>
              </w:rPr>
              <w:t xml:space="preserve"> 660049</w:t>
            </w:r>
            <w:r w:rsidRPr="00303F01">
              <w:rPr>
                <w:rFonts w:ascii="Times New Roman" w:eastAsia="Times New Roman" w:hAnsi="Times New Roman" w:cs="Times New Roman"/>
                <w:sz w:val="23"/>
                <w:szCs w:val="23"/>
                <w:lang w:eastAsia="ar-SA"/>
              </w:rPr>
              <w:t>, г. Красноярск, ул. Карла Маркса, д. 75</w:t>
            </w:r>
          </w:p>
          <w:p w:rsidR="00932EA4" w:rsidRPr="00303F01" w:rsidRDefault="00932EA4" w:rsidP="00932EA4">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u w:val="single"/>
                <w:lang w:eastAsia="ar-SA"/>
              </w:rPr>
              <w:t>Почтовый адрес:</w:t>
            </w:r>
            <w:r w:rsidRPr="00303F01">
              <w:rPr>
                <w:rFonts w:ascii="Times New Roman" w:eastAsia="Times New Roman" w:hAnsi="Times New Roman" w:cs="Times New Roman"/>
                <w:sz w:val="23"/>
                <w:szCs w:val="23"/>
                <w:lang w:eastAsia="ar-SA"/>
              </w:rPr>
              <w:t xml:space="preserve"> </w:t>
            </w:r>
            <w:r w:rsidRPr="00303F01">
              <w:rPr>
                <w:rFonts w:ascii="Times New Roman" w:eastAsia="Times New Roman CYR" w:hAnsi="Times New Roman" w:cs="Times New Roman"/>
                <w:sz w:val="23"/>
                <w:szCs w:val="23"/>
                <w:lang w:eastAsia="ar-SA"/>
              </w:rPr>
              <w:t>660049</w:t>
            </w:r>
            <w:r w:rsidRPr="00303F01">
              <w:rPr>
                <w:rFonts w:ascii="Times New Roman" w:eastAsia="Times New Roman" w:hAnsi="Times New Roman" w:cs="Times New Roman"/>
                <w:sz w:val="23"/>
                <w:szCs w:val="23"/>
                <w:lang w:eastAsia="ar-SA"/>
              </w:rPr>
              <w:t>, г. К</w:t>
            </w:r>
            <w:r w:rsidR="00303F01">
              <w:rPr>
                <w:rFonts w:ascii="Times New Roman" w:eastAsia="Times New Roman" w:hAnsi="Times New Roman" w:cs="Times New Roman"/>
                <w:sz w:val="23"/>
                <w:szCs w:val="23"/>
                <w:lang w:eastAsia="ar-SA"/>
              </w:rPr>
              <w:t xml:space="preserve">расноярск, ул. Карла Маркса,     д. </w:t>
            </w:r>
            <w:r w:rsidRPr="00303F01">
              <w:rPr>
                <w:rFonts w:ascii="Times New Roman" w:eastAsia="Times New Roman" w:hAnsi="Times New Roman" w:cs="Times New Roman"/>
                <w:sz w:val="23"/>
                <w:szCs w:val="23"/>
                <w:lang w:eastAsia="ar-SA"/>
              </w:rPr>
              <w:t xml:space="preserve">75  </w:t>
            </w:r>
          </w:p>
          <w:p w:rsidR="00932EA4" w:rsidRPr="00303F01" w:rsidRDefault="00932EA4" w:rsidP="00932EA4">
            <w:pPr>
              <w:suppressAutoHyphens/>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ИНН  2466010657/246601001    </w:t>
            </w:r>
          </w:p>
          <w:p w:rsidR="00932EA4" w:rsidRPr="00303F01" w:rsidRDefault="00932EA4" w:rsidP="00932EA4">
            <w:pPr>
              <w:tabs>
                <w:tab w:val="left" w:pos="0"/>
              </w:tabs>
              <w:suppressAutoHyphens/>
              <w:spacing w:after="0" w:line="216" w:lineRule="auto"/>
              <w:rPr>
                <w:rFonts w:ascii="Times New Roman" w:eastAsia="Times New Roman" w:hAnsi="Times New Roman" w:cs="Times New Roman"/>
                <w:sz w:val="23"/>
                <w:szCs w:val="23"/>
                <w:lang w:val="de-DE" w:eastAsia="ar-SA"/>
              </w:rPr>
            </w:pPr>
            <w:r w:rsidRPr="00303F01">
              <w:rPr>
                <w:rFonts w:ascii="Times New Roman" w:eastAsia="Times New Roman" w:hAnsi="Times New Roman" w:cs="Times New Roman"/>
                <w:sz w:val="23"/>
                <w:szCs w:val="23"/>
                <w:u w:val="single"/>
                <w:lang w:eastAsia="ar-SA"/>
              </w:rPr>
              <w:t>Адрес электронной почты:</w:t>
            </w:r>
            <w:r w:rsidRPr="00303F01">
              <w:rPr>
                <w:rFonts w:ascii="Times New Roman" w:eastAsia="Times New Roman" w:hAnsi="Times New Roman" w:cs="Times New Roman"/>
                <w:sz w:val="23"/>
                <w:szCs w:val="23"/>
                <w:lang w:eastAsia="ar-SA"/>
              </w:rPr>
              <w:t xml:space="preserve"> </w:t>
            </w:r>
            <w:proofErr w:type="spellStart"/>
            <w:r w:rsidRPr="00303F01">
              <w:rPr>
                <w:rFonts w:ascii="Times New Roman" w:eastAsia="Times New Roman" w:hAnsi="Times New Roman" w:cs="Times New Roman"/>
                <w:sz w:val="23"/>
                <w:szCs w:val="23"/>
                <w:lang w:val="en-US" w:eastAsia="ar-SA"/>
              </w:rPr>
              <w:t>dmi</w:t>
            </w:r>
            <w:proofErr w:type="spellEnd"/>
            <w:r w:rsidRPr="00303F01">
              <w:rPr>
                <w:rFonts w:ascii="Times New Roman" w:eastAsia="Times New Roman" w:hAnsi="Times New Roman" w:cs="Times New Roman"/>
                <w:sz w:val="23"/>
                <w:szCs w:val="23"/>
                <w:lang w:eastAsia="ar-SA"/>
              </w:rPr>
              <w:t>@</w:t>
            </w:r>
            <w:proofErr w:type="spellStart"/>
            <w:r w:rsidRPr="00303F01">
              <w:rPr>
                <w:rFonts w:ascii="Times New Roman" w:eastAsia="Times New Roman" w:hAnsi="Times New Roman" w:cs="Times New Roman"/>
                <w:sz w:val="23"/>
                <w:szCs w:val="23"/>
                <w:lang w:val="en-US" w:eastAsia="ar-SA"/>
              </w:rPr>
              <w:t>admkrsk</w:t>
            </w:r>
            <w:proofErr w:type="spellEnd"/>
            <w:r w:rsidRPr="00303F01">
              <w:rPr>
                <w:rFonts w:ascii="Times New Roman" w:eastAsia="Times New Roman" w:hAnsi="Times New Roman" w:cs="Times New Roman"/>
                <w:sz w:val="23"/>
                <w:szCs w:val="23"/>
                <w:lang w:eastAsia="ar-SA"/>
              </w:rPr>
              <w:t>.</w:t>
            </w:r>
            <w:proofErr w:type="spellStart"/>
            <w:r w:rsidRPr="00303F01">
              <w:rPr>
                <w:rFonts w:ascii="Times New Roman" w:eastAsia="Times New Roman" w:hAnsi="Times New Roman" w:cs="Times New Roman"/>
                <w:sz w:val="23"/>
                <w:szCs w:val="23"/>
                <w:lang w:val="en-US" w:eastAsia="ar-SA"/>
              </w:rPr>
              <w:t>ru</w:t>
            </w:r>
            <w:proofErr w:type="spellEnd"/>
          </w:p>
          <w:p w:rsidR="00932EA4" w:rsidRPr="00303F01" w:rsidRDefault="00932EA4" w:rsidP="00932EA4">
            <w:pPr>
              <w:tabs>
                <w:tab w:val="left" w:pos="0"/>
              </w:tabs>
              <w:suppressAutoHyphens/>
              <w:spacing w:after="0" w:line="216"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u w:val="single"/>
                <w:lang w:eastAsia="ar-SA"/>
              </w:rPr>
              <w:t xml:space="preserve">Адрес официального сайта в сети «Интернет»: </w:t>
            </w:r>
            <w:hyperlink r:id="rId14" w:history="1">
              <w:r w:rsidRPr="00303F01">
                <w:rPr>
                  <w:rFonts w:ascii="Times New Roman" w:eastAsia="Times New Roman" w:hAnsi="Times New Roman" w:cs="Times New Roman"/>
                  <w:sz w:val="23"/>
                  <w:szCs w:val="23"/>
                  <w:lang w:val="de-DE" w:eastAsia="ar-SA"/>
                </w:rPr>
                <w:t>www.admkrsk.ru</w:t>
              </w:r>
            </w:hyperlink>
          </w:p>
          <w:p w:rsidR="00F65C41" w:rsidRPr="00303F01" w:rsidRDefault="00F65C41" w:rsidP="00F65C41">
            <w:pPr>
              <w:tabs>
                <w:tab w:val="left" w:pos="0"/>
              </w:tabs>
              <w:suppressAutoHyphens/>
              <w:spacing w:after="0" w:line="216"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Тел. (8 391) 226-18-01, 226-17-08</w:t>
            </w:r>
          </w:p>
          <w:p w:rsidR="00932EA4" w:rsidRPr="00303F01" w:rsidRDefault="00F65C41" w:rsidP="00F65C41">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Контактное лицо: Ильина Жанна Александровна,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2</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Место расположения, описание и технические характеристики имущества, право на которое передается по договору.</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 xml:space="preserve">Целевое назначение имущества. </w:t>
            </w:r>
          </w:p>
          <w:p w:rsidR="00932EA4" w:rsidRPr="00303F01"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3"/>
                <w:szCs w:val="23"/>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5B66D6" w:rsidRPr="00303F01" w:rsidRDefault="00514BFD" w:rsidP="00823D09">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u w:val="single"/>
                <w:lang w:eastAsia="ar-SA"/>
              </w:rPr>
              <w:t>Лот 1</w:t>
            </w:r>
            <w:r w:rsidRPr="00303F01">
              <w:rPr>
                <w:rFonts w:ascii="Times New Roman" w:eastAsia="Times New Roman" w:hAnsi="Times New Roman" w:cs="Times New Roman"/>
                <w:sz w:val="23"/>
                <w:szCs w:val="23"/>
                <w:lang w:eastAsia="ar-SA"/>
              </w:rPr>
              <w:t xml:space="preserve"> – </w:t>
            </w:r>
            <w:r w:rsidR="00C15353" w:rsidRPr="00303F01">
              <w:rPr>
                <w:rFonts w:ascii="Times New Roman" w:eastAsia="Times New Roman" w:hAnsi="Times New Roman" w:cs="Times New Roman"/>
                <w:sz w:val="23"/>
                <w:szCs w:val="23"/>
                <w:lang w:eastAsia="ar-SA"/>
              </w:rPr>
              <w:t>нежилое помещение № 17 общей площадью</w:t>
            </w:r>
            <w:r w:rsidR="00303F01">
              <w:rPr>
                <w:rFonts w:ascii="Times New Roman" w:eastAsia="Times New Roman" w:hAnsi="Times New Roman" w:cs="Times New Roman"/>
                <w:sz w:val="23"/>
                <w:szCs w:val="23"/>
                <w:lang w:eastAsia="ar-SA"/>
              </w:rPr>
              <w:t xml:space="preserve">          </w:t>
            </w:r>
            <w:r w:rsidR="00C15353" w:rsidRPr="00303F01">
              <w:rPr>
                <w:rFonts w:ascii="Times New Roman" w:eastAsia="Times New Roman" w:hAnsi="Times New Roman" w:cs="Times New Roman"/>
                <w:sz w:val="23"/>
                <w:szCs w:val="23"/>
                <w:lang w:eastAsia="ar-SA"/>
              </w:rPr>
              <w:t xml:space="preserve">174,7 кв. м, кадастровый номер 24:50:0000000:179495, расположенное по адресу: </w:t>
            </w:r>
            <w:proofErr w:type="gramStart"/>
            <w:r w:rsidR="00C15353" w:rsidRPr="00303F01">
              <w:rPr>
                <w:rFonts w:ascii="Times New Roman" w:eastAsia="Times New Roman" w:hAnsi="Times New Roman" w:cs="Times New Roman"/>
                <w:sz w:val="23"/>
                <w:szCs w:val="23"/>
                <w:lang w:eastAsia="ar-SA"/>
              </w:rPr>
              <w:t xml:space="preserve">Российская Федерация, Красноярский край, г. Красноярск, Ленинский район,        </w:t>
            </w:r>
            <w:r w:rsidR="00303F01">
              <w:rPr>
                <w:rFonts w:ascii="Times New Roman" w:eastAsia="Times New Roman" w:hAnsi="Times New Roman" w:cs="Times New Roman"/>
                <w:sz w:val="23"/>
                <w:szCs w:val="23"/>
                <w:lang w:eastAsia="ar-SA"/>
              </w:rPr>
              <w:t xml:space="preserve">       </w:t>
            </w:r>
            <w:r w:rsidR="00C15353" w:rsidRPr="00303F01">
              <w:rPr>
                <w:rFonts w:ascii="Times New Roman" w:eastAsia="Times New Roman" w:hAnsi="Times New Roman" w:cs="Times New Roman"/>
                <w:sz w:val="23"/>
                <w:szCs w:val="23"/>
                <w:lang w:eastAsia="ar-SA"/>
              </w:rPr>
              <w:t>ул. Фестивальная, д. 4</w:t>
            </w:r>
            <w:r w:rsidR="00823D09" w:rsidRPr="00303F01">
              <w:rPr>
                <w:rFonts w:ascii="Times New Roman" w:eastAsia="Times New Roman" w:hAnsi="Times New Roman" w:cs="Times New Roman"/>
                <w:sz w:val="23"/>
                <w:szCs w:val="23"/>
                <w:lang w:eastAsia="ar-SA"/>
              </w:rPr>
              <w:t>.</w:t>
            </w:r>
            <w:proofErr w:type="gramEnd"/>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Этаж: 1. </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Год постройки: 19</w:t>
            </w:r>
            <w:r w:rsidR="00823D09" w:rsidRPr="00303F01">
              <w:rPr>
                <w:rFonts w:ascii="Times New Roman" w:eastAsia="Times New Roman" w:hAnsi="Times New Roman" w:cs="Times New Roman"/>
                <w:sz w:val="23"/>
                <w:szCs w:val="23"/>
                <w:lang w:eastAsia="ar-SA"/>
              </w:rPr>
              <w:t>52</w:t>
            </w:r>
            <w:r w:rsidRPr="00303F01">
              <w:rPr>
                <w:rFonts w:ascii="Times New Roman" w:eastAsia="Times New Roman" w:hAnsi="Times New Roman" w:cs="Times New Roman"/>
                <w:sz w:val="23"/>
                <w:szCs w:val="23"/>
                <w:lang w:eastAsia="ar-SA"/>
              </w:rPr>
              <w:t xml:space="preserve"> г.</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Состояние: </w:t>
            </w:r>
            <w:r w:rsidR="00823D09" w:rsidRPr="00303F01">
              <w:rPr>
                <w:rFonts w:ascii="Times New Roman" w:eastAsia="Times New Roman" w:hAnsi="Times New Roman" w:cs="Times New Roman"/>
                <w:sz w:val="23"/>
                <w:szCs w:val="23"/>
                <w:lang w:eastAsia="ar-SA"/>
              </w:rPr>
              <w:t>удовлетворительное</w:t>
            </w:r>
            <w:r w:rsidRPr="00303F01">
              <w:rPr>
                <w:rFonts w:ascii="Times New Roman" w:eastAsia="Times New Roman" w:hAnsi="Times New Roman" w:cs="Times New Roman"/>
                <w:sz w:val="23"/>
                <w:szCs w:val="23"/>
                <w:lang w:eastAsia="ar-SA"/>
              </w:rPr>
              <w:t>.</w:t>
            </w:r>
          </w:p>
          <w:p w:rsidR="005B66D6" w:rsidRPr="00303F01" w:rsidRDefault="005B66D6" w:rsidP="005B66D6">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303F01" w:rsidRDefault="005B66D6" w:rsidP="00514BFD">
            <w:pPr>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Наличие обременения:  отсутствует.</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3</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514BFD" w:rsidRPr="00303F01" w:rsidRDefault="00514BFD"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Лот 1 –</w:t>
            </w:r>
            <w:r w:rsidR="00F65C41" w:rsidRPr="00303F01">
              <w:rPr>
                <w:rFonts w:ascii="Times New Roman" w:eastAsia="Times New Roman" w:hAnsi="Times New Roman" w:cs="Times New Roman"/>
                <w:sz w:val="23"/>
                <w:szCs w:val="23"/>
                <w:lang w:eastAsia="ar-SA"/>
              </w:rPr>
              <w:t xml:space="preserve"> </w:t>
            </w:r>
            <w:r w:rsidR="00851B10" w:rsidRPr="00303F01">
              <w:rPr>
                <w:rFonts w:ascii="Times New Roman" w:eastAsia="Times New Roman" w:hAnsi="Times New Roman" w:cs="Times New Roman"/>
                <w:sz w:val="23"/>
                <w:szCs w:val="23"/>
                <w:lang w:eastAsia="ar-SA"/>
              </w:rPr>
              <w:t>69 228</w:t>
            </w:r>
            <w:r w:rsidR="00F65C41" w:rsidRPr="00303F01">
              <w:rPr>
                <w:rFonts w:ascii="Times New Roman" w:eastAsia="Times New Roman" w:hAnsi="Times New Roman" w:cs="Times New Roman"/>
                <w:sz w:val="23"/>
                <w:szCs w:val="23"/>
                <w:lang w:eastAsia="ar-SA"/>
              </w:rPr>
              <w:t xml:space="preserve"> </w:t>
            </w:r>
            <w:r w:rsidRPr="00303F01">
              <w:rPr>
                <w:rFonts w:ascii="Times New Roman" w:eastAsia="Times New Roman" w:hAnsi="Times New Roman" w:cs="Times New Roman"/>
                <w:sz w:val="23"/>
                <w:szCs w:val="23"/>
                <w:lang w:eastAsia="ar-SA"/>
              </w:rPr>
              <w:t>(</w:t>
            </w:r>
            <w:r w:rsidR="00851B10" w:rsidRPr="00303F01">
              <w:rPr>
                <w:rFonts w:ascii="Times New Roman" w:eastAsia="Times New Roman" w:hAnsi="Times New Roman" w:cs="Times New Roman"/>
                <w:sz w:val="23"/>
                <w:szCs w:val="23"/>
                <w:lang w:eastAsia="ar-SA"/>
              </w:rPr>
              <w:t>шестьдесят девять тысяч двести двадцать восемь</w:t>
            </w:r>
            <w:r w:rsidR="00B234C5" w:rsidRPr="00303F01">
              <w:rPr>
                <w:rFonts w:ascii="Times New Roman" w:eastAsia="Times New Roman" w:hAnsi="Times New Roman" w:cs="Times New Roman"/>
                <w:sz w:val="23"/>
                <w:szCs w:val="23"/>
                <w:lang w:eastAsia="ar-SA"/>
              </w:rPr>
              <w:t xml:space="preserve">) рублей </w:t>
            </w:r>
            <w:r w:rsidR="00851B10" w:rsidRPr="00303F01">
              <w:rPr>
                <w:rFonts w:ascii="Times New Roman" w:eastAsia="Times New Roman" w:hAnsi="Times New Roman" w:cs="Times New Roman"/>
                <w:sz w:val="23"/>
                <w:szCs w:val="23"/>
                <w:lang w:eastAsia="ar-SA"/>
              </w:rPr>
              <w:t>37</w:t>
            </w:r>
            <w:r w:rsidR="00B234C5" w:rsidRPr="00303F01">
              <w:rPr>
                <w:rFonts w:ascii="Times New Roman" w:eastAsia="Times New Roman" w:hAnsi="Times New Roman" w:cs="Times New Roman"/>
                <w:sz w:val="23"/>
                <w:szCs w:val="23"/>
                <w:lang w:eastAsia="ar-SA"/>
              </w:rPr>
              <w:t xml:space="preserve"> копеек</w:t>
            </w:r>
            <w:r w:rsidRPr="00303F01">
              <w:rPr>
                <w:rFonts w:ascii="Times New Roman" w:eastAsia="Times New Roman" w:hAnsi="Times New Roman" w:cs="Times New Roman"/>
                <w:sz w:val="23"/>
                <w:szCs w:val="23"/>
                <w:lang w:eastAsia="ar-SA"/>
              </w:rPr>
              <w:t xml:space="preserve"> – без учета НДС, коммунальных, эксплуатационных и административно-хозяйственных расходов</w:t>
            </w:r>
            <w:r w:rsidR="00653BA5" w:rsidRPr="00303F01">
              <w:rPr>
                <w:rFonts w:ascii="Times New Roman" w:eastAsia="Times New Roman" w:hAnsi="Times New Roman" w:cs="Times New Roman"/>
                <w:sz w:val="23"/>
                <w:szCs w:val="23"/>
                <w:lang w:eastAsia="ar-SA"/>
              </w:rPr>
              <w:t>.</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Расчет цены лота осуществлен на основании отчета                     от </w:t>
            </w:r>
            <w:r w:rsidR="00D87F9A" w:rsidRPr="00303F01">
              <w:rPr>
                <w:rFonts w:ascii="Times New Roman" w:eastAsia="Times New Roman" w:hAnsi="Times New Roman" w:cs="Times New Roman"/>
                <w:sz w:val="23"/>
                <w:szCs w:val="23"/>
                <w:lang w:eastAsia="ar-SA"/>
              </w:rPr>
              <w:t>04</w:t>
            </w:r>
            <w:r w:rsidR="00514BFD" w:rsidRPr="00303F01">
              <w:rPr>
                <w:rFonts w:ascii="Times New Roman" w:eastAsia="Times New Roman" w:hAnsi="Times New Roman" w:cs="Times New Roman"/>
                <w:sz w:val="23"/>
                <w:szCs w:val="23"/>
                <w:lang w:eastAsia="ar-SA"/>
              </w:rPr>
              <w:t>.</w:t>
            </w:r>
            <w:r w:rsidR="006050EB" w:rsidRPr="00303F01">
              <w:rPr>
                <w:rFonts w:ascii="Times New Roman" w:eastAsia="Times New Roman" w:hAnsi="Times New Roman" w:cs="Times New Roman"/>
                <w:sz w:val="23"/>
                <w:szCs w:val="23"/>
                <w:lang w:eastAsia="ar-SA"/>
              </w:rPr>
              <w:t>0</w:t>
            </w:r>
            <w:r w:rsidR="00D87F9A" w:rsidRPr="00303F01">
              <w:rPr>
                <w:rFonts w:ascii="Times New Roman" w:eastAsia="Times New Roman" w:hAnsi="Times New Roman" w:cs="Times New Roman"/>
                <w:sz w:val="23"/>
                <w:szCs w:val="23"/>
                <w:lang w:eastAsia="ar-SA"/>
              </w:rPr>
              <w:t>4</w:t>
            </w:r>
            <w:r w:rsidRPr="00303F01">
              <w:rPr>
                <w:rFonts w:ascii="Times New Roman" w:eastAsia="Times New Roman" w:hAnsi="Times New Roman" w:cs="Times New Roman"/>
                <w:sz w:val="23"/>
                <w:szCs w:val="23"/>
                <w:lang w:eastAsia="ar-SA"/>
              </w:rPr>
              <w:t>.202</w:t>
            </w:r>
            <w:r w:rsidR="00D87F9A"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sz w:val="23"/>
                <w:szCs w:val="23"/>
                <w:lang w:eastAsia="ar-SA"/>
              </w:rPr>
              <w:t xml:space="preserve"> № </w:t>
            </w:r>
            <w:r w:rsidR="00D87F9A" w:rsidRPr="00303F01">
              <w:rPr>
                <w:rFonts w:ascii="Times New Roman" w:eastAsia="Times New Roman" w:hAnsi="Times New Roman" w:cs="Times New Roman"/>
                <w:sz w:val="23"/>
                <w:szCs w:val="23"/>
                <w:lang w:eastAsia="ar-SA"/>
              </w:rPr>
              <w:t>344/23/1</w:t>
            </w:r>
            <w:r w:rsidRPr="00303F01">
              <w:rPr>
                <w:rFonts w:ascii="Times New Roman" w:eastAsia="Times New Roman" w:hAnsi="Times New Roman" w:cs="Times New Roman"/>
                <w:sz w:val="23"/>
                <w:szCs w:val="23"/>
                <w:lang w:eastAsia="ar-SA"/>
              </w:rPr>
              <w:t xml:space="preserve"> об оценке рыночной стоимости </w:t>
            </w:r>
            <w:r w:rsidR="00D87F9A" w:rsidRPr="00303F01">
              <w:rPr>
                <w:rFonts w:ascii="Times New Roman" w:eastAsia="Times New Roman" w:hAnsi="Times New Roman" w:cs="Times New Roman"/>
                <w:sz w:val="23"/>
                <w:szCs w:val="23"/>
                <w:lang w:eastAsia="ar-SA"/>
              </w:rPr>
              <w:t>арендной платы</w:t>
            </w:r>
            <w:r w:rsidRPr="00303F01">
              <w:rPr>
                <w:rFonts w:ascii="Times New Roman" w:eastAsia="Times New Roman" w:hAnsi="Times New Roman" w:cs="Times New Roman"/>
                <w:sz w:val="23"/>
                <w:szCs w:val="23"/>
                <w:lang w:eastAsia="ar-SA"/>
              </w:rPr>
              <w:t xml:space="preserve"> нежил</w:t>
            </w:r>
            <w:r w:rsidR="00D87F9A" w:rsidRPr="00303F01">
              <w:rPr>
                <w:rFonts w:ascii="Times New Roman" w:eastAsia="Times New Roman" w:hAnsi="Times New Roman" w:cs="Times New Roman"/>
                <w:sz w:val="23"/>
                <w:szCs w:val="23"/>
                <w:lang w:eastAsia="ar-SA"/>
              </w:rPr>
              <w:t>ого</w:t>
            </w:r>
            <w:r w:rsidRPr="00303F01">
              <w:rPr>
                <w:rFonts w:ascii="Times New Roman" w:eastAsia="Times New Roman" w:hAnsi="Times New Roman" w:cs="Times New Roman"/>
                <w:sz w:val="23"/>
                <w:szCs w:val="23"/>
                <w:lang w:eastAsia="ar-SA"/>
              </w:rPr>
              <w:t xml:space="preserve"> помещени</w:t>
            </w:r>
            <w:r w:rsidR="00D87F9A" w:rsidRPr="00303F01">
              <w:rPr>
                <w:rFonts w:ascii="Times New Roman" w:eastAsia="Times New Roman" w:hAnsi="Times New Roman" w:cs="Times New Roman"/>
                <w:sz w:val="23"/>
                <w:szCs w:val="23"/>
                <w:lang w:eastAsia="ar-SA"/>
              </w:rPr>
              <w:t>я</w:t>
            </w:r>
            <w:r w:rsidRP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 xml:space="preserve">частнопрактикующего оценщика </w:t>
            </w:r>
            <w:proofErr w:type="spellStart"/>
            <w:r w:rsidR="00D87F9A" w:rsidRPr="00303F01">
              <w:rPr>
                <w:rFonts w:ascii="Times New Roman" w:eastAsia="Times New Roman" w:hAnsi="Times New Roman" w:cs="Times New Roman"/>
                <w:sz w:val="23"/>
                <w:szCs w:val="23"/>
                <w:lang w:eastAsia="ar-SA"/>
              </w:rPr>
              <w:t>Петайкина</w:t>
            </w:r>
            <w:proofErr w:type="spellEnd"/>
            <w:r w:rsidR="00D87F9A" w:rsidRPr="00303F01">
              <w:rPr>
                <w:rFonts w:ascii="Times New Roman" w:eastAsia="Times New Roman" w:hAnsi="Times New Roman" w:cs="Times New Roman"/>
                <w:sz w:val="23"/>
                <w:szCs w:val="23"/>
                <w:lang w:eastAsia="ar-SA"/>
              </w:rPr>
              <w:t xml:space="preserve"> Евгения Николаевича</w:t>
            </w:r>
            <w:r w:rsidRPr="00303F01">
              <w:rPr>
                <w:rFonts w:ascii="Times New Roman" w:eastAsia="Times New Roman" w:hAnsi="Times New Roman" w:cs="Times New Roman"/>
                <w:sz w:val="23"/>
                <w:szCs w:val="23"/>
                <w:lang w:eastAsia="ar-SA"/>
              </w:rPr>
              <w:t xml:space="preserve">, определившего рыночную стоимость арендной платы за 1 кв. м/месяц в размере </w:t>
            </w:r>
            <w:r w:rsidR="00D87F9A" w:rsidRPr="00303F01">
              <w:rPr>
                <w:rFonts w:ascii="Times New Roman" w:eastAsia="Times New Roman" w:hAnsi="Times New Roman" w:cs="Times New Roman"/>
                <w:sz w:val="23"/>
                <w:szCs w:val="23"/>
                <w:lang w:eastAsia="ar-SA"/>
              </w:rPr>
              <w:t>396,27</w:t>
            </w:r>
            <w:r w:rsidRPr="00303F01">
              <w:rPr>
                <w:rFonts w:ascii="Times New Roman" w:eastAsia="Times New Roman" w:hAnsi="Times New Roman" w:cs="Times New Roman"/>
                <w:sz w:val="23"/>
                <w:szCs w:val="23"/>
                <w:lang w:eastAsia="ar-SA"/>
              </w:rPr>
              <w:t xml:space="preserve"> руб. (без учета НДС, коммунальных, эксплуатационных и административно-хозяйственных расходов).</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Ап = Средняя рыночная стоимость 1 кв. м  х S, где:</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S – площадь занимаемого помещения, кв. м;</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Ап – арендная плата в месяц, руб.;</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Арендная плата в месяц = </w:t>
            </w:r>
            <w:r w:rsidR="00D87F9A" w:rsidRPr="00303F01">
              <w:rPr>
                <w:rFonts w:ascii="Times New Roman" w:eastAsia="Times New Roman" w:hAnsi="Times New Roman" w:cs="Times New Roman"/>
                <w:sz w:val="23"/>
                <w:szCs w:val="23"/>
                <w:lang w:eastAsia="ar-SA"/>
              </w:rPr>
              <w:t>396,27</w:t>
            </w:r>
            <w:r w:rsidRPr="00303F01">
              <w:rPr>
                <w:rFonts w:ascii="Times New Roman" w:eastAsia="Times New Roman" w:hAnsi="Times New Roman" w:cs="Times New Roman"/>
                <w:sz w:val="23"/>
                <w:szCs w:val="23"/>
                <w:lang w:eastAsia="ar-SA"/>
              </w:rPr>
              <w:t xml:space="preserve"> руб. х </w:t>
            </w:r>
            <w:r w:rsidR="00D87F9A" w:rsidRPr="00303F01">
              <w:rPr>
                <w:rFonts w:ascii="Times New Roman" w:eastAsia="Times New Roman" w:hAnsi="Times New Roman" w:cs="Times New Roman"/>
                <w:sz w:val="23"/>
                <w:szCs w:val="23"/>
                <w:lang w:eastAsia="ar-SA"/>
              </w:rPr>
              <w:t>174,7</w:t>
            </w:r>
            <w:r w:rsidRPr="00303F01">
              <w:rPr>
                <w:rFonts w:ascii="Times New Roman" w:eastAsia="Times New Roman" w:hAnsi="Times New Roman" w:cs="Times New Roman"/>
                <w:sz w:val="23"/>
                <w:szCs w:val="23"/>
                <w:lang w:eastAsia="ar-SA"/>
              </w:rPr>
              <w:t xml:space="preserve"> кв. м =</w:t>
            </w:r>
            <w:r w:rsid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69</w:t>
            </w:r>
            <w:r w:rsidR="00F65C41" w:rsidRP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228,37</w:t>
            </w:r>
            <w:r w:rsidRPr="00303F01">
              <w:rPr>
                <w:rFonts w:ascii="Times New Roman" w:eastAsia="Times New Roman" w:hAnsi="Times New Roman" w:cs="Times New Roman"/>
                <w:sz w:val="23"/>
                <w:szCs w:val="23"/>
                <w:lang w:eastAsia="ar-SA"/>
              </w:rPr>
              <w:t xml:space="preserve"> руб. </w:t>
            </w:r>
          </w:p>
          <w:p w:rsidR="00932EA4" w:rsidRPr="00303F01"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Арендная плата в год = </w:t>
            </w:r>
            <w:r w:rsidR="00D87F9A" w:rsidRPr="00303F01">
              <w:rPr>
                <w:rFonts w:ascii="Times New Roman" w:eastAsia="Times New Roman" w:hAnsi="Times New Roman" w:cs="Times New Roman"/>
                <w:sz w:val="23"/>
                <w:szCs w:val="23"/>
                <w:lang w:eastAsia="ar-SA"/>
              </w:rPr>
              <w:t>69</w:t>
            </w:r>
            <w:r w:rsidR="00F65C41" w:rsidRP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228,37</w:t>
            </w:r>
            <w:r w:rsidRPr="00303F01">
              <w:rPr>
                <w:rFonts w:ascii="Times New Roman" w:eastAsia="Times New Roman" w:hAnsi="Times New Roman" w:cs="Times New Roman"/>
                <w:sz w:val="23"/>
                <w:szCs w:val="23"/>
                <w:lang w:eastAsia="ar-SA"/>
              </w:rPr>
              <w:t xml:space="preserve"> руб. х 12 мес. = </w:t>
            </w:r>
            <w:r w:rsidR="00F65C41" w:rsidRPr="00303F01">
              <w:rPr>
                <w:rFonts w:ascii="Times New Roman" w:eastAsia="Times New Roman" w:hAnsi="Times New Roman" w:cs="Times New Roman"/>
                <w:sz w:val="23"/>
                <w:szCs w:val="23"/>
                <w:lang w:eastAsia="ar-SA"/>
              </w:rPr>
              <w:t xml:space="preserve">           </w:t>
            </w:r>
            <w:r w:rsid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830</w:t>
            </w:r>
            <w:r w:rsidR="00F65C41" w:rsidRP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740,44</w:t>
            </w:r>
            <w:r w:rsidRPr="00303F01">
              <w:rPr>
                <w:rFonts w:ascii="Times New Roman" w:eastAsia="Times New Roman" w:hAnsi="Times New Roman" w:cs="Times New Roman"/>
                <w:sz w:val="23"/>
                <w:szCs w:val="23"/>
                <w:lang w:eastAsia="ar-SA"/>
              </w:rPr>
              <w:t xml:space="preserve"> руб.</w:t>
            </w:r>
          </w:p>
          <w:p w:rsidR="00932EA4" w:rsidRPr="00303F01" w:rsidRDefault="00932EA4" w:rsidP="00D87F9A">
            <w:pPr>
              <w:tabs>
                <w:tab w:val="left" w:pos="709"/>
              </w:tabs>
              <w:suppressAutoHyphens/>
              <w:snapToGrid w:val="0"/>
              <w:spacing w:after="0" w:line="240" w:lineRule="auto"/>
              <w:ind w:left="34"/>
              <w:jc w:val="both"/>
              <w:rPr>
                <w:rFonts w:ascii="Times New Roman" w:eastAsia="Times New Roman" w:hAnsi="Times New Roman" w:cs="Times New Roman"/>
                <w:color w:val="C00000"/>
                <w:sz w:val="23"/>
                <w:szCs w:val="23"/>
                <w:lang w:eastAsia="ar-SA"/>
              </w:rPr>
            </w:pPr>
            <w:r w:rsidRPr="00303F01">
              <w:rPr>
                <w:rFonts w:ascii="Times New Roman" w:eastAsia="Times New Roman" w:hAnsi="Times New Roman" w:cs="Times New Roman"/>
                <w:sz w:val="23"/>
                <w:szCs w:val="23"/>
                <w:lang w:eastAsia="ar-SA"/>
              </w:rPr>
              <w:t xml:space="preserve">Арендная плата за 5 лет = </w:t>
            </w:r>
            <w:r w:rsidR="00D87F9A" w:rsidRPr="00303F01">
              <w:rPr>
                <w:rFonts w:ascii="Times New Roman" w:eastAsia="Times New Roman" w:hAnsi="Times New Roman" w:cs="Times New Roman"/>
                <w:sz w:val="23"/>
                <w:szCs w:val="23"/>
                <w:lang w:eastAsia="ar-SA"/>
              </w:rPr>
              <w:t>830</w:t>
            </w:r>
            <w:r w:rsidR="00F65C41" w:rsidRP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740,44</w:t>
            </w:r>
            <w:r w:rsidRPr="00303F01">
              <w:rPr>
                <w:rFonts w:ascii="Times New Roman" w:eastAsia="Times New Roman" w:hAnsi="Times New Roman" w:cs="Times New Roman"/>
                <w:sz w:val="23"/>
                <w:szCs w:val="23"/>
                <w:lang w:eastAsia="ar-SA"/>
              </w:rPr>
              <w:t xml:space="preserve"> руб. х 5 лет = </w:t>
            </w:r>
            <w:r w:rsidR="00F65C41" w:rsidRPr="00303F01">
              <w:rPr>
                <w:rFonts w:ascii="Times New Roman" w:eastAsia="Times New Roman" w:hAnsi="Times New Roman" w:cs="Times New Roman"/>
                <w:sz w:val="23"/>
                <w:szCs w:val="23"/>
                <w:lang w:eastAsia="ar-SA"/>
              </w:rPr>
              <w:t xml:space="preserve">        </w:t>
            </w:r>
            <w:r w:rsid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4</w:t>
            </w:r>
            <w:r w:rsidR="00F65C41" w:rsidRPr="00303F01">
              <w:rPr>
                <w:rFonts w:ascii="Times New Roman" w:eastAsia="Times New Roman" w:hAnsi="Times New Roman" w:cs="Times New Roman"/>
                <w:sz w:val="23"/>
                <w:szCs w:val="23"/>
                <w:lang w:eastAsia="ar-SA"/>
              </w:rPr>
              <w:t> </w:t>
            </w:r>
            <w:r w:rsidR="00D87F9A" w:rsidRPr="00303F01">
              <w:rPr>
                <w:rFonts w:ascii="Times New Roman" w:eastAsia="Times New Roman" w:hAnsi="Times New Roman" w:cs="Times New Roman"/>
                <w:sz w:val="23"/>
                <w:szCs w:val="23"/>
                <w:lang w:eastAsia="ar-SA"/>
              </w:rPr>
              <w:t>153</w:t>
            </w:r>
            <w:r w:rsidR="00F65C41" w:rsidRPr="00303F01">
              <w:rPr>
                <w:rFonts w:ascii="Times New Roman" w:eastAsia="Times New Roman" w:hAnsi="Times New Roman" w:cs="Times New Roman"/>
                <w:sz w:val="23"/>
                <w:szCs w:val="23"/>
                <w:lang w:eastAsia="ar-SA"/>
              </w:rPr>
              <w:t xml:space="preserve"> </w:t>
            </w:r>
            <w:r w:rsidR="00D87F9A" w:rsidRPr="00303F01">
              <w:rPr>
                <w:rFonts w:ascii="Times New Roman" w:eastAsia="Times New Roman" w:hAnsi="Times New Roman" w:cs="Times New Roman"/>
                <w:sz w:val="23"/>
                <w:szCs w:val="23"/>
                <w:lang w:eastAsia="ar-SA"/>
              </w:rPr>
              <w:t>702,2</w:t>
            </w:r>
            <w:r w:rsidRPr="00303F01">
              <w:rPr>
                <w:rFonts w:ascii="Times New Roman" w:eastAsia="Times New Roman" w:hAnsi="Times New Roman" w:cs="Times New Roman"/>
                <w:sz w:val="23"/>
                <w:szCs w:val="23"/>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4</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303F01"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3"/>
                <w:szCs w:val="23"/>
                <w:u w:val="single"/>
                <w:lang w:eastAsia="ru-RU"/>
              </w:rPr>
            </w:pPr>
            <w:r w:rsidRPr="00303F01">
              <w:rPr>
                <w:rFonts w:ascii="Times New Roman" w:eastAsia="Times New Roman" w:hAnsi="Times New Roman" w:cs="Times New Roman"/>
                <w:sz w:val="23"/>
                <w:szCs w:val="23"/>
                <w:u w:val="single"/>
                <w:lang w:eastAsia="ru-RU"/>
              </w:rPr>
              <w:t xml:space="preserve">5 лет </w:t>
            </w:r>
          </w:p>
          <w:p w:rsidR="00932EA4" w:rsidRPr="00303F01"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Договор аренды, заключенный на срок не менее одного года, подлежит государственной регистрации. </w:t>
            </w:r>
          </w:p>
          <w:p w:rsidR="00932EA4" w:rsidRPr="00303F01"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При этом арендная плата по договору аренды начисляется </w:t>
            </w:r>
            <w:proofErr w:type="gramStart"/>
            <w:r w:rsidRPr="00303F01">
              <w:rPr>
                <w:rFonts w:ascii="Times New Roman" w:eastAsia="Times New Roman" w:hAnsi="Times New Roman" w:cs="Times New Roman"/>
                <w:color w:val="000000"/>
                <w:sz w:val="23"/>
                <w:szCs w:val="23"/>
                <w:lang w:eastAsia="ru-RU"/>
              </w:rPr>
              <w:t>с даты подписания</w:t>
            </w:r>
            <w:proofErr w:type="gramEnd"/>
            <w:r w:rsidRPr="00303F01">
              <w:rPr>
                <w:rFonts w:ascii="Times New Roman" w:eastAsia="Times New Roman" w:hAnsi="Times New Roman" w:cs="Times New Roman"/>
                <w:color w:val="000000"/>
                <w:sz w:val="23"/>
                <w:szCs w:val="23"/>
                <w:lang w:eastAsia="ru-RU"/>
              </w:rPr>
              <w:t xml:space="preserve"> акта приема-передачи объекта.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5</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Срок, место и порядок предоставления документации об аукционе,</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электронный адрес сайта в сети «Интернет», на котором размещена документация об аукционе.</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303F01">
              <w:rPr>
                <w:rFonts w:ascii="Times New Roman" w:eastAsia="Times New Roman" w:hAnsi="Times New Roman" w:cs="Times New Roman"/>
                <w:sz w:val="23"/>
                <w:szCs w:val="23"/>
                <w:lang w:eastAsia="ar-SA"/>
              </w:rPr>
              <w:t>т.ч</w:t>
            </w:r>
            <w:proofErr w:type="spellEnd"/>
            <w:r w:rsidRPr="00303F01">
              <w:rPr>
                <w:rFonts w:ascii="Times New Roman" w:eastAsia="Times New Roman" w:hAnsi="Times New Roman" w:cs="Times New Roman"/>
                <w:sz w:val="23"/>
                <w:szCs w:val="23"/>
                <w:lang w:eastAsia="ar-SA"/>
              </w:rPr>
              <w:t xml:space="preserve">. в форме электронного документа.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Предоставление документации осуществляется следующими способами (по выбору заявителя):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по адресу: г. Красноярск, ул. Карла Маркса, д. 75 (кабинет </w:t>
            </w:r>
            <w:r w:rsidR="00FC7592" w:rsidRPr="00303F01">
              <w:rPr>
                <w:rFonts w:ascii="Times New Roman" w:eastAsia="Times New Roman" w:hAnsi="Times New Roman" w:cs="Times New Roman"/>
                <w:sz w:val="23"/>
                <w:szCs w:val="23"/>
                <w:lang w:eastAsia="ar-SA"/>
              </w:rPr>
              <w:t>405</w:t>
            </w:r>
            <w:r w:rsidRPr="00303F01">
              <w:rPr>
                <w:rFonts w:ascii="Times New Roman" w:eastAsia="Times New Roman" w:hAnsi="Times New Roman" w:cs="Times New Roman"/>
                <w:sz w:val="23"/>
                <w:szCs w:val="23"/>
                <w:lang w:eastAsia="ar-SA"/>
              </w:rPr>
              <w:t>), время выдачи: в рабочие дни с 9 до 13 часов по местному времени;</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направляется почтовым отправлением по почтовому адресу, указанному заявителем;</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направляется в форме электронного документа по адресу электронной почты, указанному заявителем.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Документация об аукционе предоставляется </w:t>
            </w:r>
            <w:proofErr w:type="gramStart"/>
            <w:r w:rsidRPr="00303F01">
              <w:rPr>
                <w:rFonts w:ascii="Times New Roman" w:eastAsia="Times New Roman" w:hAnsi="Times New Roman" w:cs="Times New Roman"/>
                <w:sz w:val="23"/>
                <w:szCs w:val="23"/>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303F01">
              <w:rPr>
                <w:rFonts w:ascii="Times New Roman" w:eastAsia="Times New Roman" w:hAnsi="Times New Roman" w:cs="Times New Roman"/>
                <w:sz w:val="23"/>
                <w:szCs w:val="23"/>
                <w:lang w:eastAsia="ar-SA"/>
              </w:rPr>
              <w:t xml:space="preserve"> в аукционе.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Документация об аукционе размещается на официальном сайте торгов - www.torgi.gov.ru.</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Осмотр имущества проводится без взимания платы в рабочие дни еженедельно по </w:t>
            </w:r>
            <w:r w:rsidR="00E07B38" w:rsidRPr="00303F01">
              <w:rPr>
                <w:rFonts w:ascii="Times New Roman" w:eastAsia="Times New Roman" w:hAnsi="Times New Roman" w:cs="Times New Roman"/>
                <w:sz w:val="23"/>
                <w:szCs w:val="23"/>
                <w:lang w:eastAsia="ar-SA"/>
              </w:rPr>
              <w:t>средам</w:t>
            </w:r>
            <w:r w:rsidRPr="00303F01">
              <w:rPr>
                <w:rFonts w:ascii="Times New Roman" w:eastAsia="Times New Roman" w:hAnsi="Times New Roman" w:cs="Times New Roman"/>
                <w:sz w:val="23"/>
                <w:szCs w:val="23"/>
                <w:lang w:eastAsia="ar-SA"/>
              </w:rPr>
              <w:t xml:space="preserve"> с 1</w:t>
            </w:r>
            <w:r w:rsidR="00393D2A" w:rsidRPr="00303F01">
              <w:rPr>
                <w:rFonts w:ascii="Times New Roman" w:eastAsia="Times New Roman" w:hAnsi="Times New Roman" w:cs="Times New Roman"/>
                <w:sz w:val="23"/>
                <w:szCs w:val="23"/>
                <w:lang w:eastAsia="ar-SA"/>
              </w:rPr>
              <w:t>1</w:t>
            </w:r>
            <w:r w:rsidR="00E07B38" w:rsidRPr="00303F01">
              <w:rPr>
                <w:rFonts w:ascii="Times New Roman" w:eastAsia="Times New Roman" w:hAnsi="Times New Roman" w:cs="Times New Roman"/>
                <w:sz w:val="23"/>
                <w:szCs w:val="23"/>
                <w:lang w:eastAsia="ar-SA"/>
              </w:rPr>
              <w:t>-</w:t>
            </w:r>
            <w:r w:rsidR="00393D2A" w:rsidRPr="00303F01">
              <w:rPr>
                <w:rFonts w:ascii="Times New Roman" w:eastAsia="Times New Roman" w:hAnsi="Times New Roman" w:cs="Times New Roman"/>
                <w:sz w:val="23"/>
                <w:szCs w:val="23"/>
                <w:lang w:eastAsia="ar-SA"/>
              </w:rPr>
              <w:t>0</w:t>
            </w:r>
            <w:r w:rsidR="00E07B38" w:rsidRPr="00303F01">
              <w:rPr>
                <w:rFonts w:ascii="Times New Roman" w:eastAsia="Times New Roman" w:hAnsi="Times New Roman" w:cs="Times New Roman"/>
                <w:sz w:val="23"/>
                <w:szCs w:val="23"/>
                <w:lang w:eastAsia="ar-SA"/>
              </w:rPr>
              <w:t>0</w:t>
            </w:r>
            <w:r w:rsidRPr="00303F01">
              <w:rPr>
                <w:rFonts w:ascii="Times New Roman" w:eastAsia="Times New Roman" w:hAnsi="Times New Roman" w:cs="Times New Roman"/>
                <w:sz w:val="23"/>
                <w:szCs w:val="23"/>
                <w:lang w:eastAsia="ar-SA"/>
              </w:rPr>
              <w:t xml:space="preserve"> до 1</w:t>
            </w:r>
            <w:r w:rsidR="00FC7592" w:rsidRPr="00303F01">
              <w:rPr>
                <w:rFonts w:ascii="Times New Roman" w:eastAsia="Times New Roman" w:hAnsi="Times New Roman" w:cs="Times New Roman"/>
                <w:sz w:val="23"/>
                <w:szCs w:val="23"/>
                <w:lang w:eastAsia="ar-SA"/>
              </w:rPr>
              <w:t>1</w:t>
            </w:r>
            <w:r w:rsidR="00E07B38" w:rsidRPr="00303F01">
              <w:rPr>
                <w:rFonts w:ascii="Times New Roman" w:eastAsia="Times New Roman" w:hAnsi="Times New Roman" w:cs="Times New Roman"/>
                <w:sz w:val="23"/>
                <w:szCs w:val="23"/>
                <w:lang w:eastAsia="ar-SA"/>
              </w:rPr>
              <w:t>-</w:t>
            </w:r>
            <w:r w:rsidR="00393D2A" w:rsidRPr="00303F01">
              <w:rPr>
                <w:rFonts w:ascii="Times New Roman" w:eastAsia="Times New Roman" w:hAnsi="Times New Roman" w:cs="Times New Roman"/>
                <w:sz w:val="23"/>
                <w:szCs w:val="23"/>
                <w:lang w:eastAsia="ar-SA"/>
              </w:rPr>
              <w:t>3</w:t>
            </w:r>
            <w:r w:rsidR="00E07B38" w:rsidRPr="00303F01">
              <w:rPr>
                <w:rFonts w:ascii="Times New Roman" w:eastAsia="Times New Roman" w:hAnsi="Times New Roman" w:cs="Times New Roman"/>
                <w:sz w:val="23"/>
                <w:szCs w:val="23"/>
                <w:lang w:eastAsia="ar-SA"/>
              </w:rPr>
              <w:t>0 часов по местному времени.</w:t>
            </w:r>
          </w:p>
          <w:p w:rsidR="00B234C5" w:rsidRPr="00303F01" w:rsidRDefault="00932EA4" w:rsidP="00B234C5">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Проведение осмотра осуществляется не реже, чем через каждые пять рабочих дней с даты размещения извещения </w:t>
            </w:r>
            <w:r w:rsidR="00303F01">
              <w:rPr>
                <w:rFonts w:ascii="Times New Roman" w:eastAsia="Times New Roman" w:hAnsi="Times New Roman" w:cs="Times New Roman"/>
                <w:sz w:val="23"/>
                <w:szCs w:val="23"/>
                <w:lang w:eastAsia="ar-SA"/>
              </w:rPr>
              <w:t xml:space="preserve">      </w:t>
            </w:r>
            <w:r w:rsidRPr="00303F01">
              <w:rPr>
                <w:rFonts w:ascii="Times New Roman" w:eastAsia="Times New Roman" w:hAnsi="Times New Roman" w:cs="Times New Roman"/>
                <w:sz w:val="23"/>
                <w:szCs w:val="23"/>
                <w:lang w:eastAsia="ar-SA"/>
              </w:rPr>
              <w:lastRenderedPageBreak/>
              <w:t>о проведен</w:t>
            </w:r>
            <w:proofErr w:type="gramStart"/>
            <w:r w:rsidRPr="00303F01">
              <w:rPr>
                <w:rFonts w:ascii="Times New Roman" w:eastAsia="Times New Roman" w:hAnsi="Times New Roman" w:cs="Times New Roman"/>
                <w:sz w:val="23"/>
                <w:szCs w:val="23"/>
                <w:lang w:eastAsia="ar-SA"/>
              </w:rPr>
              <w:t>ии ау</w:t>
            </w:r>
            <w:proofErr w:type="gramEnd"/>
            <w:r w:rsidRPr="00303F01">
              <w:rPr>
                <w:rFonts w:ascii="Times New Roman" w:eastAsia="Times New Roman" w:hAnsi="Times New Roman" w:cs="Times New Roman"/>
                <w:sz w:val="23"/>
                <w:szCs w:val="23"/>
                <w:lang w:eastAsia="ar-SA"/>
              </w:rPr>
              <w:t>кциона, документации об аукционе на официальном сайте торгов, но не позднее, чем за два рабочих дня до даты окончания подач</w:t>
            </w:r>
            <w:r w:rsidR="00B234C5" w:rsidRPr="00303F01">
              <w:rPr>
                <w:rFonts w:ascii="Times New Roman" w:eastAsia="Times New Roman" w:hAnsi="Times New Roman" w:cs="Times New Roman"/>
                <w:sz w:val="23"/>
                <w:szCs w:val="23"/>
                <w:lang w:eastAsia="ar-SA"/>
              </w:rPr>
              <w:t>и заявок на участие в аукционе.</w:t>
            </w:r>
          </w:p>
          <w:p w:rsidR="00932EA4" w:rsidRPr="00303F01" w:rsidRDefault="00C7485F" w:rsidP="00B234C5">
            <w:pPr>
              <w:suppressAutoHyphens/>
              <w:snapToGrid w:val="0"/>
              <w:spacing w:after="0" w:line="240" w:lineRule="auto"/>
              <w:ind w:left="33" w:firstLine="284"/>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color w:val="000000"/>
                <w:sz w:val="23"/>
                <w:szCs w:val="23"/>
                <w:lang w:eastAsia="ru-RU"/>
              </w:rPr>
              <w:t xml:space="preserve">Контактный телефон по вопросу осмотра объекта:         </w:t>
            </w:r>
            <w:r w:rsidR="00303F01">
              <w:rPr>
                <w:rFonts w:ascii="Times New Roman" w:eastAsia="Times New Roman" w:hAnsi="Times New Roman" w:cs="Times New Roman"/>
                <w:color w:val="000000"/>
                <w:sz w:val="23"/>
                <w:szCs w:val="23"/>
                <w:lang w:eastAsia="ru-RU"/>
              </w:rPr>
              <w:t xml:space="preserve">     </w:t>
            </w:r>
            <w:r w:rsidRPr="00303F01">
              <w:rPr>
                <w:rFonts w:ascii="Times New Roman" w:eastAsia="Times New Roman" w:hAnsi="Times New Roman" w:cs="Times New Roman"/>
                <w:color w:val="000000"/>
                <w:sz w:val="23"/>
                <w:szCs w:val="23"/>
                <w:lang w:eastAsia="ru-RU"/>
              </w:rPr>
              <w:t>(8 391) 226-18-05, 226-17-57</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3B1E4A" w:rsidRPr="00303F01">
              <w:rPr>
                <w:rFonts w:ascii="Times New Roman" w:eastAsia="Times New Roman" w:hAnsi="Times New Roman" w:cs="Times New Roman"/>
                <w:sz w:val="23"/>
                <w:szCs w:val="23"/>
                <w:lang w:eastAsia="ar-SA"/>
              </w:rPr>
              <w:t>69 228,37</w:t>
            </w:r>
            <w:r w:rsidR="00822FD0" w:rsidRPr="00303F01">
              <w:rPr>
                <w:rFonts w:ascii="Times New Roman" w:eastAsia="Times New Roman" w:hAnsi="Times New Roman" w:cs="Times New Roman"/>
                <w:sz w:val="23"/>
                <w:szCs w:val="23"/>
                <w:lang w:eastAsia="ar-SA"/>
              </w:rPr>
              <w:t xml:space="preserve"> руб.</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Заявители обеспечивают оплату задатков в срок не позднее </w:t>
            </w:r>
            <w:r w:rsidR="00C7485F" w:rsidRPr="00303F01">
              <w:rPr>
                <w:rFonts w:ascii="Times New Roman" w:eastAsia="Times New Roman" w:hAnsi="Times New Roman" w:cs="Times New Roman"/>
                <w:sz w:val="23"/>
                <w:szCs w:val="23"/>
                <w:lang w:eastAsia="ar-SA"/>
              </w:rPr>
              <w:t>28.08</w:t>
            </w:r>
            <w:r w:rsidR="006000E2" w:rsidRPr="00303F01">
              <w:rPr>
                <w:rFonts w:ascii="Times New Roman" w:eastAsia="Times New Roman" w:hAnsi="Times New Roman" w:cs="Times New Roman"/>
                <w:sz w:val="23"/>
                <w:szCs w:val="23"/>
                <w:lang w:eastAsia="ar-SA"/>
              </w:rPr>
              <w:t>.202</w:t>
            </w:r>
            <w:r w:rsidR="003B1E4A" w:rsidRPr="00303F01">
              <w:rPr>
                <w:rFonts w:ascii="Times New Roman" w:eastAsia="Times New Roman" w:hAnsi="Times New Roman" w:cs="Times New Roman"/>
                <w:sz w:val="23"/>
                <w:szCs w:val="23"/>
                <w:lang w:eastAsia="ar-SA"/>
              </w:rPr>
              <w:t>3</w:t>
            </w:r>
            <w:r w:rsidR="006000E2" w:rsidRPr="00303F01">
              <w:rPr>
                <w:rFonts w:ascii="Times New Roman" w:eastAsia="Times New Roman" w:hAnsi="Times New Roman" w:cs="Times New Roman"/>
                <w:sz w:val="23"/>
                <w:szCs w:val="23"/>
                <w:lang w:eastAsia="ar-SA"/>
              </w:rPr>
              <w:t>.</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Задаток для участия в торгах вносится единым платежом по следующим реквизитам:</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ИНН 2466010657/ КПП 246601001   </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Расчетный счет 03232643047010001900</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Банк получателя: Отделение Красноярск Банка России // УФК по Красноярскому краю, г. Красноярск,</w:t>
            </w:r>
          </w:p>
          <w:p w:rsidR="00932EA4" w:rsidRPr="00303F01" w:rsidRDefault="00932EA4" w:rsidP="00932EA4">
            <w:pPr>
              <w:suppressAutoHyphens/>
              <w:snapToGrid w:val="0"/>
              <w:spacing w:after="0" w:line="240" w:lineRule="auto"/>
              <w:ind w:firstLine="458"/>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 БИК 010407105, к/с 40102810245370000011</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7</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Организатор торгов вправе: </w:t>
            </w:r>
          </w:p>
          <w:p w:rsidR="00932EA4" w:rsidRPr="00303F01"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303F01">
              <w:rPr>
                <w:rFonts w:ascii="Times New Roman" w:eastAsia="Times New Roman" w:hAnsi="Times New Roman" w:cs="Times New Roman"/>
                <w:color w:val="000000"/>
                <w:sz w:val="23"/>
                <w:szCs w:val="23"/>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303F01"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принять решение о внесении изменений в извещение о проведен</w:t>
            </w:r>
            <w:proofErr w:type="gramStart"/>
            <w:r w:rsidRPr="00303F01">
              <w:rPr>
                <w:rFonts w:ascii="Times New Roman" w:eastAsia="Times New Roman" w:hAnsi="Times New Roman" w:cs="Times New Roman"/>
                <w:sz w:val="23"/>
                <w:szCs w:val="23"/>
                <w:lang w:eastAsia="ar-SA"/>
              </w:rPr>
              <w:t>ии ау</w:t>
            </w:r>
            <w:proofErr w:type="gramEnd"/>
            <w:r w:rsidRPr="00303F01">
              <w:rPr>
                <w:rFonts w:ascii="Times New Roman" w:eastAsia="Times New Roman" w:hAnsi="Times New Roman" w:cs="Times New Roman"/>
                <w:sz w:val="23"/>
                <w:szCs w:val="23"/>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303F01">
              <w:rPr>
                <w:rFonts w:ascii="Times New Roman" w:eastAsia="Times New Roman" w:hAnsi="Times New Roman" w:cs="Times New Roman"/>
                <w:sz w:val="23"/>
                <w:szCs w:val="23"/>
                <w:lang w:eastAsia="ar-SA"/>
              </w:rPr>
              <w:t>с даты размещения</w:t>
            </w:r>
            <w:proofErr w:type="gramEnd"/>
            <w:r w:rsidRPr="00303F01">
              <w:rPr>
                <w:rFonts w:ascii="Times New Roman" w:eastAsia="Times New Roman" w:hAnsi="Times New Roman" w:cs="Times New Roman"/>
                <w:sz w:val="23"/>
                <w:szCs w:val="23"/>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8</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Содержание и состав заявки, инструкция по ее заполнению приведены в п. 3 Раздела 1 документации об аукционе.</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ind w:left="5"/>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9</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suppressAutoHyphens/>
              <w:snapToGrid w:val="0"/>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Форма, срок и порядок оплаты по договору.</w:t>
            </w:r>
          </w:p>
          <w:p w:rsidR="00932EA4" w:rsidRPr="00303F01" w:rsidRDefault="00932EA4" w:rsidP="00932EA4">
            <w:pPr>
              <w:suppressAutoHyphens/>
              <w:spacing w:after="0" w:line="240" w:lineRule="auto"/>
              <w:jc w:val="center"/>
              <w:rPr>
                <w:rFonts w:ascii="Times New Roman" w:eastAsia="Times New Roman" w:hAnsi="Times New Roman" w:cs="Times New Roman"/>
                <w:color w:val="323232"/>
                <w:sz w:val="23"/>
                <w:szCs w:val="23"/>
                <w:lang w:eastAsia="ar-SA"/>
              </w:rPr>
            </w:pPr>
            <w:r w:rsidRPr="00303F01">
              <w:rPr>
                <w:rFonts w:ascii="Times New Roman" w:eastAsia="Times New Roman" w:hAnsi="Times New Roman" w:cs="Times New Roman"/>
                <w:color w:val="323232"/>
                <w:sz w:val="23"/>
                <w:szCs w:val="23"/>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0</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autoSpaceDE w:val="0"/>
              <w:snapToGrid w:val="0"/>
              <w:spacing w:after="0" w:line="240" w:lineRule="auto"/>
              <w:jc w:val="both"/>
              <w:rPr>
                <w:rFonts w:ascii="Times New Roman" w:eastAsia="Arial" w:hAnsi="Times New Roman" w:cs="Times New Roman"/>
                <w:sz w:val="23"/>
                <w:szCs w:val="23"/>
                <w:lang w:eastAsia="ar-SA"/>
              </w:rPr>
            </w:pPr>
            <w:proofErr w:type="gramStart"/>
            <w:r w:rsidRPr="00303F01">
              <w:rPr>
                <w:rFonts w:ascii="Times New Roman" w:eastAsia="Arial" w:hAnsi="Times New Roman" w:cs="Times New Roman"/>
                <w:sz w:val="23"/>
                <w:szCs w:val="23"/>
                <w:lang w:eastAsia="ar-SA"/>
              </w:rPr>
              <w:t>Установлены</w:t>
            </w:r>
            <w:proofErr w:type="gramEnd"/>
            <w:r w:rsidRPr="00303F01">
              <w:rPr>
                <w:rFonts w:ascii="Times New Roman" w:eastAsia="Arial" w:hAnsi="Times New Roman" w:cs="Times New Roman"/>
                <w:sz w:val="23"/>
                <w:szCs w:val="23"/>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11</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proofErr w:type="gramStart"/>
            <w:r w:rsidRPr="00303F01">
              <w:rPr>
                <w:rFonts w:ascii="Times New Roman" w:eastAsia="Times New Roman" w:hAnsi="Times New Roman" w:cs="Times New Roman"/>
                <w:sz w:val="23"/>
                <w:szCs w:val="23"/>
                <w:lang w:eastAsia="ar-SA"/>
              </w:rPr>
              <w:t>Установлен</w:t>
            </w:r>
            <w:proofErr w:type="gramEnd"/>
            <w:r w:rsidRPr="00303F01">
              <w:rPr>
                <w:rFonts w:ascii="Times New Roman" w:eastAsia="Times New Roman" w:hAnsi="Times New Roman" w:cs="Times New Roman"/>
                <w:sz w:val="23"/>
                <w:szCs w:val="23"/>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2</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Формы, порядок, даты начала и окончания предоставления разъяснений положений </w:t>
            </w:r>
            <w:r w:rsidRPr="00303F01">
              <w:rPr>
                <w:rFonts w:ascii="Times New Roman" w:eastAsia="Times New Roman" w:hAnsi="Times New Roman" w:cs="Times New Roman"/>
                <w:sz w:val="23"/>
                <w:szCs w:val="23"/>
                <w:lang w:eastAsia="ar-SA"/>
              </w:rPr>
              <w:lastRenderedPageBreak/>
              <w:t>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Форма и порядок предоставления разъяснений определены пунктом 1.4 Раздела 1</w:t>
            </w:r>
          </w:p>
          <w:p w:rsidR="00932EA4" w:rsidRPr="00303F01" w:rsidRDefault="00932EA4" w:rsidP="00932EA4">
            <w:pPr>
              <w:tabs>
                <w:tab w:val="left" w:pos="709"/>
              </w:tabs>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Датами начала и окончания предоставления разъяснений являются даты начала и окончания приема заявок на участие </w:t>
            </w:r>
            <w:r w:rsidRPr="00303F01">
              <w:rPr>
                <w:rFonts w:ascii="Times New Roman" w:eastAsia="Times New Roman" w:hAnsi="Times New Roman" w:cs="Times New Roman"/>
                <w:sz w:val="23"/>
                <w:szCs w:val="23"/>
                <w:lang w:eastAsia="ar-SA"/>
              </w:rPr>
              <w:lastRenderedPageBreak/>
              <w:t>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lastRenderedPageBreak/>
              <w:t>1</w:t>
            </w:r>
            <w:r w:rsidR="008C722F" w:rsidRPr="00303F01">
              <w:rPr>
                <w:rFonts w:ascii="Times New Roman" w:eastAsia="Times New Roman" w:hAnsi="Times New Roman" w:cs="Times New Roman"/>
                <w:sz w:val="23"/>
                <w:szCs w:val="23"/>
                <w:lang w:eastAsia="ar-SA"/>
              </w:rPr>
              <w:t>3</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4</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color w:val="323232"/>
                <w:sz w:val="23"/>
                <w:szCs w:val="23"/>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Порядок подачи заявок предусмотрен документацией об аукционе.</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Место подачи заявок – г. Красноярск, ул. Карла Маркса,     д. 75 (кабинет</w:t>
            </w:r>
            <w:r w:rsidR="00C7485F" w:rsidRPr="00303F01">
              <w:rPr>
                <w:rFonts w:ascii="Times New Roman" w:eastAsia="Times New Roman" w:hAnsi="Times New Roman" w:cs="Times New Roman"/>
                <w:sz w:val="23"/>
                <w:szCs w:val="23"/>
                <w:lang w:eastAsia="ar-SA"/>
              </w:rPr>
              <w:t>ы</w:t>
            </w:r>
            <w:r w:rsidRPr="00303F01">
              <w:rPr>
                <w:rFonts w:ascii="Times New Roman" w:eastAsia="Times New Roman" w:hAnsi="Times New Roman" w:cs="Times New Roman"/>
                <w:sz w:val="23"/>
                <w:szCs w:val="23"/>
                <w:lang w:eastAsia="ar-SA"/>
              </w:rPr>
              <w:t xml:space="preserve"> </w:t>
            </w:r>
            <w:r w:rsidR="007D792D" w:rsidRPr="00303F01">
              <w:rPr>
                <w:rFonts w:ascii="Times New Roman" w:eastAsia="Times New Roman" w:hAnsi="Times New Roman" w:cs="Times New Roman"/>
                <w:sz w:val="23"/>
                <w:szCs w:val="23"/>
                <w:lang w:eastAsia="ar-SA"/>
              </w:rPr>
              <w:t>103</w:t>
            </w:r>
            <w:r w:rsidR="00C7485F" w:rsidRPr="00303F01">
              <w:rPr>
                <w:rFonts w:ascii="Times New Roman" w:eastAsia="Times New Roman" w:hAnsi="Times New Roman" w:cs="Times New Roman"/>
                <w:sz w:val="23"/>
                <w:szCs w:val="23"/>
                <w:lang w:eastAsia="ar-SA"/>
              </w:rPr>
              <w:t>, 102</w:t>
            </w:r>
            <w:r w:rsidRPr="00303F01">
              <w:rPr>
                <w:rFonts w:ascii="Times New Roman" w:eastAsia="Times New Roman" w:hAnsi="Times New Roman" w:cs="Times New Roman"/>
                <w:sz w:val="23"/>
                <w:szCs w:val="23"/>
                <w:lang w:eastAsia="ar-SA"/>
              </w:rPr>
              <w:t xml:space="preserve">), тел. 226-17-08. </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Дата начала подачи заявок – </w:t>
            </w:r>
            <w:r w:rsidR="00C7485F" w:rsidRPr="00303F01">
              <w:rPr>
                <w:rFonts w:ascii="Times New Roman" w:eastAsia="Times New Roman" w:hAnsi="Times New Roman" w:cs="Times New Roman"/>
                <w:sz w:val="23"/>
                <w:szCs w:val="23"/>
                <w:lang w:eastAsia="ar-SA"/>
              </w:rPr>
              <w:t>18.07</w:t>
            </w:r>
            <w:r w:rsidR="008C722F" w:rsidRPr="00303F01">
              <w:rPr>
                <w:rFonts w:ascii="Times New Roman" w:eastAsia="Times New Roman" w:hAnsi="Times New Roman" w:cs="Times New Roman"/>
                <w:sz w:val="23"/>
                <w:szCs w:val="23"/>
                <w:lang w:eastAsia="ar-SA"/>
              </w:rPr>
              <w:t>.202</w:t>
            </w:r>
            <w:r w:rsidR="007D792D"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sz w:val="23"/>
                <w:szCs w:val="23"/>
                <w:lang w:eastAsia="ar-SA"/>
              </w:rPr>
              <w:t xml:space="preserve"> (день, следующий за днем размещения в установленном порядке извещения о проведен</w:t>
            </w:r>
            <w:proofErr w:type="gramStart"/>
            <w:r w:rsidRPr="00303F01">
              <w:rPr>
                <w:rFonts w:ascii="Times New Roman" w:eastAsia="Times New Roman" w:hAnsi="Times New Roman" w:cs="Times New Roman"/>
                <w:sz w:val="23"/>
                <w:szCs w:val="23"/>
                <w:lang w:eastAsia="ar-SA"/>
              </w:rPr>
              <w:t>ии ау</w:t>
            </w:r>
            <w:proofErr w:type="gramEnd"/>
            <w:r w:rsidRPr="00303F01">
              <w:rPr>
                <w:rFonts w:ascii="Times New Roman" w:eastAsia="Times New Roman" w:hAnsi="Times New Roman" w:cs="Times New Roman"/>
                <w:sz w:val="23"/>
                <w:szCs w:val="23"/>
                <w:lang w:eastAsia="ar-SA"/>
              </w:rPr>
              <w:t>кциона).</w:t>
            </w:r>
          </w:p>
          <w:p w:rsidR="00932EA4" w:rsidRPr="00303F01" w:rsidRDefault="00932EA4" w:rsidP="00932EA4">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Время подачи заявок: с понедельника по пятницу с 9 до 13 часов, с 14 до 18 часов по местному времени.</w:t>
            </w:r>
          </w:p>
          <w:p w:rsidR="00932EA4" w:rsidRPr="00303F01" w:rsidRDefault="00932EA4" w:rsidP="00C7485F">
            <w:pPr>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Дата и время окончания срока подачи заявок – </w:t>
            </w:r>
            <w:r w:rsidR="00C7485F" w:rsidRPr="00303F01">
              <w:rPr>
                <w:rFonts w:ascii="Times New Roman" w:eastAsia="Times New Roman" w:hAnsi="Times New Roman" w:cs="Times New Roman"/>
                <w:sz w:val="23"/>
                <w:szCs w:val="23"/>
                <w:lang w:eastAsia="ar-SA"/>
              </w:rPr>
              <w:t>28.08</w:t>
            </w:r>
            <w:r w:rsidR="008C722F" w:rsidRPr="00303F01">
              <w:rPr>
                <w:rFonts w:ascii="Times New Roman" w:eastAsia="Times New Roman" w:hAnsi="Times New Roman" w:cs="Times New Roman"/>
                <w:sz w:val="23"/>
                <w:szCs w:val="23"/>
                <w:lang w:eastAsia="ar-SA"/>
              </w:rPr>
              <w:t>.202</w:t>
            </w:r>
            <w:r w:rsidR="007D792D" w:rsidRPr="00303F01">
              <w:rPr>
                <w:rFonts w:ascii="Times New Roman" w:eastAsia="Times New Roman" w:hAnsi="Times New Roman" w:cs="Times New Roman"/>
                <w:sz w:val="23"/>
                <w:szCs w:val="23"/>
                <w:lang w:eastAsia="ar-SA"/>
              </w:rPr>
              <w:t>3</w:t>
            </w:r>
            <w:r w:rsidR="008C722F" w:rsidRPr="00303F01">
              <w:rPr>
                <w:rFonts w:ascii="Times New Roman" w:eastAsia="Times New Roman" w:hAnsi="Times New Roman" w:cs="Times New Roman"/>
                <w:sz w:val="23"/>
                <w:szCs w:val="23"/>
                <w:lang w:eastAsia="ar-SA"/>
              </w:rPr>
              <w:t xml:space="preserve"> 18 часов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303F01" w:rsidRDefault="00932EA4" w:rsidP="008C722F">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8C722F" w:rsidRPr="00303F01">
              <w:rPr>
                <w:rFonts w:ascii="Times New Roman" w:eastAsia="Times New Roman" w:hAnsi="Times New Roman" w:cs="Times New Roman"/>
                <w:sz w:val="23"/>
                <w:szCs w:val="23"/>
                <w:lang w:eastAsia="ar-SA"/>
              </w:rPr>
              <w:t>5</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Место рассмотрения заявок – г. Красноярск, ул. Карла Маркса, д. 75. </w:t>
            </w:r>
          </w:p>
          <w:p w:rsidR="00932EA4" w:rsidRPr="00303F01" w:rsidRDefault="00932EA4" w:rsidP="00932EA4">
            <w:pPr>
              <w:tabs>
                <w:tab w:val="left" w:pos="709"/>
              </w:tabs>
              <w:suppressAutoHyphens/>
              <w:spacing w:after="0" w:line="240" w:lineRule="auto"/>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Дата и время начала рассмотрения заявок – </w:t>
            </w:r>
            <w:r w:rsidR="00C7485F" w:rsidRPr="00303F01">
              <w:rPr>
                <w:rFonts w:ascii="Times New Roman" w:eastAsia="Times New Roman" w:hAnsi="Times New Roman" w:cs="Times New Roman"/>
                <w:sz w:val="23"/>
                <w:szCs w:val="23"/>
                <w:lang w:eastAsia="ar-SA"/>
              </w:rPr>
              <w:t>29.08</w:t>
            </w:r>
            <w:r w:rsidR="002307D3" w:rsidRPr="00303F01">
              <w:rPr>
                <w:rFonts w:ascii="Times New Roman" w:eastAsia="Times New Roman" w:hAnsi="Times New Roman" w:cs="Times New Roman"/>
                <w:sz w:val="23"/>
                <w:szCs w:val="23"/>
                <w:lang w:eastAsia="ar-SA"/>
              </w:rPr>
              <w:t>.202</w:t>
            </w:r>
            <w:r w:rsidR="00811184"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sz w:val="23"/>
                <w:szCs w:val="23"/>
                <w:lang w:eastAsia="ar-SA"/>
              </w:rPr>
              <w:t xml:space="preserve"> </w:t>
            </w:r>
            <w:r w:rsidRPr="00303F01">
              <w:rPr>
                <w:rFonts w:ascii="Times New Roman" w:eastAsia="Times New Roman" w:hAnsi="Times New Roman" w:cs="Times New Roman"/>
                <w:color w:val="FF0000"/>
                <w:sz w:val="23"/>
                <w:szCs w:val="23"/>
                <w:lang w:eastAsia="ar-SA"/>
              </w:rPr>
              <w:t xml:space="preserve">  </w:t>
            </w:r>
          </w:p>
          <w:p w:rsidR="00932EA4" w:rsidRPr="00303F01" w:rsidRDefault="00932EA4" w:rsidP="00932EA4">
            <w:pPr>
              <w:tabs>
                <w:tab w:val="left" w:pos="709"/>
              </w:tabs>
              <w:suppressAutoHyphens/>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9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16</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Место проведения аукциона: г. Красноярск, </w:t>
            </w:r>
          </w:p>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ул. Карла Маркса, д. 75 (кабинет 308).</w:t>
            </w:r>
          </w:p>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3"/>
                <w:szCs w:val="23"/>
                <w:lang w:eastAsia="ar-SA"/>
              </w:rPr>
            </w:pPr>
            <w:r w:rsidRPr="00303F01">
              <w:rPr>
                <w:rFonts w:ascii="Times New Roman" w:eastAsia="Times New Roman" w:hAnsi="Times New Roman" w:cs="Times New Roman"/>
                <w:sz w:val="23"/>
                <w:szCs w:val="23"/>
                <w:lang w:eastAsia="ar-SA"/>
              </w:rPr>
              <w:t xml:space="preserve">Дата и время проведения аукциона – </w:t>
            </w:r>
            <w:r w:rsidR="00C7485F" w:rsidRPr="00303F01">
              <w:rPr>
                <w:rFonts w:ascii="Times New Roman" w:eastAsia="Times New Roman" w:hAnsi="Times New Roman" w:cs="Times New Roman"/>
                <w:sz w:val="23"/>
                <w:szCs w:val="23"/>
                <w:lang w:eastAsia="ar-SA"/>
              </w:rPr>
              <w:t>12.09</w:t>
            </w:r>
            <w:r w:rsidR="0010041B" w:rsidRPr="00303F01">
              <w:rPr>
                <w:rFonts w:ascii="Times New Roman" w:eastAsia="Times New Roman" w:hAnsi="Times New Roman" w:cs="Times New Roman"/>
                <w:sz w:val="23"/>
                <w:szCs w:val="23"/>
                <w:lang w:eastAsia="ar-SA"/>
              </w:rPr>
              <w:t>.202</w:t>
            </w:r>
            <w:r w:rsidR="00811184" w:rsidRPr="00303F01">
              <w:rPr>
                <w:rFonts w:ascii="Times New Roman" w:eastAsia="Times New Roman" w:hAnsi="Times New Roman" w:cs="Times New Roman"/>
                <w:sz w:val="23"/>
                <w:szCs w:val="23"/>
                <w:lang w:eastAsia="ar-SA"/>
              </w:rPr>
              <w:t>3</w:t>
            </w:r>
            <w:r w:rsidRPr="00303F01">
              <w:rPr>
                <w:rFonts w:ascii="Times New Roman" w:eastAsia="Times New Roman" w:hAnsi="Times New Roman" w:cs="Times New Roman"/>
                <w:color w:val="FF0000"/>
                <w:sz w:val="23"/>
                <w:szCs w:val="23"/>
                <w:lang w:eastAsia="ar-SA"/>
              </w:rPr>
              <w:t xml:space="preserve"> </w:t>
            </w:r>
          </w:p>
          <w:p w:rsidR="00932EA4" w:rsidRPr="00303F01" w:rsidRDefault="004F2B33" w:rsidP="0081118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w:t>
            </w:r>
            <w:r w:rsidR="00C7485F" w:rsidRPr="00303F01">
              <w:rPr>
                <w:rFonts w:ascii="Times New Roman" w:eastAsia="Times New Roman" w:hAnsi="Times New Roman" w:cs="Times New Roman"/>
                <w:sz w:val="23"/>
                <w:szCs w:val="23"/>
                <w:lang w:eastAsia="ar-SA"/>
              </w:rPr>
              <w:t>0</w:t>
            </w:r>
            <w:r w:rsidRPr="00303F01">
              <w:rPr>
                <w:rFonts w:ascii="Times New Roman" w:eastAsia="Times New Roman" w:hAnsi="Times New Roman" w:cs="Times New Roman"/>
                <w:sz w:val="23"/>
                <w:szCs w:val="23"/>
                <w:lang w:eastAsia="ar-SA"/>
              </w:rPr>
              <w:t xml:space="preserve"> часов 0</w:t>
            </w:r>
            <w:r w:rsidR="00932EA4" w:rsidRPr="00303F01">
              <w:rPr>
                <w:rFonts w:ascii="Times New Roman" w:eastAsia="Times New Roman" w:hAnsi="Times New Roman" w:cs="Times New Roman"/>
                <w:sz w:val="23"/>
                <w:szCs w:val="23"/>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17</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303F01" w:rsidRDefault="008C722F" w:rsidP="00932EA4">
            <w:pPr>
              <w:widowControl w:val="0"/>
              <w:suppressAutoHyphens/>
              <w:snapToGrid w:val="0"/>
              <w:spacing w:after="0" w:line="240" w:lineRule="auto"/>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18</w:t>
            </w:r>
          </w:p>
        </w:tc>
        <w:tc>
          <w:tcPr>
            <w:tcW w:w="2835" w:type="dxa"/>
            <w:tcBorders>
              <w:top w:val="single" w:sz="4" w:space="0" w:color="000000"/>
              <w:left w:val="single" w:sz="4" w:space="0" w:color="000000"/>
              <w:bottom w:val="single" w:sz="4" w:space="0" w:color="000000"/>
            </w:tcBorders>
            <w:vAlign w:val="center"/>
          </w:tcPr>
          <w:p w:rsidR="00932EA4" w:rsidRPr="00303F01"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3"/>
                <w:szCs w:val="23"/>
                <w:lang w:eastAsia="ar-SA"/>
              </w:rPr>
            </w:pPr>
            <w:r w:rsidRPr="00303F01">
              <w:rPr>
                <w:rFonts w:ascii="Times New Roman" w:eastAsia="Times New Roman" w:hAnsi="Times New Roman" w:cs="Times New Roman"/>
                <w:sz w:val="23"/>
                <w:szCs w:val="23"/>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303F01" w:rsidRDefault="00932EA4" w:rsidP="00932EA4">
            <w:pPr>
              <w:tabs>
                <w:tab w:val="left" w:pos="709"/>
              </w:tabs>
              <w:suppressAutoHyphens/>
              <w:snapToGrid w:val="0"/>
              <w:spacing w:after="0" w:line="240" w:lineRule="auto"/>
              <w:jc w:val="both"/>
              <w:rPr>
                <w:rFonts w:ascii="Times New Roman" w:eastAsia="Times New Roman" w:hAnsi="Times New Roman" w:cs="Times New Roman"/>
                <w:sz w:val="23"/>
                <w:szCs w:val="23"/>
                <w:lang w:eastAsia="ar-SA"/>
              </w:rPr>
            </w:pPr>
            <w:proofErr w:type="gramStart"/>
            <w:r w:rsidRPr="00303F01">
              <w:rPr>
                <w:rFonts w:ascii="Times New Roman" w:eastAsia="Times New Roman" w:hAnsi="Times New Roman" w:cs="Times New Roman"/>
                <w:sz w:val="23"/>
                <w:szCs w:val="23"/>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303F01">
              <w:rPr>
                <w:rFonts w:ascii="Times New Roman" w:eastAsia="Times New Roman" w:hAnsi="Times New Roman" w:cs="Times New Roman"/>
                <w:sz w:val="23"/>
                <w:szCs w:val="23"/>
                <w:lang w:eastAsia="ar-SA"/>
              </w:rPr>
              <w:t xml:space="preserve"> </w:t>
            </w:r>
            <w:proofErr w:type="gramStart"/>
            <w:r w:rsidRPr="00303F01">
              <w:rPr>
                <w:rFonts w:ascii="Times New Roman" w:eastAsia="Times New Roman" w:hAnsi="Times New Roman" w:cs="Times New Roman"/>
                <w:sz w:val="23"/>
                <w:szCs w:val="23"/>
                <w:lang w:eastAsia="ar-SA"/>
              </w:rPr>
              <w:t>аукционе</w:t>
            </w:r>
            <w:proofErr w:type="gramEnd"/>
            <w:r w:rsidRPr="00303F01">
              <w:rPr>
                <w:rFonts w:ascii="Times New Roman" w:eastAsia="Times New Roman" w:hAnsi="Times New Roman" w:cs="Times New Roman"/>
                <w:sz w:val="23"/>
                <w:szCs w:val="23"/>
                <w:lang w:eastAsia="ar-SA"/>
              </w:rPr>
              <w:t xml:space="preserve">, но не позднее </w:t>
            </w:r>
            <w:r w:rsidRPr="00303F01">
              <w:rPr>
                <w:rFonts w:ascii="Times New Roman" w:eastAsia="Times New Roman" w:hAnsi="Times New Roman" w:cs="Times New Roman"/>
                <w:sz w:val="23"/>
                <w:szCs w:val="23"/>
                <w:lang w:eastAsia="ru-RU"/>
              </w:rPr>
              <w:t>двадцати дней после завершения торгов и оформления протокола.</w:t>
            </w:r>
            <w:r w:rsidRPr="00303F01">
              <w:rPr>
                <w:rFonts w:ascii="Times New Roman" w:eastAsia="Times New Roman" w:hAnsi="Times New Roman" w:cs="Times New Roman"/>
                <w:sz w:val="23"/>
                <w:szCs w:val="23"/>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433E09"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433E09" w:rsidRDefault="004F2B33" w:rsidP="004F2B33">
      <w:pPr>
        <w:spacing w:after="0" w:line="240" w:lineRule="auto"/>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нежилому помещению </w:t>
      </w:r>
      <w:r w:rsidR="00C15353">
        <w:rPr>
          <w:rFonts w:ascii="Times New Roman" w:eastAsia="Times New Roman" w:hAnsi="Times New Roman" w:cs="Times New Roman"/>
          <w:sz w:val="24"/>
          <w:szCs w:val="24"/>
          <w:lang w:eastAsia="ar-SA"/>
        </w:rPr>
        <w:t xml:space="preserve">№ </w:t>
      </w:r>
      <w:r w:rsidR="00944759">
        <w:rPr>
          <w:rFonts w:ascii="Times New Roman" w:eastAsia="Times New Roman" w:hAnsi="Times New Roman" w:cs="Times New Roman"/>
          <w:sz w:val="24"/>
          <w:szCs w:val="24"/>
          <w:lang w:eastAsia="ar-SA"/>
        </w:rPr>
        <w:t>17</w:t>
      </w:r>
      <w:r w:rsidRPr="00433E09">
        <w:rPr>
          <w:rFonts w:ascii="Times New Roman" w:eastAsia="Times New Roman" w:hAnsi="Times New Roman" w:cs="Times New Roman"/>
          <w:sz w:val="24"/>
          <w:szCs w:val="24"/>
          <w:lang w:eastAsia="ar-SA"/>
        </w:rPr>
        <w:t xml:space="preserve">, расположенному по адресу: г. Красноярск, </w:t>
      </w:r>
      <w:r w:rsidR="008562EF">
        <w:rPr>
          <w:rFonts w:ascii="Times New Roman" w:eastAsia="Times New Roman" w:hAnsi="Times New Roman" w:cs="Times New Roman"/>
          <w:sz w:val="24"/>
          <w:szCs w:val="24"/>
          <w:lang w:eastAsia="ar-SA"/>
        </w:rPr>
        <w:t xml:space="preserve">ул. </w:t>
      </w:r>
      <w:r w:rsidR="00944759">
        <w:rPr>
          <w:rFonts w:ascii="Times New Roman" w:eastAsia="Times New Roman" w:hAnsi="Times New Roman" w:cs="Times New Roman"/>
          <w:sz w:val="24"/>
          <w:szCs w:val="24"/>
          <w:lang w:eastAsia="ar-SA"/>
        </w:rPr>
        <w:t>Фестивальная</w:t>
      </w:r>
      <w:r w:rsidRPr="00433E09">
        <w:rPr>
          <w:rFonts w:ascii="Times New Roman" w:eastAsia="Times New Roman" w:hAnsi="Times New Roman" w:cs="Times New Roman"/>
          <w:sz w:val="24"/>
          <w:szCs w:val="24"/>
          <w:lang w:eastAsia="ar-SA"/>
        </w:rPr>
        <w:t xml:space="preserve">, </w:t>
      </w:r>
      <w:r w:rsidR="00C15353">
        <w:rPr>
          <w:rFonts w:ascii="Times New Roman" w:eastAsia="Times New Roman" w:hAnsi="Times New Roman" w:cs="Times New Roman"/>
          <w:sz w:val="24"/>
          <w:szCs w:val="24"/>
          <w:lang w:eastAsia="ar-SA"/>
        </w:rPr>
        <w:t xml:space="preserve"> </w:t>
      </w:r>
      <w:r w:rsidRPr="00433E09">
        <w:rPr>
          <w:rFonts w:ascii="Times New Roman" w:eastAsia="Times New Roman" w:hAnsi="Times New Roman" w:cs="Times New Roman"/>
          <w:sz w:val="24"/>
          <w:szCs w:val="24"/>
          <w:lang w:eastAsia="ar-SA"/>
        </w:rPr>
        <w:t xml:space="preserve">д. </w:t>
      </w:r>
      <w:r w:rsidR="00944759">
        <w:rPr>
          <w:rFonts w:ascii="Times New Roman" w:eastAsia="Times New Roman" w:hAnsi="Times New Roman" w:cs="Times New Roman"/>
          <w:sz w:val="24"/>
          <w:szCs w:val="24"/>
          <w:lang w:eastAsia="ar-SA"/>
        </w:rPr>
        <w:t xml:space="preserve">4, </w:t>
      </w:r>
      <w:r w:rsidRPr="00433E09">
        <w:rPr>
          <w:rFonts w:ascii="Times New Roman" w:eastAsia="Times New Roman" w:hAnsi="Times New Roman" w:cs="Times New Roman"/>
          <w:sz w:val="24"/>
          <w:szCs w:val="24"/>
          <w:lang w:eastAsia="ar-SA"/>
        </w:rPr>
        <w:t xml:space="preserve">дата аукциона: </w:t>
      </w:r>
      <w:r w:rsidR="00C7485F">
        <w:rPr>
          <w:rFonts w:ascii="Times New Roman" w:eastAsia="Times New Roman" w:hAnsi="Times New Roman" w:cs="Times New Roman"/>
          <w:sz w:val="24"/>
          <w:szCs w:val="24"/>
          <w:lang w:eastAsia="ar-SA"/>
        </w:rPr>
        <w:t>12.09</w:t>
      </w:r>
      <w:r w:rsidR="00433E09" w:rsidRPr="00433E09">
        <w:rPr>
          <w:rFonts w:ascii="Times New Roman" w:eastAsia="Times New Roman" w:hAnsi="Times New Roman" w:cs="Times New Roman"/>
          <w:sz w:val="24"/>
          <w:szCs w:val="24"/>
          <w:lang w:eastAsia="ar-SA"/>
        </w:rPr>
        <w:t>.202</w:t>
      </w:r>
      <w:r w:rsidR="00944759">
        <w:rPr>
          <w:rFonts w:ascii="Times New Roman" w:eastAsia="Times New Roman" w:hAnsi="Times New Roman" w:cs="Times New Roman"/>
          <w:sz w:val="24"/>
          <w:szCs w:val="24"/>
          <w:lang w:eastAsia="ar-SA"/>
        </w:rPr>
        <w:t>3</w:t>
      </w:r>
      <w:r w:rsidRPr="00433E09">
        <w:rPr>
          <w:rFonts w:ascii="Times New Roman" w:eastAsia="Times New Roman" w:hAnsi="Times New Roman" w:cs="Times New Roman"/>
          <w:sz w:val="24"/>
          <w:szCs w:val="24"/>
          <w:lang w:eastAsia="ar-SA"/>
        </w:rPr>
        <w:t>,</w:t>
      </w:r>
      <w:r w:rsidRPr="00433E09">
        <w:rPr>
          <w:rFonts w:ascii="Times New Roman" w:eastAsia="Times New Roman" w:hAnsi="Times New Roman" w:cs="Times New Roman"/>
          <w:sz w:val="28"/>
          <w:szCs w:val="20"/>
          <w:lang w:eastAsia="ar-SA"/>
        </w:rPr>
        <w:t xml:space="preserve"> </w:t>
      </w:r>
      <w:r w:rsidRPr="00433E09">
        <w:rPr>
          <w:rFonts w:ascii="Times New Roman" w:eastAsia="Times New Roman" w:hAnsi="Times New Roman" w:cs="Times New Roman"/>
          <w:sz w:val="24"/>
          <w:szCs w:val="24"/>
          <w:lang w:eastAsia="ar-SA"/>
        </w:rPr>
        <w:t xml:space="preserve">в размере </w:t>
      </w:r>
      <w:r w:rsidR="00944759" w:rsidRPr="00944759">
        <w:rPr>
          <w:rFonts w:ascii="Times New Roman" w:eastAsia="Times New Roman" w:hAnsi="Times New Roman" w:cs="Times New Roman"/>
          <w:sz w:val="24"/>
          <w:szCs w:val="24"/>
          <w:lang w:eastAsia="ar-SA"/>
        </w:rPr>
        <w:t>69 228,37</w:t>
      </w:r>
      <w:r w:rsidRPr="00433E09">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Pr="00932EA4"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CA778C"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CA778C" w:rsidRDefault="0034723C" w:rsidP="004F2B3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нежилому помещению </w:t>
      </w:r>
      <w:r w:rsidR="00C15353">
        <w:rPr>
          <w:rFonts w:ascii="Times New Roman" w:eastAsia="Times New Roman" w:hAnsi="Times New Roman" w:cs="Times New Roman"/>
          <w:sz w:val="24"/>
          <w:szCs w:val="24"/>
          <w:lang w:eastAsia="ar-SA"/>
        </w:rPr>
        <w:t xml:space="preserve">№ </w:t>
      </w:r>
      <w:r w:rsidR="00AD1C3E">
        <w:rPr>
          <w:rFonts w:ascii="Times New Roman" w:eastAsia="Times New Roman" w:hAnsi="Times New Roman" w:cs="Times New Roman"/>
          <w:sz w:val="24"/>
          <w:szCs w:val="24"/>
          <w:lang w:eastAsia="ar-SA"/>
        </w:rPr>
        <w:t>17</w:t>
      </w:r>
      <w:r w:rsidR="004F2B33" w:rsidRPr="00CA778C">
        <w:rPr>
          <w:rFonts w:ascii="Times New Roman" w:eastAsia="Times New Roman" w:hAnsi="Times New Roman" w:cs="Times New Roman"/>
          <w:sz w:val="24"/>
          <w:szCs w:val="24"/>
          <w:lang w:eastAsia="ar-SA"/>
        </w:rPr>
        <w:t xml:space="preserve">, расположенному по адресу: г. Красноярск, </w:t>
      </w:r>
      <w:r w:rsidR="00AD1C3E">
        <w:rPr>
          <w:rFonts w:ascii="Times New Roman" w:eastAsia="Times New Roman" w:hAnsi="Times New Roman" w:cs="Times New Roman"/>
          <w:sz w:val="24"/>
          <w:szCs w:val="24"/>
          <w:lang w:eastAsia="ar-SA"/>
        </w:rPr>
        <w:t>ул. Фестивальная</w:t>
      </w:r>
      <w:r w:rsidR="004F2B33" w:rsidRPr="00CA778C">
        <w:rPr>
          <w:rFonts w:ascii="Times New Roman" w:eastAsia="Times New Roman" w:hAnsi="Times New Roman" w:cs="Times New Roman"/>
          <w:sz w:val="24"/>
          <w:szCs w:val="24"/>
          <w:lang w:eastAsia="ar-SA"/>
        </w:rPr>
        <w:t xml:space="preserve">, </w:t>
      </w:r>
      <w:r w:rsidR="00C15353">
        <w:rPr>
          <w:rFonts w:ascii="Times New Roman" w:eastAsia="Times New Roman" w:hAnsi="Times New Roman" w:cs="Times New Roman"/>
          <w:sz w:val="24"/>
          <w:szCs w:val="24"/>
          <w:lang w:eastAsia="ar-SA"/>
        </w:rPr>
        <w:t xml:space="preserve"> </w:t>
      </w:r>
      <w:r w:rsidR="004F2B33" w:rsidRPr="00CA778C">
        <w:rPr>
          <w:rFonts w:ascii="Times New Roman" w:eastAsia="Times New Roman" w:hAnsi="Times New Roman" w:cs="Times New Roman"/>
          <w:sz w:val="24"/>
          <w:szCs w:val="24"/>
          <w:lang w:eastAsia="ar-SA"/>
        </w:rPr>
        <w:t xml:space="preserve">д. </w:t>
      </w:r>
      <w:r w:rsidR="00AD1C3E">
        <w:rPr>
          <w:rFonts w:ascii="Times New Roman" w:eastAsia="Times New Roman" w:hAnsi="Times New Roman" w:cs="Times New Roman"/>
          <w:sz w:val="24"/>
          <w:szCs w:val="24"/>
          <w:lang w:eastAsia="ar-SA"/>
        </w:rPr>
        <w:t>4</w:t>
      </w:r>
      <w:r w:rsidR="00E96AC3">
        <w:rPr>
          <w:rFonts w:ascii="Times New Roman" w:eastAsia="Times New Roman" w:hAnsi="Times New Roman" w:cs="Times New Roman"/>
          <w:sz w:val="24"/>
          <w:szCs w:val="24"/>
          <w:lang w:eastAsia="ar-SA"/>
        </w:rPr>
        <w:t xml:space="preserve">, </w:t>
      </w:r>
      <w:r w:rsidR="004F2B33" w:rsidRPr="00CA778C">
        <w:rPr>
          <w:rFonts w:ascii="Times New Roman" w:eastAsia="Times New Roman" w:hAnsi="Times New Roman" w:cs="Times New Roman"/>
          <w:sz w:val="24"/>
          <w:szCs w:val="24"/>
          <w:lang w:eastAsia="ar-SA"/>
        </w:rPr>
        <w:t xml:space="preserve">дата аукциона: </w:t>
      </w:r>
      <w:r w:rsidR="00C7485F">
        <w:rPr>
          <w:rFonts w:ascii="Times New Roman" w:eastAsia="Times New Roman" w:hAnsi="Times New Roman" w:cs="Times New Roman"/>
          <w:sz w:val="24"/>
          <w:szCs w:val="24"/>
          <w:lang w:eastAsia="ar-SA"/>
        </w:rPr>
        <w:t>12.09</w:t>
      </w:r>
      <w:r w:rsidR="00CA778C" w:rsidRPr="00CA778C">
        <w:rPr>
          <w:rFonts w:ascii="Times New Roman" w:eastAsia="Times New Roman" w:hAnsi="Times New Roman" w:cs="Times New Roman"/>
          <w:sz w:val="24"/>
          <w:szCs w:val="24"/>
          <w:lang w:eastAsia="ar-SA"/>
        </w:rPr>
        <w:t>.202</w:t>
      </w:r>
      <w:r w:rsidR="00AD1C3E">
        <w:rPr>
          <w:rFonts w:ascii="Times New Roman" w:eastAsia="Times New Roman" w:hAnsi="Times New Roman" w:cs="Times New Roman"/>
          <w:sz w:val="24"/>
          <w:szCs w:val="24"/>
          <w:lang w:eastAsia="ar-SA"/>
        </w:rPr>
        <w:t>3</w:t>
      </w:r>
      <w:r w:rsidR="004F2B33" w:rsidRPr="00CA778C">
        <w:rPr>
          <w:rFonts w:ascii="Times New Roman" w:eastAsia="Times New Roman" w:hAnsi="Times New Roman" w:cs="Times New Roman"/>
          <w:sz w:val="24"/>
          <w:szCs w:val="24"/>
          <w:lang w:eastAsia="ar-SA"/>
        </w:rPr>
        <w:t>,</w:t>
      </w:r>
      <w:r w:rsidR="004F2B33" w:rsidRPr="00CA778C">
        <w:rPr>
          <w:rFonts w:ascii="Times New Roman" w:eastAsia="Times New Roman" w:hAnsi="Times New Roman" w:cs="Times New Roman"/>
          <w:sz w:val="28"/>
          <w:szCs w:val="20"/>
          <w:lang w:eastAsia="ar-SA"/>
        </w:rPr>
        <w:t xml:space="preserve"> </w:t>
      </w:r>
      <w:r w:rsidR="004F2B33" w:rsidRPr="00CA778C">
        <w:rPr>
          <w:rFonts w:ascii="Times New Roman" w:eastAsia="Times New Roman" w:hAnsi="Times New Roman" w:cs="Times New Roman"/>
          <w:sz w:val="24"/>
          <w:szCs w:val="24"/>
          <w:lang w:eastAsia="ar-SA"/>
        </w:rPr>
        <w:t>в размере</w:t>
      </w:r>
      <w:r w:rsidR="00AD1C3E">
        <w:rPr>
          <w:rFonts w:ascii="Times New Roman" w:eastAsia="Times New Roman" w:hAnsi="Times New Roman" w:cs="Times New Roman"/>
          <w:sz w:val="24"/>
          <w:szCs w:val="24"/>
          <w:lang w:eastAsia="ar-SA"/>
        </w:rPr>
        <w:t xml:space="preserve"> </w:t>
      </w:r>
      <w:r w:rsidR="00AD1C3E" w:rsidRPr="00AD1C3E">
        <w:rPr>
          <w:rFonts w:ascii="Times New Roman" w:eastAsia="Times New Roman" w:hAnsi="Times New Roman" w:cs="Times New Roman"/>
          <w:sz w:val="24"/>
          <w:szCs w:val="24"/>
          <w:lang w:eastAsia="ar-SA"/>
        </w:rPr>
        <w:t>69 228,37</w:t>
      </w:r>
      <w:r w:rsidR="004F2B33" w:rsidRPr="00CA778C">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10. В соответствии с Федеральным зак</w:t>
      </w:r>
      <w:r w:rsidR="00C15353">
        <w:rPr>
          <w:rFonts w:ascii="Times New Roman" w:eastAsia="Times New Roman" w:hAnsi="Times New Roman" w:cs="Times New Roman"/>
          <w:color w:val="000000"/>
          <w:sz w:val="24"/>
          <w:szCs w:val="24"/>
          <w:lang w:eastAsia="ru-RU"/>
        </w:rPr>
        <w:t>оном от 27.07.2006 г. №152-ФЗ «</w:t>
      </w:r>
      <w:r w:rsidRPr="00932EA4">
        <w:rPr>
          <w:rFonts w:ascii="Times New Roman" w:eastAsia="Times New Roman" w:hAnsi="Times New Roman" w:cs="Times New Roman"/>
          <w:color w:val="000000"/>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5"/>
          <w:headerReference w:type="first" r:id="rId16"/>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89637F">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883266" w:rsidRPr="00883266">
        <w:rPr>
          <w:rFonts w:ascii="Times New Roman" w:eastAsia="Times New Roman" w:hAnsi="Times New Roman" w:cs="Times New Roman"/>
          <w:sz w:val="26"/>
          <w:szCs w:val="26"/>
          <w:lang w:eastAsia="ru-RU"/>
        </w:rPr>
        <w:t xml:space="preserve">нежилое помещение </w:t>
      </w:r>
      <w:r w:rsidR="00C15353">
        <w:rPr>
          <w:rFonts w:ascii="Times New Roman" w:eastAsia="Times New Roman" w:hAnsi="Times New Roman" w:cs="Times New Roman"/>
          <w:sz w:val="26"/>
          <w:szCs w:val="26"/>
          <w:lang w:eastAsia="ru-RU"/>
        </w:rPr>
        <w:t xml:space="preserve">№ </w:t>
      </w:r>
      <w:r w:rsidR="0089637F">
        <w:rPr>
          <w:rFonts w:ascii="Times New Roman" w:eastAsia="Times New Roman" w:hAnsi="Times New Roman" w:cs="Times New Roman"/>
          <w:sz w:val="26"/>
          <w:szCs w:val="26"/>
          <w:lang w:eastAsia="ru-RU"/>
        </w:rPr>
        <w:t xml:space="preserve">17 общей площадью </w:t>
      </w:r>
      <w:r w:rsidR="0089637F" w:rsidRPr="0089637F">
        <w:rPr>
          <w:rFonts w:ascii="Times New Roman" w:eastAsia="Times New Roman" w:hAnsi="Times New Roman" w:cs="Times New Roman"/>
          <w:sz w:val="26"/>
          <w:szCs w:val="26"/>
          <w:lang w:eastAsia="ru-RU"/>
        </w:rPr>
        <w:t>174,7</w:t>
      </w:r>
      <w:r w:rsidR="00883266" w:rsidRPr="00883266">
        <w:rPr>
          <w:rFonts w:ascii="Times New Roman" w:eastAsia="Times New Roman" w:hAnsi="Times New Roman" w:cs="Times New Roman"/>
          <w:sz w:val="26"/>
          <w:szCs w:val="26"/>
          <w:lang w:eastAsia="ru-RU"/>
        </w:rPr>
        <w:t xml:space="preserve"> кв. м, кадастровый номер</w:t>
      </w:r>
      <w:r w:rsidR="0089637F">
        <w:rPr>
          <w:rFonts w:ascii="Times New Roman" w:eastAsia="Times New Roman" w:hAnsi="Times New Roman" w:cs="Times New Roman"/>
          <w:sz w:val="26"/>
          <w:szCs w:val="26"/>
          <w:lang w:eastAsia="ru-RU"/>
        </w:rPr>
        <w:t xml:space="preserve"> </w:t>
      </w:r>
      <w:r w:rsidR="0089637F" w:rsidRPr="0089637F">
        <w:rPr>
          <w:rFonts w:ascii="Times New Roman" w:eastAsia="Times New Roman" w:hAnsi="Times New Roman" w:cs="Times New Roman"/>
          <w:sz w:val="26"/>
          <w:szCs w:val="26"/>
          <w:lang w:eastAsia="ru-RU"/>
        </w:rPr>
        <w:t>24:50:0000000:179495</w:t>
      </w:r>
      <w:r w:rsidR="00883266" w:rsidRPr="00883266">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0089637F" w:rsidRPr="0089637F">
        <w:rPr>
          <w:rFonts w:ascii="Times New Roman" w:eastAsia="Times New Roman" w:hAnsi="Times New Roman" w:cs="Times New Roman"/>
          <w:sz w:val="26"/>
          <w:szCs w:val="26"/>
          <w:lang w:eastAsia="ru-RU"/>
        </w:rPr>
        <w:t xml:space="preserve">Российская Федерация, Красноярский край, </w:t>
      </w:r>
      <w:r w:rsidR="0089637F">
        <w:rPr>
          <w:rFonts w:ascii="Times New Roman" w:eastAsia="Times New Roman" w:hAnsi="Times New Roman" w:cs="Times New Roman"/>
          <w:sz w:val="26"/>
          <w:szCs w:val="26"/>
          <w:lang w:eastAsia="ru-RU"/>
        </w:rPr>
        <w:br/>
      </w:r>
      <w:r w:rsidR="0089637F" w:rsidRPr="0089637F">
        <w:rPr>
          <w:rFonts w:ascii="Times New Roman" w:eastAsia="Times New Roman" w:hAnsi="Times New Roman" w:cs="Times New Roman"/>
          <w:sz w:val="26"/>
          <w:szCs w:val="26"/>
          <w:lang w:eastAsia="ru-RU"/>
        </w:rPr>
        <w:t>г</w:t>
      </w:r>
      <w:r w:rsidR="0089637F">
        <w:rPr>
          <w:rFonts w:ascii="Times New Roman" w:eastAsia="Times New Roman" w:hAnsi="Times New Roman" w:cs="Times New Roman"/>
          <w:sz w:val="26"/>
          <w:szCs w:val="26"/>
          <w:lang w:eastAsia="ru-RU"/>
        </w:rPr>
        <w:t xml:space="preserve">. Красноярск, Ленинский район, </w:t>
      </w:r>
      <w:r w:rsidR="0089637F" w:rsidRPr="0089637F">
        <w:rPr>
          <w:rFonts w:ascii="Times New Roman" w:eastAsia="Times New Roman" w:hAnsi="Times New Roman" w:cs="Times New Roman"/>
          <w:sz w:val="26"/>
          <w:szCs w:val="26"/>
          <w:lang w:eastAsia="ru-RU"/>
        </w:rPr>
        <w:t xml:space="preserve">ул. Фестивальная, д. 4,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932D4B" w:rsidRDefault="00932D4B" w:rsidP="00932EA4">
      <w:pPr>
        <w:spacing w:before="240" w:after="240" w:line="240" w:lineRule="auto"/>
        <w:jc w:val="center"/>
        <w:rPr>
          <w:rFonts w:ascii="Times New Roman" w:eastAsia="Times New Roman" w:hAnsi="Times New Roman" w:cs="Times New Roman"/>
          <w:bCs/>
          <w:sz w:val="26"/>
          <w:szCs w:val="26"/>
          <w:lang w:eastAsia="ru-RU"/>
        </w:rPr>
      </w:pPr>
    </w:p>
    <w:p w:rsidR="00932D4B" w:rsidRDefault="00932D4B" w:rsidP="00932EA4">
      <w:pPr>
        <w:spacing w:before="240" w:after="240" w:line="240" w:lineRule="auto"/>
        <w:jc w:val="center"/>
        <w:rPr>
          <w:rFonts w:ascii="Times New Roman" w:eastAsia="Times New Roman" w:hAnsi="Times New Roman" w:cs="Times New Roman"/>
          <w:bCs/>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D4B">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Адрес: 660049 г. Красноярск ул. Карла </w:t>
      </w:r>
      <w:r w:rsidR="00C15353">
        <w:rPr>
          <w:rFonts w:ascii="Times New Roman" w:eastAsia="Times New Roman" w:hAnsi="Times New Roman" w:cs="Times New Roman"/>
          <w:sz w:val="26"/>
          <w:szCs w:val="26"/>
          <w:lang w:eastAsia="ru-RU"/>
        </w:rPr>
        <w:t>Маркса, 75, т. 226-18-01, 226-18-05</w:t>
      </w:r>
      <w:r w:rsidRPr="00932EA4">
        <w:rPr>
          <w:rFonts w:ascii="Times New Roman" w:eastAsia="Times New Roman" w:hAnsi="Times New Roman" w:cs="Times New Roman"/>
          <w:sz w:val="26"/>
          <w:szCs w:val="26"/>
          <w:lang w:eastAsia="ru-RU"/>
        </w:rPr>
        <w:t>, 226-17-57.</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862E87"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Консультант </w:t>
      </w:r>
      <w:r w:rsidRPr="00862E87">
        <w:rPr>
          <w:rFonts w:ascii="Times New Roman" w:eastAsia="Times New Roman" w:hAnsi="Times New Roman" w:cs="Times New Roman"/>
          <w:sz w:val="26"/>
          <w:szCs w:val="26"/>
          <w:lang w:eastAsia="ru-RU"/>
        </w:rPr>
        <w:t>отдела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58082D">
        <w:rPr>
          <w:rFonts w:ascii="Times New Roman" w:eastAsia="Times New Roman" w:hAnsi="Times New Roman" w:cs="Times New Roman"/>
          <w:sz w:val="26"/>
          <w:szCs w:val="26"/>
          <w:lang w:eastAsia="ru-RU"/>
        </w:rPr>
        <w:tab/>
      </w:r>
      <w:r w:rsidR="00932EA4" w:rsidRPr="00932EA4">
        <w:rPr>
          <w:rFonts w:ascii="Times New Roman" w:eastAsia="Times New Roman" w:hAnsi="Times New Roman" w:cs="Times New Roman"/>
          <w:sz w:val="26"/>
          <w:szCs w:val="26"/>
          <w:lang w:eastAsia="ru-RU"/>
        </w:rPr>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0058082D">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932EA4" w:rsidRPr="00932EA4" w:rsidRDefault="00932EA4" w:rsidP="00976F9F">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w:t>
      </w:r>
      <w:r w:rsidR="00C15353">
        <w:rPr>
          <w:rFonts w:ascii="Times New Roman" w:eastAsia="Times New Roman" w:hAnsi="Times New Roman" w:cs="Times New Roman"/>
          <w:sz w:val="26"/>
          <w:szCs w:val="26"/>
          <w:lang w:eastAsia="ru-RU"/>
        </w:rPr>
        <w:t xml:space="preserve">№ </w:t>
      </w:r>
      <w:r w:rsidR="00976F9F">
        <w:rPr>
          <w:rFonts w:ascii="Times New Roman" w:eastAsia="Times New Roman" w:hAnsi="Times New Roman" w:cs="Times New Roman"/>
          <w:sz w:val="26"/>
          <w:szCs w:val="26"/>
          <w:lang w:eastAsia="ru-RU"/>
        </w:rPr>
        <w:t>17</w:t>
      </w:r>
      <w:r w:rsidR="00E76D2A" w:rsidRPr="00E76D2A">
        <w:rPr>
          <w:rFonts w:ascii="Times New Roman" w:eastAsia="Times New Roman" w:hAnsi="Times New Roman" w:cs="Times New Roman"/>
          <w:sz w:val="26"/>
          <w:szCs w:val="26"/>
          <w:lang w:eastAsia="ru-RU"/>
        </w:rPr>
        <w:t xml:space="preserve"> общей площадью </w:t>
      </w:r>
      <w:r w:rsidR="00976F9F" w:rsidRPr="00976F9F">
        <w:rPr>
          <w:rFonts w:ascii="Times New Roman" w:eastAsia="Times New Roman" w:hAnsi="Times New Roman" w:cs="Times New Roman"/>
          <w:sz w:val="26"/>
          <w:szCs w:val="26"/>
          <w:lang w:eastAsia="ru-RU"/>
        </w:rPr>
        <w:t>174,7</w:t>
      </w:r>
      <w:r w:rsidR="00E76D2A" w:rsidRPr="00E76D2A">
        <w:rPr>
          <w:rFonts w:ascii="Times New Roman" w:eastAsia="Times New Roman" w:hAnsi="Times New Roman" w:cs="Times New Roman"/>
          <w:sz w:val="26"/>
          <w:szCs w:val="26"/>
          <w:lang w:eastAsia="ru-RU"/>
        </w:rPr>
        <w:t xml:space="preserve"> кв. м, кадастровый номер </w:t>
      </w:r>
      <w:r w:rsidR="00976F9F" w:rsidRPr="00976F9F">
        <w:rPr>
          <w:rFonts w:ascii="Times New Roman" w:eastAsia="Times New Roman" w:hAnsi="Times New Roman" w:cs="Times New Roman"/>
          <w:sz w:val="26"/>
          <w:szCs w:val="26"/>
          <w:lang w:eastAsia="ru-RU"/>
        </w:rPr>
        <w:t>24:50:0000000:179495</w:t>
      </w:r>
      <w:r w:rsidRPr="00932EA4">
        <w:rPr>
          <w:rFonts w:ascii="Times New Roman" w:eastAsia="Times New Roman" w:hAnsi="Times New Roman" w:cs="Times New Roman"/>
          <w:sz w:val="26"/>
          <w:szCs w:val="26"/>
          <w:lang w:eastAsia="ru-RU"/>
        </w:rPr>
        <w:t xml:space="preserve"> (далее именуемое – Объект аренды), расположенное по адресу:</w:t>
      </w:r>
      <w:proofErr w:type="gramEnd"/>
      <w:r w:rsidR="00976F9F">
        <w:rPr>
          <w:rFonts w:ascii="Times New Roman" w:eastAsia="Times New Roman" w:hAnsi="Times New Roman" w:cs="Times New Roman"/>
          <w:sz w:val="26"/>
          <w:szCs w:val="26"/>
          <w:lang w:eastAsia="ru-RU"/>
        </w:rPr>
        <w:t xml:space="preserve"> </w:t>
      </w:r>
      <w:proofErr w:type="gramStart"/>
      <w:r w:rsidR="00976F9F" w:rsidRPr="00976F9F">
        <w:rPr>
          <w:rFonts w:ascii="Times New Roman" w:eastAsia="Times New Roman" w:hAnsi="Times New Roman" w:cs="Times New Roman"/>
          <w:sz w:val="26"/>
          <w:szCs w:val="26"/>
          <w:lang w:eastAsia="ru-RU"/>
        </w:rPr>
        <w:t xml:space="preserve">Российская Федерация, Красноярский край, </w:t>
      </w:r>
      <w:r w:rsidR="00976F9F">
        <w:rPr>
          <w:rFonts w:ascii="Times New Roman" w:eastAsia="Times New Roman" w:hAnsi="Times New Roman" w:cs="Times New Roman"/>
          <w:sz w:val="26"/>
          <w:szCs w:val="26"/>
          <w:lang w:eastAsia="ru-RU"/>
        </w:rPr>
        <w:br/>
      </w:r>
      <w:r w:rsidR="00976F9F" w:rsidRPr="00976F9F">
        <w:rPr>
          <w:rFonts w:ascii="Times New Roman" w:eastAsia="Times New Roman" w:hAnsi="Times New Roman" w:cs="Times New Roman"/>
          <w:sz w:val="26"/>
          <w:szCs w:val="26"/>
          <w:lang w:eastAsia="ru-RU"/>
        </w:rPr>
        <w:t>г</w:t>
      </w:r>
      <w:r w:rsidR="00976F9F">
        <w:rPr>
          <w:rFonts w:ascii="Times New Roman" w:eastAsia="Times New Roman" w:hAnsi="Times New Roman" w:cs="Times New Roman"/>
          <w:sz w:val="26"/>
          <w:szCs w:val="26"/>
          <w:lang w:eastAsia="ru-RU"/>
        </w:rPr>
        <w:t xml:space="preserve">. Красноярск, Ленинский район, </w:t>
      </w:r>
      <w:r w:rsidR="00976F9F" w:rsidRPr="00976F9F">
        <w:rPr>
          <w:rFonts w:ascii="Times New Roman" w:eastAsia="Times New Roman" w:hAnsi="Times New Roman" w:cs="Times New Roman"/>
          <w:sz w:val="26"/>
          <w:szCs w:val="26"/>
          <w:lang w:eastAsia="ru-RU"/>
        </w:rPr>
        <w:t xml:space="preserve">ул. Фестивальная, д. 4, </w:t>
      </w:r>
      <w:r w:rsidRPr="00932EA4">
        <w:rPr>
          <w:rFonts w:ascii="Times New Roman" w:eastAsia="Times New Roman" w:hAnsi="Times New Roman" w:cs="Times New Roman"/>
          <w:sz w:val="26"/>
          <w:szCs w:val="26"/>
          <w:lang w:eastAsia="ru-RU"/>
        </w:rPr>
        <w:t>в следующем санитарно-техническом с</w:t>
      </w:r>
      <w:r w:rsidR="00EA7D22">
        <w:rPr>
          <w:rFonts w:ascii="Times New Roman" w:eastAsia="Times New Roman" w:hAnsi="Times New Roman" w:cs="Times New Roman"/>
          <w:sz w:val="26"/>
          <w:szCs w:val="26"/>
          <w:lang w:eastAsia="ru-RU"/>
        </w:rPr>
        <w:t xml:space="preserve">остоянии: </w:t>
      </w:r>
      <w:r w:rsidR="00976F9F">
        <w:rPr>
          <w:rFonts w:ascii="Times New Roman" w:eastAsia="Times New Roman" w:hAnsi="Times New Roman" w:cs="Times New Roman"/>
          <w:sz w:val="26"/>
          <w:szCs w:val="26"/>
          <w:lang w:eastAsia="ru-RU"/>
        </w:rPr>
        <w:t>удовлетворительное</w:t>
      </w:r>
      <w:r w:rsidR="00EA7D22">
        <w:rPr>
          <w:rFonts w:ascii="Times New Roman" w:eastAsia="Times New Roman" w:hAnsi="Times New Roman" w:cs="Times New Roman"/>
          <w:sz w:val="26"/>
          <w:szCs w:val="26"/>
          <w:lang w:eastAsia="ru-RU"/>
        </w:rPr>
        <w:t>.</w:t>
      </w:r>
      <w:proofErr w:type="gramEnd"/>
    </w:p>
    <w:p w:rsidR="00932EA4" w:rsidRPr="00932EA4"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932EA4" w:rsidRPr="00932EA4"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за нежилое помещение </w:t>
      </w:r>
      <w:r w:rsidR="00C15353">
        <w:rPr>
          <w:rFonts w:ascii="Times New Roman" w:eastAsia="Times New Roman" w:hAnsi="Times New Roman" w:cs="Times New Roman"/>
          <w:sz w:val="26"/>
          <w:szCs w:val="26"/>
          <w:lang w:eastAsia="ru-RU"/>
        </w:rPr>
        <w:t xml:space="preserve">№ </w:t>
      </w:r>
      <w:r w:rsidR="00BD0568">
        <w:rPr>
          <w:rFonts w:ascii="Times New Roman" w:eastAsia="Times New Roman" w:hAnsi="Times New Roman" w:cs="Times New Roman"/>
          <w:sz w:val="26"/>
          <w:szCs w:val="26"/>
          <w:lang w:eastAsia="ru-RU"/>
        </w:rPr>
        <w:t>17</w:t>
      </w:r>
      <w:r w:rsidR="006D74FF" w:rsidRPr="006D74FF">
        <w:rPr>
          <w:rFonts w:ascii="Times New Roman" w:eastAsia="Times New Roman" w:hAnsi="Times New Roman" w:cs="Times New Roman"/>
          <w:sz w:val="26"/>
          <w:szCs w:val="26"/>
          <w:lang w:eastAsia="ru-RU"/>
        </w:rPr>
        <w:t xml:space="preserve"> общей площадью </w:t>
      </w:r>
      <w:r w:rsidR="00BD0568" w:rsidRPr="00BD0568">
        <w:rPr>
          <w:rFonts w:ascii="Times New Roman" w:eastAsia="Times New Roman" w:hAnsi="Times New Roman" w:cs="Times New Roman"/>
          <w:sz w:val="26"/>
          <w:szCs w:val="26"/>
          <w:lang w:eastAsia="ru-RU"/>
        </w:rPr>
        <w:t xml:space="preserve">174,7 </w:t>
      </w:r>
      <w:r w:rsidR="006D74FF" w:rsidRPr="006D74FF">
        <w:rPr>
          <w:rFonts w:ascii="Times New Roman" w:eastAsia="Times New Roman" w:hAnsi="Times New Roman" w:cs="Times New Roman"/>
          <w:sz w:val="26"/>
          <w:szCs w:val="26"/>
          <w:lang w:eastAsia="ru-RU"/>
        </w:rPr>
        <w:t>кв. м</w:t>
      </w:r>
    </w:p>
    <w:p w:rsidR="00BD0568" w:rsidRPr="00BD0568" w:rsidRDefault="00932EA4" w:rsidP="00BD0568">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 адресу:</w:t>
      </w:r>
      <w:r w:rsidR="00BD0568" w:rsidRPr="00BD0568">
        <w:t xml:space="preserve"> </w:t>
      </w:r>
      <w:r w:rsidR="00BD0568" w:rsidRPr="00BD0568">
        <w:rPr>
          <w:rFonts w:ascii="Times New Roman" w:eastAsia="Times New Roman" w:hAnsi="Times New Roman" w:cs="Times New Roman"/>
          <w:sz w:val="26"/>
          <w:szCs w:val="26"/>
          <w:lang w:eastAsia="ru-RU"/>
        </w:rPr>
        <w:t xml:space="preserve">Российская Федерация, Красноярский край, </w:t>
      </w:r>
    </w:p>
    <w:p w:rsidR="00932EA4" w:rsidRPr="00932EA4" w:rsidRDefault="00BD0568" w:rsidP="00BD0568">
      <w:pPr>
        <w:spacing w:after="0" w:line="240" w:lineRule="auto"/>
        <w:ind w:right="847"/>
        <w:jc w:val="center"/>
        <w:rPr>
          <w:rFonts w:ascii="Times New Roman" w:eastAsia="Times New Roman" w:hAnsi="Times New Roman" w:cs="Times New Roman"/>
          <w:sz w:val="26"/>
          <w:szCs w:val="26"/>
          <w:lang w:eastAsia="ru-RU"/>
        </w:rPr>
      </w:pPr>
      <w:r w:rsidRPr="00BD0568">
        <w:rPr>
          <w:rFonts w:ascii="Times New Roman" w:eastAsia="Times New Roman" w:hAnsi="Times New Roman" w:cs="Times New Roman"/>
          <w:sz w:val="26"/>
          <w:szCs w:val="26"/>
          <w:lang w:eastAsia="ru-RU"/>
        </w:rPr>
        <w:t xml:space="preserve">г. Красноярск, Ленинский район, ул. </w:t>
      </w:r>
      <w:proofErr w:type="gramStart"/>
      <w:r w:rsidRPr="00BD0568">
        <w:rPr>
          <w:rFonts w:ascii="Times New Roman" w:eastAsia="Times New Roman" w:hAnsi="Times New Roman" w:cs="Times New Roman"/>
          <w:sz w:val="26"/>
          <w:szCs w:val="26"/>
          <w:lang w:eastAsia="ru-RU"/>
        </w:rPr>
        <w:t>Фестивальная</w:t>
      </w:r>
      <w:proofErr w:type="gramEnd"/>
      <w:r w:rsidRPr="00BD0568">
        <w:rPr>
          <w:rFonts w:ascii="Times New Roman" w:eastAsia="Times New Roman" w:hAnsi="Times New Roman" w:cs="Times New Roman"/>
          <w:sz w:val="26"/>
          <w:szCs w:val="26"/>
          <w:lang w:eastAsia="ru-RU"/>
        </w:rPr>
        <w:t xml:space="preserve">, д. 4, </w:t>
      </w:r>
      <w:r w:rsidR="00240D36"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932EA4"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 руб. в месяц;</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  руб. в год.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Размер арендной платы без учета НДС.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932EA4"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Арендная плата назначается с _____________ г.</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932EA4">
        <w:rPr>
          <w:rFonts w:ascii="Times New Roman" w:eastAsia="Times New Roman" w:hAnsi="Times New Roman" w:cs="Times New Roman"/>
          <w:sz w:val="26"/>
          <w:szCs w:val="26"/>
          <w:lang w:eastAsia="ru-RU"/>
        </w:rPr>
        <w:t>к</w:t>
      </w:r>
      <w:proofErr w:type="gramEnd"/>
      <w:r w:rsidRPr="00932EA4">
        <w:rPr>
          <w:rFonts w:ascii="Times New Roman" w:eastAsia="Times New Roman" w:hAnsi="Times New Roman" w:cs="Times New Roman"/>
          <w:sz w:val="26"/>
          <w:szCs w:val="26"/>
          <w:lang w:eastAsia="ru-RU"/>
        </w:rPr>
        <w:t xml:space="preserve">/с 40102810245370000011; </w:t>
      </w:r>
      <w:proofErr w:type="gramStart"/>
      <w:r w:rsidRPr="00932EA4">
        <w:rPr>
          <w:rFonts w:ascii="Times New Roman" w:eastAsia="Times New Roman" w:hAnsi="Times New Roman" w:cs="Times New Roman"/>
          <w:sz w:val="26"/>
          <w:szCs w:val="26"/>
          <w:lang w:eastAsia="ru-RU"/>
        </w:rPr>
        <w:t>получатель</w:t>
      </w:r>
      <w:proofErr w:type="gramEnd"/>
      <w:r w:rsidRPr="00932EA4">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932EA4"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 </w:t>
      </w:r>
      <w:r w:rsidRPr="00932EA4">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lastRenderedPageBreak/>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19"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3"/>
      <w:headerReference w:type="default" r:id="rId24"/>
      <w:footerReference w:type="even" r:id="rId25"/>
      <w:footerReference w:type="default" r:id="rId26"/>
      <w:headerReference w:type="first" r:id="rId27"/>
      <w:footerReference w:type="first" r:id="rId28"/>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F6" w:rsidRDefault="00B74AF6" w:rsidP="008705E9">
      <w:pPr>
        <w:spacing w:after="0" w:line="240" w:lineRule="auto"/>
      </w:pPr>
      <w:r>
        <w:separator/>
      </w:r>
    </w:p>
  </w:endnote>
  <w:endnote w:type="continuationSeparator" w:id="0">
    <w:p w:rsidR="00B74AF6" w:rsidRDefault="00B74AF6"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F6" w:rsidRDefault="00B74A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F6" w:rsidRDefault="00B74AF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F6" w:rsidRDefault="00B74A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F6" w:rsidRDefault="00B74AF6" w:rsidP="008705E9">
      <w:pPr>
        <w:spacing w:after="0" w:line="240" w:lineRule="auto"/>
      </w:pPr>
      <w:r>
        <w:separator/>
      </w:r>
    </w:p>
  </w:footnote>
  <w:footnote w:type="continuationSeparator" w:id="0">
    <w:p w:rsidR="00B74AF6" w:rsidRDefault="00B74AF6"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F6" w:rsidRDefault="00B74AF6">
    <w:pPr>
      <w:pStyle w:val="a9"/>
      <w:jc w:val="center"/>
    </w:pPr>
    <w:r>
      <w:fldChar w:fldCharType="begin"/>
    </w:r>
    <w:r>
      <w:instrText xml:space="preserve"> PAGE   \* MERGEFORMAT </w:instrText>
    </w:r>
    <w:r>
      <w:fldChar w:fldCharType="separate"/>
    </w:r>
    <w:r w:rsidR="00A010B9">
      <w:rPr>
        <w:noProof/>
      </w:rPr>
      <w:t>2</w:t>
    </w:r>
    <w:r>
      <w:fldChar w:fldCharType="end"/>
    </w:r>
  </w:p>
  <w:p w:rsidR="00B74AF6" w:rsidRDefault="00B74A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F6" w:rsidRDefault="00B74AF6">
    <w:pPr>
      <w:pStyle w:val="a9"/>
      <w:jc w:val="center"/>
    </w:pPr>
  </w:p>
  <w:p w:rsidR="00B74AF6" w:rsidRDefault="00B74AF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F6" w:rsidRDefault="00B74A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B74AF6" w:rsidRDefault="00B74AF6">
        <w:pPr>
          <w:pStyle w:val="a9"/>
          <w:jc w:val="center"/>
        </w:pPr>
        <w:r>
          <w:fldChar w:fldCharType="begin"/>
        </w:r>
        <w:r>
          <w:instrText>PAGE   \* MERGEFORMAT</w:instrText>
        </w:r>
        <w:r>
          <w:fldChar w:fldCharType="separate"/>
        </w:r>
        <w:r w:rsidR="00A010B9" w:rsidRPr="00A010B9">
          <w:rPr>
            <w:noProof/>
            <w:lang w:val="ru-RU"/>
          </w:rPr>
          <w:t>39</w:t>
        </w:r>
        <w:r>
          <w:fldChar w:fldCharType="end"/>
        </w:r>
      </w:p>
    </w:sdtContent>
  </w:sdt>
  <w:p w:rsidR="00B74AF6" w:rsidRDefault="00B74AF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F6" w:rsidRDefault="00B74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6178"/>
    <w:rsid w:val="00057A51"/>
    <w:rsid w:val="000A6B69"/>
    <w:rsid w:val="000E1356"/>
    <w:rsid w:val="000F2113"/>
    <w:rsid w:val="0010041B"/>
    <w:rsid w:val="001031B6"/>
    <w:rsid w:val="0010385A"/>
    <w:rsid w:val="0011151B"/>
    <w:rsid w:val="00132611"/>
    <w:rsid w:val="00144315"/>
    <w:rsid w:val="00152B50"/>
    <w:rsid w:val="00164CA7"/>
    <w:rsid w:val="0018041C"/>
    <w:rsid w:val="00184BA8"/>
    <w:rsid w:val="0018673D"/>
    <w:rsid w:val="001874E3"/>
    <w:rsid w:val="001F0FC1"/>
    <w:rsid w:val="00226462"/>
    <w:rsid w:val="002307D3"/>
    <w:rsid w:val="00240D36"/>
    <w:rsid w:val="00256D5B"/>
    <w:rsid w:val="002631DC"/>
    <w:rsid w:val="0029746E"/>
    <w:rsid w:val="002D1FE1"/>
    <w:rsid w:val="002D43CF"/>
    <w:rsid w:val="00303F01"/>
    <w:rsid w:val="003166AF"/>
    <w:rsid w:val="00334765"/>
    <w:rsid w:val="0034723C"/>
    <w:rsid w:val="0035541A"/>
    <w:rsid w:val="00380FA4"/>
    <w:rsid w:val="00393D2A"/>
    <w:rsid w:val="003A2AE8"/>
    <w:rsid w:val="003B1E4A"/>
    <w:rsid w:val="003D1E40"/>
    <w:rsid w:val="0043019C"/>
    <w:rsid w:val="00433E09"/>
    <w:rsid w:val="004353B7"/>
    <w:rsid w:val="004450A9"/>
    <w:rsid w:val="00453773"/>
    <w:rsid w:val="004602CD"/>
    <w:rsid w:val="004925BE"/>
    <w:rsid w:val="004A71D8"/>
    <w:rsid w:val="004E18B0"/>
    <w:rsid w:val="004F2B33"/>
    <w:rsid w:val="00514BFD"/>
    <w:rsid w:val="00515D74"/>
    <w:rsid w:val="0058082D"/>
    <w:rsid w:val="005B66D6"/>
    <w:rsid w:val="005C5DDA"/>
    <w:rsid w:val="005C7A57"/>
    <w:rsid w:val="005E403B"/>
    <w:rsid w:val="005F7681"/>
    <w:rsid w:val="006000E2"/>
    <w:rsid w:val="006050EB"/>
    <w:rsid w:val="00621648"/>
    <w:rsid w:val="0062399C"/>
    <w:rsid w:val="00636033"/>
    <w:rsid w:val="006378B4"/>
    <w:rsid w:val="00653BA5"/>
    <w:rsid w:val="00667B40"/>
    <w:rsid w:val="006A0AA8"/>
    <w:rsid w:val="006A36BA"/>
    <w:rsid w:val="006C25BD"/>
    <w:rsid w:val="006D30F3"/>
    <w:rsid w:val="006D74FF"/>
    <w:rsid w:val="006F219C"/>
    <w:rsid w:val="007221CC"/>
    <w:rsid w:val="007409C5"/>
    <w:rsid w:val="00742817"/>
    <w:rsid w:val="00756771"/>
    <w:rsid w:val="00770815"/>
    <w:rsid w:val="007756F2"/>
    <w:rsid w:val="00790592"/>
    <w:rsid w:val="007A7AFB"/>
    <w:rsid w:val="007D792D"/>
    <w:rsid w:val="007E265E"/>
    <w:rsid w:val="007F6859"/>
    <w:rsid w:val="008010B8"/>
    <w:rsid w:val="008042EE"/>
    <w:rsid w:val="00811184"/>
    <w:rsid w:val="00813F67"/>
    <w:rsid w:val="00822FD0"/>
    <w:rsid w:val="00823D09"/>
    <w:rsid w:val="00851B10"/>
    <w:rsid w:val="008562EF"/>
    <w:rsid w:val="00862E87"/>
    <w:rsid w:val="008705E9"/>
    <w:rsid w:val="00883266"/>
    <w:rsid w:val="0089637F"/>
    <w:rsid w:val="008B4D6B"/>
    <w:rsid w:val="008B6780"/>
    <w:rsid w:val="008C5975"/>
    <w:rsid w:val="008C722F"/>
    <w:rsid w:val="008E6C6B"/>
    <w:rsid w:val="008F65DF"/>
    <w:rsid w:val="00915FF7"/>
    <w:rsid w:val="00932D4B"/>
    <w:rsid w:val="00932EA4"/>
    <w:rsid w:val="009438D2"/>
    <w:rsid w:val="00944759"/>
    <w:rsid w:val="00950679"/>
    <w:rsid w:val="00976F9F"/>
    <w:rsid w:val="00997D0C"/>
    <w:rsid w:val="009C6151"/>
    <w:rsid w:val="00A010B9"/>
    <w:rsid w:val="00A170AB"/>
    <w:rsid w:val="00A17349"/>
    <w:rsid w:val="00A2097F"/>
    <w:rsid w:val="00A26C78"/>
    <w:rsid w:val="00A332D8"/>
    <w:rsid w:val="00A62369"/>
    <w:rsid w:val="00A657BE"/>
    <w:rsid w:val="00A851D5"/>
    <w:rsid w:val="00A97033"/>
    <w:rsid w:val="00AA6477"/>
    <w:rsid w:val="00AA706D"/>
    <w:rsid w:val="00AB4E47"/>
    <w:rsid w:val="00AB5F8E"/>
    <w:rsid w:val="00AC3497"/>
    <w:rsid w:val="00AD1C3E"/>
    <w:rsid w:val="00AE7323"/>
    <w:rsid w:val="00B234C5"/>
    <w:rsid w:val="00B25E1D"/>
    <w:rsid w:val="00B32C98"/>
    <w:rsid w:val="00B37658"/>
    <w:rsid w:val="00B50916"/>
    <w:rsid w:val="00B74AF6"/>
    <w:rsid w:val="00B845BE"/>
    <w:rsid w:val="00BC6086"/>
    <w:rsid w:val="00BD0568"/>
    <w:rsid w:val="00BD36B5"/>
    <w:rsid w:val="00BD4A2C"/>
    <w:rsid w:val="00BF4578"/>
    <w:rsid w:val="00BF5EA9"/>
    <w:rsid w:val="00C15353"/>
    <w:rsid w:val="00C155D7"/>
    <w:rsid w:val="00C338E7"/>
    <w:rsid w:val="00C33C91"/>
    <w:rsid w:val="00C7485F"/>
    <w:rsid w:val="00CA778C"/>
    <w:rsid w:val="00CB5E2C"/>
    <w:rsid w:val="00CE5389"/>
    <w:rsid w:val="00CF0788"/>
    <w:rsid w:val="00CF7F7A"/>
    <w:rsid w:val="00D0760A"/>
    <w:rsid w:val="00D4316B"/>
    <w:rsid w:val="00D55DA3"/>
    <w:rsid w:val="00D55DCB"/>
    <w:rsid w:val="00D6314D"/>
    <w:rsid w:val="00D82BB6"/>
    <w:rsid w:val="00D87F9A"/>
    <w:rsid w:val="00DD7B7F"/>
    <w:rsid w:val="00DE3BC8"/>
    <w:rsid w:val="00DE5BE6"/>
    <w:rsid w:val="00DE6026"/>
    <w:rsid w:val="00E07B38"/>
    <w:rsid w:val="00E13B34"/>
    <w:rsid w:val="00E22F68"/>
    <w:rsid w:val="00E70243"/>
    <w:rsid w:val="00E76D2A"/>
    <w:rsid w:val="00E84176"/>
    <w:rsid w:val="00E917E1"/>
    <w:rsid w:val="00E921F7"/>
    <w:rsid w:val="00E96AC3"/>
    <w:rsid w:val="00EA4630"/>
    <w:rsid w:val="00EA7D22"/>
    <w:rsid w:val="00ED1241"/>
    <w:rsid w:val="00EE4C18"/>
    <w:rsid w:val="00EE7FEB"/>
    <w:rsid w:val="00F05CA2"/>
    <w:rsid w:val="00F25D58"/>
    <w:rsid w:val="00F403FE"/>
    <w:rsid w:val="00F456EE"/>
    <w:rsid w:val="00F65C41"/>
    <w:rsid w:val="00F94347"/>
    <w:rsid w:val="00FA0A2B"/>
    <w:rsid w:val="00FA30CE"/>
    <w:rsid w:val="00FC7592"/>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2.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dmi@admkrsk.ru" TargetMode="Externa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image" Target="media/image1.emf"/><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admkrsk.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hyperlink" Target="mailto:dmi@admkrsk.ru"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http://www.admkrsk.ru" TargetMode="Externa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83C684-6773-424A-96CC-F38121599C8E}"/>
</file>

<file path=customXml/itemProps2.xml><?xml version="1.0" encoding="utf-8"?>
<ds:datastoreItem xmlns:ds="http://schemas.openxmlformats.org/officeDocument/2006/customXml" ds:itemID="{96A7420F-7808-42A4-B0B3-95D3779C6857}"/>
</file>

<file path=customXml/itemProps3.xml><?xml version="1.0" encoding="utf-8"?>
<ds:datastoreItem xmlns:ds="http://schemas.openxmlformats.org/officeDocument/2006/customXml" ds:itemID="{10A93565-5716-4A5F-B9EC-53FBC5AF9B9A}"/>
</file>

<file path=docProps/app.xml><?xml version="1.0" encoding="utf-8"?>
<Properties xmlns="http://schemas.openxmlformats.org/officeDocument/2006/extended-properties" xmlns:vt="http://schemas.openxmlformats.org/officeDocument/2006/docPropsVTypes">
  <Template>Normal</Template>
  <TotalTime>355</TotalTime>
  <Pages>39</Pages>
  <Words>15365</Words>
  <Characters>87586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122</cp:revision>
  <cp:lastPrinted>2023-07-14T05:00:00Z</cp:lastPrinted>
  <dcterms:created xsi:type="dcterms:W3CDTF">2022-03-24T04:21:00Z</dcterms:created>
  <dcterms:modified xsi:type="dcterms:W3CDTF">2023-07-14T05:01:00Z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