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71" w:rsidRDefault="00932EA4" w:rsidP="00756771">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007409C5">
        <w:rPr>
          <w:rFonts w:ascii="Times New Roman" w:eastAsia="Times New Roman" w:hAnsi="Times New Roman" w:cs="Times New Roman"/>
          <w:sz w:val="28"/>
          <w:szCs w:val="28"/>
          <w:lang w:eastAsia="ar-SA"/>
        </w:rPr>
        <w:t xml:space="preserve">    </w:t>
      </w:r>
      <w:r w:rsidR="00A010B9">
        <w:rPr>
          <w:rFonts w:ascii="Times New Roman" w:eastAsia="Times New Roman" w:hAnsi="Times New Roman" w:cs="Times New Roman"/>
          <w:sz w:val="28"/>
          <w:szCs w:val="28"/>
          <w:lang w:eastAsia="ar-SA"/>
        </w:rPr>
        <w:t xml:space="preserve"> </w:t>
      </w:r>
      <w:r w:rsidR="00756771" w:rsidRPr="00932EA4">
        <w:rPr>
          <w:rFonts w:ascii="Times New Roman" w:eastAsia="Times New Roman" w:hAnsi="Times New Roman" w:cs="Times New Roman"/>
          <w:b/>
          <w:sz w:val="28"/>
          <w:szCs w:val="20"/>
          <w:lang w:eastAsia="ar-SA"/>
        </w:rPr>
        <w:t>УТВЕРЖДАЮ</w:t>
      </w:r>
    </w:p>
    <w:p w:rsidR="00756771" w:rsidRPr="00932EA4" w:rsidRDefault="00426007" w:rsidP="0029746E">
      <w:pPr>
        <w:suppressAutoHyphens/>
        <w:spacing w:after="0" w:line="240" w:lineRule="auto"/>
        <w:ind w:left="5745" w:right="-1"/>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w:t>
      </w:r>
      <w:r w:rsidR="00756771" w:rsidRPr="00932EA4">
        <w:rPr>
          <w:rFonts w:ascii="Times New Roman" w:eastAsia="Times New Roman" w:hAnsi="Times New Roman" w:cs="Times New Roman"/>
          <w:sz w:val="28"/>
          <w:szCs w:val="20"/>
          <w:lang w:eastAsia="ar-SA"/>
        </w:rPr>
        <w:t>ачальник отдела управления</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__</w:t>
      </w:r>
      <w:r w:rsidR="00426007">
        <w:rPr>
          <w:rFonts w:ascii="Times New Roman" w:eastAsia="Times New Roman" w:hAnsi="Times New Roman" w:cs="Times New Roman"/>
          <w:sz w:val="28"/>
          <w:szCs w:val="20"/>
          <w:lang w:eastAsia="ar-SA"/>
        </w:rPr>
        <w:t>__</w:t>
      </w:r>
      <w:r w:rsidRPr="00932EA4">
        <w:rPr>
          <w:rFonts w:ascii="Times New Roman" w:eastAsia="Times New Roman" w:hAnsi="Times New Roman" w:cs="Times New Roman"/>
          <w:sz w:val="28"/>
          <w:szCs w:val="20"/>
          <w:lang w:eastAsia="ar-SA"/>
        </w:rPr>
        <w:t>_</w:t>
      </w:r>
      <w:r>
        <w:rPr>
          <w:rFonts w:ascii="Times New Roman" w:eastAsia="Times New Roman" w:hAnsi="Times New Roman" w:cs="Times New Roman"/>
          <w:sz w:val="28"/>
          <w:szCs w:val="20"/>
          <w:lang w:eastAsia="ar-SA"/>
        </w:rPr>
        <w:t xml:space="preserve">________ </w:t>
      </w:r>
      <w:r w:rsidR="00426007">
        <w:rPr>
          <w:rFonts w:ascii="Times New Roman" w:eastAsia="Times New Roman" w:hAnsi="Times New Roman" w:cs="Times New Roman"/>
          <w:sz w:val="28"/>
          <w:szCs w:val="20"/>
          <w:lang w:eastAsia="ar-SA"/>
        </w:rPr>
        <w:t>Ж.А. Ильина</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756771" w:rsidRDefault="00756771" w:rsidP="00756771">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756771">
      <w:pPr>
        <w:suppressAutoHyphens/>
        <w:spacing w:after="0" w:line="240" w:lineRule="auto"/>
        <w:ind w:right="-1"/>
        <w:jc w:val="both"/>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A17349" w:rsidRDefault="001874E3" w:rsidP="00C1535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w:t>
      </w:r>
      <w:r w:rsidR="00C7485F">
        <w:rPr>
          <w:rFonts w:ascii="Times New Roman" w:eastAsia="Times New Roman" w:hAnsi="Times New Roman" w:cs="Times New Roman"/>
          <w:sz w:val="28"/>
          <w:szCs w:val="28"/>
          <w:lang w:eastAsia="ar-SA"/>
        </w:rPr>
        <w:t xml:space="preserve">№ </w:t>
      </w:r>
      <w:r w:rsidR="00426007">
        <w:rPr>
          <w:rFonts w:ascii="Times New Roman" w:eastAsia="Times New Roman" w:hAnsi="Times New Roman" w:cs="Times New Roman"/>
          <w:sz w:val="28"/>
          <w:szCs w:val="28"/>
          <w:lang w:eastAsia="ar-SA"/>
        </w:rPr>
        <w:t>6</w:t>
      </w:r>
      <w:r w:rsidR="00E84176">
        <w:rPr>
          <w:rFonts w:ascii="Times New Roman" w:eastAsia="Times New Roman" w:hAnsi="Times New Roman" w:cs="Times New Roman"/>
          <w:sz w:val="28"/>
          <w:szCs w:val="28"/>
          <w:lang w:eastAsia="ar-SA"/>
        </w:rPr>
        <w:t>7</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площадью</w:t>
      </w:r>
      <w:r w:rsidR="00E84176">
        <w:rPr>
          <w:rFonts w:ascii="Times New Roman" w:eastAsia="Times New Roman" w:hAnsi="Times New Roman" w:cs="Times New Roman"/>
          <w:sz w:val="28"/>
          <w:szCs w:val="28"/>
          <w:lang w:eastAsia="ar-SA"/>
        </w:rPr>
        <w:t xml:space="preserve"> </w:t>
      </w:r>
      <w:r w:rsidR="00426007">
        <w:rPr>
          <w:rFonts w:ascii="Times New Roman" w:eastAsia="Times New Roman" w:hAnsi="Times New Roman" w:cs="Times New Roman"/>
          <w:sz w:val="28"/>
          <w:szCs w:val="28"/>
          <w:lang w:eastAsia="ar-SA"/>
        </w:rPr>
        <w:t>97,7</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E84176" w:rsidRPr="00E84176">
        <w:rPr>
          <w:rFonts w:ascii="Times New Roman" w:eastAsia="Times New Roman" w:hAnsi="Times New Roman" w:cs="Times New Roman"/>
          <w:sz w:val="28"/>
          <w:szCs w:val="28"/>
          <w:lang w:eastAsia="ar-SA"/>
        </w:rPr>
        <w:t>24:50:0000000:1</w:t>
      </w:r>
      <w:r w:rsidR="00426007">
        <w:rPr>
          <w:rFonts w:ascii="Times New Roman" w:eastAsia="Times New Roman" w:hAnsi="Times New Roman" w:cs="Times New Roman"/>
          <w:sz w:val="28"/>
          <w:szCs w:val="28"/>
          <w:lang w:eastAsia="ar-SA"/>
        </w:rPr>
        <w:t>6</w:t>
      </w:r>
      <w:r w:rsidR="00E84176" w:rsidRPr="00E84176">
        <w:rPr>
          <w:rFonts w:ascii="Times New Roman" w:eastAsia="Times New Roman" w:hAnsi="Times New Roman" w:cs="Times New Roman"/>
          <w:sz w:val="28"/>
          <w:szCs w:val="28"/>
          <w:lang w:eastAsia="ar-SA"/>
        </w:rPr>
        <w:t>7</w:t>
      </w:r>
      <w:r w:rsidR="00426007">
        <w:rPr>
          <w:rFonts w:ascii="Times New Roman" w:eastAsia="Times New Roman" w:hAnsi="Times New Roman" w:cs="Times New Roman"/>
          <w:sz w:val="28"/>
          <w:szCs w:val="28"/>
          <w:lang w:eastAsia="ar-SA"/>
        </w:rPr>
        <w:t>490</w:t>
      </w:r>
      <w:r w:rsidR="00932EA4" w:rsidRPr="00A17349">
        <w:rPr>
          <w:rFonts w:ascii="Times New Roman" w:eastAsia="Times New Roman" w:hAnsi="Times New Roman" w:cs="Times New Roman"/>
          <w:sz w:val="28"/>
          <w:szCs w:val="28"/>
          <w:lang w:eastAsia="ar-SA"/>
        </w:rPr>
        <w:t xml:space="preserve">, </w:t>
      </w:r>
      <w:r w:rsidR="00E84176">
        <w:rPr>
          <w:rFonts w:ascii="Times New Roman" w:eastAsia="Times New Roman" w:hAnsi="Times New Roman" w:cs="Times New Roman"/>
          <w:sz w:val="28"/>
          <w:szCs w:val="28"/>
          <w:lang w:eastAsia="ar-SA"/>
        </w:rPr>
        <w:t xml:space="preserve">расположенное по адресу: </w:t>
      </w:r>
      <w:r w:rsidR="00E84176" w:rsidRPr="00E84176">
        <w:rPr>
          <w:rFonts w:ascii="Times New Roman" w:eastAsia="Times New Roman" w:hAnsi="Times New Roman" w:cs="Times New Roman"/>
          <w:sz w:val="28"/>
          <w:szCs w:val="28"/>
          <w:lang w:eastAsia="ar-SA"/>
        </w:rPr>
        <w:t xml:space="preserve">Красноярский край, </w:t>
      </w:r>
      <w:r w:rsidR="00426007">
        <w:rPr>
          <w:rFonts w:ascii="Times New Roman" w:eastAsia="Times New Roman" w:hAnsi="Times New Roman" w:cs="Times New Roman"/>
          <w:sz w:val="28"/>
          <w:szCs w:val="28"/>
          <w:lang w:eastAsia="ar-SA"/>
        </w:rPr>
        <w:t>городской округ</w:t>
      </w:r>
      <w:r w:rsidR="00E2519E">
        <w:rPr>
          <w:rFonts w:ascii="Times New Roman" w:eastAsia="Times New Roman" w:hAnsi="Times New Roman" w:cs="Times New Roman"/>
          <w:sz w:val="28"/>
          <w:szCs w:val="28"/>
          <w:lang w:eastAsia="ar-SA"/>
        </w:rPr>
        <w:t xml:space="preserve"> город Красноярск, </w:t>
      </w:r>
      <w:r w:rsidR="00E84176" w:rsidRPr="00E84176">
        <w:rPr>
          <w:rFonts w:ascii="Times New Roman" w:eastAsia="Times New Roman" w:hAnsi="Times New Roman" w:cs="Times New Roman"/>
          <w:sz w:val="28"/>
          <w:szCs w:val="28"/>
          <w:lang w:eastAsia="ar-SA"/>
        </w:rPr>
        <w:t>г</w:t>
      </w:r>
      <w:r w:rsidR="00E2519E">
        <w:rPr>
          <w:rFonts w:ascii="Times New Roman" w:eastAsia="Times New Roman" w:hAnsi="Times New Roman" w:cs="Times New Roman"/>
          <w:sz w:val="28"/>
          <w:szCs w:val="28"/>
          <w:lang w:eastAsia="ar-SA"/>
        </w:rPr>
        <w:t>ород</w:t>
      </w:r>
      <w:r w:rsidR="00C15353">
        <w:rPr>
          <w:rFonts w:ascii="Times New Roman" w:eastAsia="Times New Roman" w:hAnsi="Times New Roman" w:cs="Times New Roman"/>
          <w:sz w:val="28"/>
          <w:szCs w:val="28"/>
          <w:lang w:eastAsia="ar-SA"/>
        </w:rPr>
        <w:t xml:space="preserve"> Красноярск, ул</w:t>
      </w:r>
      <w:r w:rsidR="00E2519E">
        <w:rPr>
          <w:rFonts w:ascii="Times New Roman" w:eastAsia="Times New Roman" w:hAnsi="Times New Roman" w:cs="Times New Roman"/>
          <w:sz w:val="28"/>
          <w:szCs w:val="28"/>
          <w:lang w:eastAsia="ar-SA"/>
        </w:rPr>
        <w:t>ица</w:t>
      </w:r>
      <w:r w:rsidR="00C15353">
        <w:rPr>
          <w:rFonts w:ascii="Times New Roman" w:eastAsia="Times New Roman" w:hAnsi="Times New Roman" w:cs="Times New Roman"/>
          <w:sz w:val="28"/>
          <w:szCs w:val="28"/>
          <w:lang w:eastAsia="ar-SA"/>
        </w:rPr>
        <w:t xml:space="preserve"> </w:t>
      </w:r>
      <w:r w:rsidR="00E2519E">
        <w:rPr>
          <w:rFonts w:ascii="Times New Roman" w:eastAsia="Times New Roman" w:hAnsi="Times New Roman" w:cs="Times New Roman"/>
          <w:sz w:val="28"/>
          <w:szCs w:val="28"/>
          <w:lang w:eastAsia="ar-SA"/>
        </w:rPr>
        <w:t>Чайковского</w:t>
      </w:r>
      <w:r w:rsidR="00C15353">
        <w:rPr>
          <w:rFonts w:ascii="Times New Roman" w:eastAsia="Times New Roman" w:hAnsi="Times New Roman" w:cs="Times New Roman"/>
          <w:sz w:val="28"/>
          <w:szCs w:val="28"/>
          <w:lang w:eastAsia="ar-SA"/>
        </w:rPr>
        <w:t>, д</w:t>
      </w:r>
      <w:r w:rsidR="00E2519E">
        <w:rPr>
          <w:rFonts w:ascii="Times New Roman" w:eastAsia="Times New Roman" w:hAnsi="Times New Roman" w:cs="Times New Roman"/>
          <w:sz w:val="28"/>
          <w:szCs w:val="28"/>
          <w:lang w:eastAsia="ar-SA"/>
        </w:rPr>
        <w:t>ом</w:t>
      </w:r>
      <w:r w:rsidR="00C15353">
        <w:rPr>
          <w:rFonts w:ascii="Times New Roman" w:eastAsia="Times New Roman" w:hAnsi="Times New Roman" w:cs="Times New Roman"/>
          <w:sz w:val="28"/>
          <w:szCs w:val="28"/>
          <w:lang w:eastAsia="ar-SA"/>
        </w:rPr>
        <w:t xml:space="preserve"> </w:t>
      </w:r>
      <w:r w:rsidR="00E2519E">
        <w:rPr>
          <w:rFonts w:ascii="Times New Roman" w:eastAsia="Times New Roman" w:hAnsi="Times New Roman" w:cs="Times New Roman"/>
          <w:sz w:val="28"/>
          <w:szCs w:val="28"/>
          <w:lang w:eastAsia="ar-SA"/>
        </w:rPr>
        <w:t>8а, помещение 67</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E84176"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2631DC">
        <w:rPr>
          <w:rFonts w:ascii="Times New Roman" w:eastAsia="Times New Roman" w:hAnsi="Times New Roman" w:cs="Times New Roman"/>
          <w:spacing w:val="20"/>
          <w:sz w:val="28"/>
          <w:szCs w:val="28"/>
          <w:lang w:eastAsia="ru-RU"/>
        </w:rPr>
        <w:t>2</w:t>
      </w:r>
      <w:r w:rsidR="005B7DD3">
        <w:rPr>
          <w:rFonts w:ascii="Times New Roman" w:eastAsia="Times New Roman" w:hAnsi="Times New Roman" w:cs="Times New Roman"/>
          <w:spacing w:val="20"/>
          <w:sz w:val="28"/>
          <w:szCs w:val="28"/>
          <w:lang w:eastAsia="ru-RU"/>
        </w:rPr>
        <w:t>8</w:t>
      </w:r>
      <w:r w:rsidR="00EA4630" w:rsidRPr="00A17349">
        <w:rPr>
          <w:rFonts w:ascii="Times New Roman" w:eastAsia="Times New Roman" w:hAnsi="Times New Roman" w:cs="Times New Roman"/>
          <w:spacing w:val="20"/>
          <w:sz w:val="28"/>
          <w:szCs w:val="28"/>
          <w:lang w:eastAsia="ru-RU"/>
        </w:rPr>
        <w:t xml:space="preserve">» </w:t>
      </w:r>
      <w:r w:rsidR="002631DC">
        <w:rPr>
          <w:rFonts w:ascii="Times New Roman" w:eastAsia="Times New Roman" w:hAnsi="Times New Roman" w:cs="Times New Roman"/>
          <w:spacing w:val="20"/>
          <w:sz w:val="28"/>
          <w:szCs w:val="28"/>
          <w:lang w:eastAsia="ru-RU"/>
        </w:rPr>
        <w:t>сентябр</w:t>
      </w:r>
      <w:r w:rsidR="0018673D">
        <w:rPr>
          <w:rFonts w:ascii="Times New Roman" w:eastAsia="Times New Roman" w:hAnsi="Times New Roman" w:cs="Times New Roman"/>
          <w:spacing w:val="20"/>
          <w:sz w:val="28"/>
          <w:szCs w:val="28"/>
          <w:lang w:eastAsia="ru-RU"/>
        </w:rPr>
        <w:t>я</w:t>
      </w:r>
      <w:r w:rsidR="001874E3" w:rsidRPr="00A17349">
        <w:rPr>
          <w:rFonts w:ascii="Times New Roman" w:eastAsia="Times New Roman" w:hAnsi="Times New Roman" w:cs="Times New Roman"/>
          <w:spacing w:val="20"/>
          <w:sz w:val="28"/>
          <w:szCs w:val="28"/>
          <w:lang w:eastAsia="ru-RU"/>
        </w:rPr>
        <w:t xml:space="preserve"> 202</w:t>
      </w:r>
      <w:r w:rsidR="00E84176">
        <w:rPr>
          <w:rFonts w:ascii="Times New Roman" w:eastAsia="Times New Roman" w:hAnsi="Times New Roman" w:cs="Times New Roman"/>
          <w:spacing w:val="20"/>
          <w:sz w:val="28"/>
          <w:szCs w:val="28"/>
          <w:lang w:eastAsia="ru-RU"/>
        </w:rPr>
        <w:t>3</w:t>
      </w:r>
      <w:r w:rsidR="001874E3" w:rsidRPr="00A17349">
        <w:rPr>
          <w:rFonts w:ascii="Times New Roman" w:eastAsia="Times New Roman" w:hAnsi="Times New Roman" w:cs="Times New Roman"/>
          <w:spacing w:val="20"/>
          <w:sz w:val="28"/>
          <w:szCs w:val="28"/>
          <w:lang w:eastAsia="ru-RU"/>
        </w:rPr>
        <w:t xml:space="preserve"> года в 1</w:t>
      </w:r>
      <w:r w:rsidR="002631DC">
        <w:rPr>
          <w:rFonts w:ascii="Times New Roman" w:eastAsia="Times New Roman" w:hAnsi="Times New Roman" w:cs="Times New Roman"/>
          <w:spacing w:val="20"/>
          <w:sz w:val="28"/>
          <w:szCs w:val="28"/>
          <w:lang w:eastAsia="ru-RU"/>
        </w:rPr>
        <w:t>0</w:t>
      </w:r>
      <w:r w:rsidR="001874E3" w:rsidRPr="00A17349">
        <w:rPr>
          <w:rFonts w:ascii="Times New Roman" w:eastAsia="Times New Roman" w:hAnsi="Times New Roman" w:cs="Times New Roman"/>
          <w:spacing w:val="20"/>
          <w:sz w:val="28"/>
          <w:szCs w:val="28"/>
          <w:lang w:eastAsia="ru-RU"/>
        </w:rPr>
        <w:t xml:space="preserve">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2631DC">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2631DC">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2631DC">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2631DC">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4450A9">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15353" w:rsidRPr="00C15353">
              <w:rPr>
                <w:rFonts w:ascii="Times New Roman" w:eastAsia="Times New Roman" w:hAnsi="Times New Roman" w:cs="Times New Roman"/>
                <w:sz w:val="24"/>
                <w:szCs w:val="24"/>
                <w:lang w:eastAsia="ar-SA"/>
              </w:rPr>
              <w:t xml:space="preserve">нежилое помещение № </w:t>
            </w:r>
            <w:r w:rsidR="009C7181">
              <w:rPr>
                <w:rFonts w:ascii="Times New Roman" w:eastAsia="Times New Roman" w:hAnsi="Times New Roman" w:cs="Times New Roman"/>
                <w:sz w:val="24"/>
                <w:szCs w:val="24"/>
                <w:lang w:eastAsia="ar-SA"/>
              </w:rPr>
              <w:t>6</w:t>
            </w:r>
            <w:r w:rsidR="00C15353" w:rsidRPr="00C15353">
              <w:rPr>
                <w:rFonts w:ascii="Times New Roman" w:eastAsia="Times New Roman" w:hAnsi="Times New Roman" w:cs="Times New Roman"/>
                <w:sz w:val="24"/>
                <w:szCs w:val="24"/>
                <w:lang w:eastAsia="ar-SA"/>
              </w:rPr>
              <w:t xml:space="preserve">7 общей площадью </w:t>
            </w:r>
            <w:r w:rsidR="009C7181">
              <w:rPr>
                <w:rFonts w:ascii="Times New Roman" w:eastAsia="Times New Roman" w:hAnsi="Times New Roman" w:cs="Times New Roman"/>
                <w:sz w:val="24"/>
                <w:szCs w:val="24"/>
                <w:lang w:eastAsia="ar-SA"/>
              </w:rPr>
              <w:t>9</w:t>
            </w:r>
            <w:r w:rsidR="00C15353" w:rsidRPr="00C15353">
              <w:rPr>
                <w:rFonts w:ascii="Times New Roman" w:eastAsia="Times New Roman" w:hAnsi="Times New Roman" w:cs="Times New Roman"/>
                <w:sz w:val="24"/>
                <w:szCs w:val="24"/>
                <w:lang w:eastAsia="ar-SA"/>
              </w:rPr>
              <w:t>7,7 кв. м, кадастровый номер 24:50:0000000:1</w:t>
            </w:r>
            <w:r w:rsidR="009C7181">
              <w:rPr>
                <w:rFonts w:ascii="Times New Roman" w:eastAsia="Times New Roman" w:hAnsi="Times New Roman" w:cs="Times New Roman"/>
                <w:sz w:val="24"/>
                <w:szCs w:val="24"/>
                <w:lang w:eastAsia="ar-SA"/>
              </w:rPr>
              <w:t>6</w:t>
            </w:r>
            <w:r w:rsidR="00C15353" w:rsidRPr="00C15353">
              <w:rPr>
                <w:rFonts w:ascii="Times New Roman" w:eastAsia="Times New Roman" w:hAnsi="Times New Roman" w:cs="Times New Roman"/>
                <w:sz w:val="24"/>
                <w:szCs w:val="24"/>
                <w:lang w:eastAsia="ar-SA"/>
              </w:rPr>
              <w:t>7</w:t>
            </w:r>
            <w:r w:rsidR="009C7181">
              <w:rPr>
                <w:rFonts w:ascii="Times New Roman" w:eastAsia="Times New Roman" w:hAnsi="Times New Roman" w:cs="Times New Roman"/>
                <w:sz w:val="24"/>
                <w:szCs w:val="24"/>
                <w:lang w:eastAsia="ar-SA"/>
              </w:rPr>
              <w:t>490</w:t>
            </w:r>
            <w:r w:rsidR="00C15353" w:rsidRPr="00C15353">
              <w:rPr>
                <w:rFonts w:ascii="Times New Roman" w:eastAsia="Times New Roman" w:hAnsi="Times New Roman" w:cs="Times New Roman"/>
                <w:sz w:val="24"/>
                <w:szCs w:val="24"/>
                <w:lang w:eastAsia="ar-SA"/>
              </w:rPr>
              <w:t xml:space="preserve">, расположенное по адресу: </w:t>
            </w:r>
            <w:r w:rsidR="009C7181" w:rsidRPr="009C7181">
              <w:rPr>
                <w:rFonts w:ascii="Times New Roman" w:eastAsia="Times New Roman" w:hAnsi="Times New Roman" w:cs="Times New Roman"/>
                <w:sz w:val="24"/>
                <w:szCs w:val="24"/>
                <w:lang w:eastAsia="ar-SA"/>
              </w:rPr>
              <w:t>Красноярский край, городской округ город Красноярск, город Красноярск, улица Чайковского, дом 8а, помещение 67</w:t>
            </w:r>
            <w:r w:rsidR="004450A9">
              <w:rPr>
                <w:rFonts w:ascii="Times New Roman" w:eastAsia="Times New Roman" w:hAnsi="Times New Roman" w:cs="Times New Roman"/>
                <w:sz w:val="24"/>
                <w:szCs w:val="24"/>
                <w:lang w:eastAsia="ar-SA"/>
              </w:rPr>
              <w:t>.</w:t>
            </w:r>
          </w:p>
          <w:p w:rsidR="00932EA4" w:rsidRPr="00226462"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Этаж: 1</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9C7181">
              <w:rPr>
                <w:rFonts w:ascii="Times New Roman" w:eastAsia="Times New Roman" w:hAnsi="Times New Roman" w:cs="Times New Roman"/>
                <w:sz w:val="24"/>
                <w:szCs w:val="24"/>
                <w:lang w:eastAsia="ar-SA"/>
              </w:rPr>
              <w:t>70</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11151B">
              <w:rPr>
                <w:rFonts w:ascii="Times New Roman" w:eastAsia="Times New Roman" w:hAnsi="Times New Roman" w:cs="Times New Roman"/>
                <w:sz w:val="24"/>
                <w:szCs w:val="24"/>
                <w:lang w:eastAsia="ar-SA"/>
              </w:rPr>
              <w:t>удовлетворительное</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9C718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9C7181">
              <w:rPr>
                <w:rFonts w:ascii="Times New Roman" w:eastAsia="Times New Roman" w:hAnsi="Times New Roman" w:cs="Times New Roman"/>
                <w:sz w:val="24"/>
                <w:szCs w:val="24"/>
                <w:lang w:eastAsia="ar-SA"/>
              </w:rPr>
              <w:t>25 567</w:t>
            </w:r>
            <w:r w:rsidRPr="00334765">
              <w:rPr>
                <w:rFonts w:ascii="Times New Roman" w:eastAsia="Times New Roman" w:hAnsi="Times New Roman" w:cs="Times New Roman"/>
                <w:sz w:val="24"/>
                <w:szCs w:val="24"/>
                <w:lang w:eastAsia="ar-SA"/>
              </w:rPr>
              <w:t xml:space="preserve"> (</w:t>
            </w:r>
            <w:r w:rsidR="009C7181">
              <w:rPr>
                <w:rFonts w:ascii="Times New Roman" w:eastAsia="Times New Roman" w:hAnsi="Times New Roman" w:cs="Times New Roman"/>
                <w:sz w:val="24"/>
                <w:szCs w:val="24"/>
                <w:lang w:eastAsia="ar-SA"/>
              </w:rPr>
              <w:t>двадцать пять</w:t>
            </w:r>
            <w:r w:rsidR="008042EE" w:rsidRPr="008042EE">
              <w:rPr>
                <w:rFonts w:ascii="Times New Roman" w:eastAsia="Times New Roman" w:hAnsi="Times New Roman" w:cs="Times New Roman"/>
                <w:sz w:val="24"/>
                <w:szCs w:val="24"/>
                <w:lang w:eastAsia="ar-SA"/>
              </w:rPr>
              <w:t xml:space="preserve"> тысяч </w:t>
            </w:r>
            <w:r w:rsidR="009C7181">
              <w:rPr>
                <w:rFonts w:ascii="Times New Roman" w:eastAsia="Times New Roman" w:hAnsi="Times New Roman" w:cs="Times New Roman"/>
                <w:sz w:val="24"/>
                <w:szCs w:val="24"/>
                <w:lang w:eastAsia="ar-SA"/>
              </w:rPr>
              <w:t>пятьсот шестьдесят семь</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9C7181">
              <w:rPr>
                <w:rFonts w:ascii="Times New Roman" w:eastAsia="Times New Roman" w:hAnsi="Times New Roman" w:cs="Times New Roman"/>
                <w:sz w:val="24"/>
                <w:szCs w:val="24"/>
                <w:lang w:eastAsia="ar-SA"/>
              </w:rPr>
              <w:t>11</w:t>
            </w:r>
            <w:r w:rsidR="00B234C5">
              <w:rPr>
                <w:rFonts w:ascii="Times New Roman" w:eastAsia="Times New Roman" w:hAnsi="Times New Roman" w:cs="Times New Roman"/>
                <w:sz w:val="24"/>
                <w:szCs w:val="24"/>
                <w:lang w:eastAsia="ar-SA"/>
              </w:rPr>
              <w:t xml:space="preserve">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5541A">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AA0875">
              <w:rPr>
                <w:rFonts w:ascii="Times New Roman" w:eastAsia="Times New Roman" w:hAnsi="Times New Roman" w:cs="Times New Roman"/>
                <w:sz w:val="24"/>
                <w:szCs w:val="24"/>
                <w:lang w:eastAsia="ar-SA"/>
              </w:rPr>
              <w:t>пятницам</w:t>
            </w:r>
            <w:r w:rsidRPr="00932EA4">
              <w:rPr>
                <w:rFonts w:ascii="Times New Roman" w:eastAsia="Times New Roman" w:hAnsi="Times New Roman" w:cs="Times New Roman"/>
                <w:sz w:val="24"/>
                <w:szCs w:val="24"/>
                <w:lang w:eastAsia="ar-SA"/>
              </w:rPr>
              <w:t xml:space="preserve"> с </w:t>
            </w:r>
            <w:r w:rsidR="00AA0875">
              <w:rPr>
                <w:rFonts w:ascii="Times New Roman" w:eastAsia="Times New Roman" w:hAnsi="Times New Roman" w:cs="Times New Roman"/>
                <w:sz w:val="24"/>
                <w:szCs w:val="24"/>
                <w:lang w:eastAsia="ar-SA"/>
              </w:rPr>
              <w:t>9</w:t>
            </w:r>
            <w:r w:rsidR="006C25BD">
              <w:rPr>
                <w:rFonts w:ascii="Times New Roman" w:eastAsia="Times New Roman" w:hAnsi="Times New Roman" w:cs="Times New Roman"/>
                <w:sz w:val="24"/>
                <w:szCs w:val="24"/>
                <w:lang w:eastAsia="ar-SA"/>
              </w:rPr>
              <w:t>-</w:t>
            </w:r>
            <w:r w:rsidR="00AA0875">
              <w:rPr>
                <w:rFonts w:ascii="Times New Roman" w:eastAsia="Times New Roman" w:hAnsi="Times New Roman" w:cs="Times New Roman"/>
                <w:sz w:val="24"/>
                <w:szCs w:val="24"/>
                <w:lang w:eastAsia="ar-SA"/>
              </w:rPr>
              <w:t>3</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AA0875">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w:t>
            </w:r>
            <w:r w:rsidR="00AA0875">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B234C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E85A36">
              <w:rPr>
                <w:rFonts w:ascii="Times New Roman" w:eastAsia="Times New Roman" w:hAnsi="Times New Roman" w:cs="Times New Roman"/>
                <w:color w:val="000000"/>
                <w:sz w:val="24"/>
                <w:szCs w:val="24"/>
                <w:lang w:eastAsia="ru-RU"/>
              </w:rPr>
              <w:t xml:space="preserve"> 226-18-05,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w:t>
            </w:r>
            <w:r w:rsidR="007975D8">
              <w:rPr>
                <w:rFonts w:ascii="Times New Roman" w:eastAsia="Times New Roman" w:hAnsi="Times New Roman" w:cs="Times New Roman"/>
                <w:sz w:val="24"/>
                <w:szCs w:val="24"/>
                <w:lang w:eastAsia="ar-SA"/>
              </w:rPr>
              <w:t>–</w:t>
            </w:r>
            <w:r w:rsidRPr="00932EA4">
              <w:rPr>
                <w:rFonts w:ascii="Times New Roman" w:eastAsia="Times New Roman" w:hAnsi="Times New Roman" w:cs="Times New Roman"/>
                <w:sz w:val="24"/>
                <w:szCs w:val="24"/>
                <w:lang w:eastAsia="ar-SA"/>
              </w:rPr>
              <w:t xml:space="preserve"> </w:t>
            </w:r>
            <w:r w:rsidR="007975D8">
              <w:rPr>
                <w:rFonts w:ascii="Times New Roman" w:eastAsia="Times New Roman" w:hAnsi="Times New Roman" w:cs="Times New Roman"/>
                <w:sz w:val="24"/>
                <w:szCs w:val="24"/>
                <w:lang w:eastAsia="ar-SA"/>
              </w:rPr>
              <w:t>25 567,11</w:t>
            </w:r>
            <w:r w:rsidRPr="00932EA4">
              <w:rPr>
                <w:rFonts w:ascii="Times New Roman" w:eastAsia="Times New Roman" w:hAnsi="Times New Roman" w:cs="Times New Roman"/>
                <w:sz w:val="24"/>
                <w:szCs w:val="24"/>
                <w:lang w:eastAsia="ar-SA"/>
              </w:rPr>
              <w:t xml:space="preserve"> </w:t>
            </w:r>
            <w:r w:rsidR="00A62369">
              <w:rPr>
                <w:rFonts w:ascii="Times New Roman" w:eastAsia="Times New Roman" w:hAnsi="Times New Roman" w:cs="Times New Roman"/>
                <w:sz w:val="24"/>
                <w:szCs w:val="24"/>
                <w:lang w:eastAsia="ar-SA"/>
              </w:rPr>
              <w:t>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7975D8">
              <w:rPr>
                <w:rFonts w:ascii="Times New Roman" w:eastAsia="Times New Roman" w:hAnsi="Times New Roman" w:cs="Times New Roman"/>
                <w:bCs/>
                <w:sz w:val="24"/>
                <w:szCs w:val="24"/>
                <w:lang w:eastAsia="ar-SA"/>
              </w:rPr>
              <w:t>14</w:t>
            </w:r>
            <w:r w:rsidR="00B74AF6">
              <w:rPr>
                <w:rFonts w:ascii="Times New Roman" w:eastAsia="Times New Roman" w:hAnsi="Times New Roman" w:cs="Times New Roman"/>
                <w:bCs/>
                <w:sz w:val="24"/>
                <w:szCs w:val="24"/>
                <w:lang w:eastAsia="ar-SA"/>
              </w:rPr>
              <w:t>.0</w:t>
            </w:r>
            <w:r w:rsidR="007975D8">
              <w:rPr>
                <w:rFonts w:ascii="Times New Roman" w:eastAsia="Times New Roman" w:hAnsi="Times New Roman" w:cs="Times New Roman"/>
                <w:bCs/>
                <w:sz w:val="24"/>
                <w:szCs w:val="24"/>
                <w:lang w:eastAsia="ar-SA"/>
              </w:rPr>
              <w:t>9</w:t>
            </w:r>
            <w:r w:rsidR="00D6314D">
              <w:rPr>
                <w:rFonts w:ascii="Times New Roman" w:eastAsia="Times New Roman" w:hAnsi="Times New Roman" w:cs="Times New Roman"/>
                <w:bCs/>
                <w:sz w:val="24"/>
                <w:szCs w:val="24"/>
                <w:lang w:eastAsia="ar-SA"/>
              </w:rPr>
              <w:t>.202</w:t>
            </w:r>
            <w:r w:rsidR="006378B4">
              <w:rPr>
                <w:rFonts w:ascii="Times New Roman" w:eastAsia="Times New Roman" w:hAnsi="Times New Roman" w:cs="Times New Roman"/>
                <w:bCs/>
                <w:sz w:val="24"/>
                <w:szCs w:val="24"/>
                <w:lang w:eastAsia="ar-SA"/>
              </w:rPr>
              <w:t>3</w:t>
            </w:r>
            <w:r w:rsidR="00D6314D">
              <w:rPr>
                <w:rFonts w:ascii="Times New Roman" w:eastAsia="Times New Roman" w:hAnsi="Times New Roman" w:cs="Times New Roman"/>
                <w:bCs/>
                <w:sz w:val="24"/>
                <w:szCs w:val="24"/>
                <w:lang w:eastAsia="ar-SA"/>
              </w:rPr>
              <w:t>.</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подачи заявок – г. Красноярск, ул. Карла Маркса, д. 75 (кабинет</w:t>
            </w:r>
            <w:r w:rsidR="00B74AF6">
              <w:rPr>
                <w:rFonts w:ascii="Times New Roman" w:eastAsia="Times New Roman" w:hAnsi="Times New Roman" w:cs="Times New Roman"/>
                <w:sz w:val="24"/>
                <w:szCs w:val="24"/>
                <w:lang w:eastAsia="ar-SA"/>
              </w:rPr>
              <w:t>ы</w:t>
            </w:r>
            <w:r w:rsidRPr="00932EA4">
              <w:rPr>
                <w:rFonts w:ascii="Times New Roman" w:eastAsia="Times New Roman" w:hAnsi="Times New Roman" w:cs="Times New Roman"/>
                <w:sz w:val="24"/>
                <w:szCs w:val="24"/>
                <w:lang w:eastAsia="ar-SA"/>
              </w:rPr>
              <w:t xml:space="preserve"> </w:t>
            </w:r>
            <w:r w:rsidR="00D55DA3">
              <w:rPr>
                <w:rFonts w:ascii="Times New Roman" w:eastAsia="Times New Roman" w:hAnsi="Times New Roman" w:cs="Times New Roman"/>
                <w:sz w:val="24"/>
                <w:szCs w:val="24"/>
                <w:lang w:eastAsia="ar-SA"/>
              </w:rPr>
              <w:t>103</w:t>
            </w:r>
            <w:r w:rsidR="00B74AF6">
              <w:rPr>
                <w:rFonts w:ascii="Times New Roman" w:eastAsia="Times New Roman" w:hAnsi="Times New Roman" w:cs="Times New Roman"/>
                <w:sz w:val="24"/>
                <w:szCs w:val="24"/>
                <w:lang w:eastAsia="ar-SA"/>
              </w:rPr>
              <w:t>, 102</w:t>
            </w:r>
            <w:r w:rsidR="006C6D78">
              <w:rPr>
                <w:rFonts w:ascii="Times New Roman" w:eastAsia="Times New Roman" w:hAnsi="Times New Roman" w:cs="Times New Roman"/>
                <w:sz w:val="24"/>
                <w:szCs w:val="24"/>
                <w:lang w:eastAsia="ar-SA"/>
              </w:rPr>
              <w:t>), тел. 226-17-08.</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6C6D78">
              <w:rPr>
                <w:rFonts w:ascii="Times New Roman" w:eastAsia="Times New Roman" w:hAnsi="Times New Roman" w:cs="Times New Roman"/>
                <w:sz w:val="24"/>
                <w:szCs w:val="24"/>
                <w:lang w:eastAsia="ar-SA"/>
              </w:rPr>
              <w:t>25</w:t>
            </w:r>
            <w:r w:rsidR="00B74AF6">
              <w:rPr>
                <w:rFonts w:ascii="Times New Roman" w:eastAsia="Times New Roman" w:hAnsi="Times New Roman" w:cs="Times New Roman"/>
                <w:sz w:val="24"/>
                <w:szCs w:val="24"/>
                <w:lang w:eastAsia="ar-SA"/>
              </w:rPr>
              <w:t>.0</w:t>
            </w:r>
            <w:r w:rsidR="006C6D78">
              <w:rPr>
                <w:rFonts w:ascii="Times New Roman" w:eastAsia="Times New Roman" w:hAnsi="Times New Roman" w:cs="Times New Roman"/>
                <w:sz w:val="24"/>
                <w:szCs w:val="24"/>
                <w:lang w:eastAsia="ar-SA"/>
              </w:rPr>
              <w:t>8</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6C6D78">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6C6D78">
              <w:rPr>
                <w:rFonts w:ascii="Times New Roman" w:eastAsia="Times New Roman" w:hAnsi="Times New Roman" w:cs="Times New Roman"/>
                <w:sz w:val="24"/>
                <w:szCs w:val="24"/>
                <w:lang w:eastAsia="ar-SA"/>
              </w:rPr>
              <w:lastRenderedPageBreak/>
              <w:t>14</w:t>
            </w:r>
            <w:r w:rsidR="00B74AF6">
              <w:rPr>
                <w:rFonts w:ascii="Times New Roman" w:eastAsia="Times New Roman" w:hAnsi="Times New Roman" w:cs="Times New Roman"/>
                <w:sz w:val="24"/>
                <w:szCs w:val="24"/>
                <w:lang w:eastAsia="ar-SA"/>
              </w:rPr>
              <w:t>.0</w:t>
            </w:r>
            <w:r w:rsidR="006C6D78">
              <w:rPr>
                <w:rFonts w:ascii="Times New Roman" w:eastAsia="Times New Roman" w:hAnsi="Times New Roman" w:cs="Times New Roman"/>
                <w:sz w:val="24"/>
                <w:szCs w:val="24"/>
                <w:lang w:eastAsia="ar-SA"/>
              </w:rPr>
              <w:t>9</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B74AF6">
              <w:rPr>
                <w:rFonts w:ascii="Times New Roman" w:eastAsia="Times New Roman" w:hAnsi="Times New Roman" w:cs="Times New Roman"/>
                <w:sz w:val="24"/>
                <w:szCs w:val="24"/>
                <w:lang w:eastAsia="ar-SA"/>
              </w:rPr>
              <w:t>2</w:t>
            </w:r>
            <w:r w:rsidR="006C6D78">
              <w:rPr>
                <w:rFonts w:ascii="Times New Roman" w:eastAsia="Times New Roman" w:hAnsi="Times New Roman" w:cs="Times New Roman"/>
                <w:sz w:val="24"/>
                <w:szCs w:val="24"/>
                <w:lang w:eastAsia="ar-SA"/>
              </w:rPr>
              <w:t>8</w:t>
            </w:r>
            <w:r w:rsidR="00B74AF6">
              <w:rPr>
                <w:rFonts w:ascii="Times New Roman" w:eastAsia="Times New Roman" w:hAnsi="Times New Roman" w:cs="Times New Roman"/>
                <w:sz w:val="24"/>
                <w:szCs w:val="24"/>
                <w:lang w:eastAsia="ar-SA"/>
              </w:rPr>
              <w:t>.09</w:t>
            </w:r>
            <w:r w:rsidR="00164CA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p>
          <w:p w:rsidR="00932EA4" w:rsidRPr="00932EA4" w:rsidRDefault="00B74AF6"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514BFD" w:rsidRPr="00164CA7">
              <w:rPr>
                <w:rFonts w:ascii="Times New Roman" w:eastAsia="Times New Roman" w:hAnsi="Times New Roman" w:cs="Times New Roman"/>
                <w:sz w:val="24"/>
                <w:szCs w:val="24"/>
                <w:lang w:eastAsia="ar-SA"/>
              </w:rPr>
              <w:t xml:space="preserve"> часов 0</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BF4578"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p>
          <w:p w:rsidR="00303F01"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B74AF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B74AF6">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932EA4">
        <w:rPr>
          <w:rFonts w:ascii="Times New Roman" w:eastAsia="Times New Roman" w:hAnsi="Times New Roman" w:cs="Times New Roman"/>
          <w:sz w:val="24"/>
          <w:szCs w:val="24"/>
          <w:lang w:eastAsia="ar-SA"/>
        </w:rPr>
        <w:lastRenderedPageBreak/>
        <w:t>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t xml:space="preserve">Отзыв поданной заявки оформляется путем направления заявителем </w:t>
      </w:r>
      <w:r w:rsidRPr="00932EA4">
        <w:rPr>
          <w:rFonts w:ascii="Times New Roman" w:eastAsia="Times New Roman" w:hAnsi="Times New Roman" w:cs="Times New Roman"/>
          <w:color w:val="000000"/>
          <w:sz w:val="24"/>
          <w:szCs w:val="24"/>
          <w:lang w:eastAsia="ru-RU"/>
        </w:rPr>
        <w:lastRenderedPageBreak/>
        <w:t>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w:t>
      </w:r>
      <w:r w:rsidR="00F65C41">
        <w:rPr>
          <w:rFonts w:ascii="Times New Roman" w:eastAsia="Times New Roman" w:hAnsi="Times New Roman" w:cs="Times New Roman"/>
          <w:color w:val="000000"/>
          <w:sz w:val="24"/>
          <w:szCs w:val="24"/>
          <w:lang w:eastAsia="ru-RU"/>
        </w:rPr>
        <w:t>№</w:t>
      </w:r>
      <w:r w:rsidRPr="00932EA4">
        <w:rPr>
          <w:rFonts w:ascii="Times New Roman" w:eastAsia="Times New Roman" w:hAnsi="Times New Roman" w:cs="Times New Roman"/>
          <w:color w:val="000000"/>
          <w:sz w:val="24"/>
          <w:szCs w:val="24"/>
          <w:lang w:eastAsia="ru-RU"/>
        </w:rPr>
        <w:t xml:space="preserve"> </w:t>
      </w:r>
      <w:r w:rsidR="00B74AF6">
        <w:rPr>
          <w:rFonts w:ascii="Times New Roman" w:eastAsia="Times New Roman" w:hAnsi="Times New Roman" w:cs="Times New Roman"/>
          <w:color w:val="000000"/>
          <w:sz w:val="24"/>
          <w:szCs w:val="24"/>
          <w:lang w:eastAsia="ru-RU"/>
        </w:rPr>
        <w:t>103, 102</w:t>
      </w:r>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F65C41">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0D7032">
        <w:rPr>
          <w:rFonts w:ascii="Times New Roman" w:eastAsia="Times New Roman" w:hAnsi="Times New Roman" w:cs="Times New Roman"/>
          <w:sz w:val="24"/>
          <w:szCs w:val="24"/>
          <w:lang w:eastAsia="ar-SA"/>
        </w:rPr>
        <w:t>6</w:t>
      </w:r>
      <w:r w:rsidR="00006178">
        <w:rPr>
          <w:rFonts w:ascii="Times New Roman" w:eastAsia="Times New Roman" w:hAnsi="Times New Roman" w:cs="Times New Roman"/>
          <w:sz w:val="24"/>
          <w:szCs w:val="24"/>
          <w:lang w:eastAsia="ar-SA"/>
        </w:rPr>
        <w:t>7</w:t>
      </w:r>
      <w:r w:rsidR="00514BFD" w:rsidRPr="00D82BB6">
        <w:rPr>
          <w:rFonts w:ascii="Times New Roman" w:eastAsia="Times New Roman" w:hAnsi="Times New Roman" w:cs="Times New Roman"/>
          <w:sz w:val="24"/>
          <w:szCs w:val="24"/>
          <w:lang w:eastAsia="ar-SA"/>
        </w:rPr>
        <w:t xml:space="preserve">, расположенному </w:t>
      </w:r>
      <w:r w:rsidR="00D82BB6" w:rsidRPr="00D82BB6">
        <w:rPr>
          <w:rFonts w:ascii="Times New Roman" w:eastAsia="Times New Roman" w:hAnsi="Times New Roman" w:cs="Times New Roman"/>
          <w:sz w:val="24"/>
          <w:szCs w:val="24"/>
          <w:lang w:eastAsia="ar-SA"/>
        </w:rPr>
        <w:t>по адресу: г. Красноярск,</w:t>
      </w:r>
      <w:r w:rsidR="00057A51" w:rsidRPr="00057A51">
        <w:t xml:space="preserve"> </w:t>
      </w:r>
      <w:r w:rsidR="00057A51">
        <w:rPr>
          <w:rFonts w:ascii="Times New Roman" w:eastAsia="Times New Roman" w:hAnsi="Times New Roman" w:cs="Times New Roman"/>
          <w:sz w:val="24"/>
          <w:szCs w:val="24"/>
          <w:lang w:eastAsia="ar-SA"/>
        </w:rPr>
        <w:t xml:space="preserve">ул. </w:t>
      </w:r>
      <w:r w:rsidR="000D7032">
        <w:rPr>
          <w:rFonts w:ascii="Times New Roman" w:eastAsia="Times New Roman" w:hAnsi="Times New Roman" w:cs="Times New Roman"/>
          <w:sz w:val="24"/>
          <w:szCs w:val="24"/>
          <w:lang w:eastAsia="ar-SA"/>
        </w:rPr>
        <w:t>Чайковского</w:t>
      </w:r>
      <w:r w:rsidR="00057A51">
        <w:rPr>
          <w:rFonts w:ascii="Times New Roman" w:eastAsia="Times New Roman" w:hAnsi="Times New Roman" w:cs="Times New Roman"/>
          <w:sz w:val="24"/>
          <w:szCs w:val="24"/>
          <w:lang w:eastAsia="ar-SA"/>
        </w:rPr>
        <w:t xml:space="preserve">, </w:t>
      </w:r>
      <w:r w:rsidR="00C15353">
        <w:rPr>
          <w:rFonts w:ascii="Times New Roman" w:eastAsia="Times New Roman" w:hAnsi="Times New Roman" w:cs="Times New Roman"/>
          <w:sz w:val="24"/>
          <w:szCs w:val="24"/>
          <w:lang w:eastAsia="ar-SA"/>
        </w:rPr>
        <w:t xml:space="preserve">  </w:t>
      </w:r>
      <w:r w:rsidR="000D7032">
        <w:rPr>
          <w:rFonts w:ascii="Times New Roman" w:eastAsia="Times New Roman" w:hAnsi="Times New Roman" w:cs="Times New Roman"/>
          <w:sz w:val="24"/>
          <w:szCs w:val="24"/>
          <w:lang w:eastAsia="ar-SA"/>
        </w:rPr>
        <w:br/>
      </w:r>
      <w:r w:rsidR="00057A51">
        <w:rPr>
          <w:rFonts w:ascii="Times New Roman" w:eastAsia="Times New Roman" w:hAnsi="Times New Roman" w:cs="Times New Roman"/>
          <w:sz w:val="24"/>
          <w:szCs w:val="24"/>
          <w:lang w:eastAsia="ar-SA"/>
        </w:rPr>
        <w:t xml:space="preserve">д. </w:t>
      </w:r>
      <w:r w:rsidR="000D7032">
        <w:rPr>
          <w:rFonts w:ascii="Times New Roman" w:eastAsia="Times New Roman" w:hAnsi="Times New Roman" w:cs="Times New Roman"/>
          <w:sz w:val="24"/>
          <w:szCs w:val="24"/>
          <w:lang w:eastAsia="ar-SA"/>
        </w:rPr>
        <w:t>8а</w:t>
      </w:r>
      <w:r w:rsidRPr="00D82BB6">
        <w:rPr>
          <w:rFonts w:ascii="Times New Roman" w:eastAsia="Times New Roman" w:hAnsi="Times New Roman" w:cs="Times New Roman"/>
          <w:sz w:val="24"/>
          <w:szCs w:val="24"/>
          <w:lang w:eastAsia="ar-SA"/>
        </w:rPr>
        <w:t xml:space="preserve">, дата аукциона: </w:t>
      </w:r>
      <w:r w:rsidR="00F65C41">
        <w:rPr>
          <w:rFonts w:ascii="Times New Roman" w:eastAsia="Times New Roman" w:hAnsi="Times New Roman" w:cs="Times New Roman"/>
          <w:sz w:val="24"/>
          <w:szCs w:val="24"/>
          <w:lang w:eastAsia="ar-SA"/>
        </w:rPr>
        <w:t>2</w:t>
      </w:r>
      <w:r w:rsidR="000D7032">
        <w:rPr>
          <w:rFonts w:ascii="Times New Roman" w:eastAsia="Times New Roman" w:hAnsi="Times New Roman" w:cs="Times New Roman"/>
          <w:sz w:val="24"/>
          <w:szCs w:val="24"/>
          <w:lang w:eastAsia="ar-SA"/>
        </w:rPr>
        <w:t>8</w:t>
      </w:r>
      <w:r w:rsidR="00F65C41">
        <w:rPr>
          <w:rFonts w:ascii="Times New Roman" w:eastAsia="Times New Roman" w:hAnsi="Times New Roman" w:cs="Times New Roman"/>
          <w:sz w:val="24"/>
          <w:szCs w:val="24"/>
          <w:lang w:eastAsia="ar-SA"/>
        </w:rPr>
        <w:t>.09</w:t>
      </w:r>
      <w:r w:rsidRPr="00D82BB6">
        <w:rPr>
          <w:rFonts w:ascii="Times New Roman" w:eastAsia="Times New Roman" w:hAnsi="Times New Roman" w:cs="Times New Roman"/>
          <w:sz w:val="24"/>
          <w:szCs w:val="24"/>
          <w:lang w:eastAsia="ar-SA"/>
        </w:rPr>
        <w:t>.202</w:t>
      </w:r>
      <w:r w:rsidR="00006178">
        <w:rPr>
          <w:rFonts w:ascii="Times New Roman" w:eastAsia="Times New Roman" w:hAnsi="Times New Roman" w:cs="Times New Roman"/>
          <w:sz w:val="24"/>
          <w:szCs w:val="24"/>
          <w:lang w:eastAsia="ar-SA"/>
        </w:rPr>
        <w:t>3</w:t>
      </w:r>
      <w:r w:rsidRPr="00D82BB6">
        <w:rPr>
          <w:rFonts w:ascii="Times New Roman" w:eastAsia="Times New Roman" w:hAnsi="Times New Roman" w:cs="Times New Roman"/>
          <w:sz w:val="24"/>
          <w:szCs w:val="24"/>
          <w:lang w:eastAsia="ar-SA"/>
        </w:rPr>
        <w:t>,</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0D7032">
        <w:rPr>
          <w:rFonts w:ascii="Times New Roman" w:eastAsia="Times New Roman" w:hAnsi="Times New Roman" w:cs="Times New Roman"/>
          <w:sz w:val="24"/>
          <w:szCs w:val="24"/>
          <w:lang w:eastAsia="ar-SA"/>
        </w:rPr>
        <w:t>25 567,11</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0A6B69">
        <w:rPr>
          <w:rFonts w:ascii="Times New Roman" w:eastAsia="Times New Roman" w:hAnsi="Times New Roman" w:cs="Times New Roman"/>
          <w:sz w:val="24"/>
          <w:szCs w:val="24"/>
          <w:lang w:eastAsia="ar-SA"/>
        </w:rPr>
        <w:t>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w:t>
      </w:r>
      <w:r w:rsidRPr="00932EA4">
        <w:rPr>
          <w:rFonts w:ascii="Times New Roman" w:eastAsia="Times New Roman" w:hAnsi="Times New Roman" w:cs="Times New Roman"/>
          <w:color w:val="000000"/>
          <w:sz w:val="24"/>
          <w:szCs w:val="24"/>
          <w:lang w:eastAsia="ru-RU"/>
        </w:rPr>
        <w:lastRenderedPageBreak/>
        <w:t xml:space="preserve">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008F65DF">
          <w:rPr>
            <w:rFonts w:ascii="Times New Roman" w:eastAsia="Times New Roman" w:hAnsi="Times New Roman" w:cs="Times New Roman"/>
            <w:color w:val="0000FF"/>
            <w:sz w:val="24"/>
            <w:szCs w:val="24"/>
            <w:lang w:eastAsia="ar-SA"/>
          </w:rPr>
          <w:t>пунктом</w:t>
        </w:r>
        <w:r w:rsidRPr="00932EA4">
          <w:rPr>
            <w:rFonts w:ascii="Times New Roman" w:eastAsia="Times New Roman" w:hAnsi="Times New Roman" w:cs="Times New Roman"/>
            <w:color w:val="0000FF"/>
            <w:sz w:val="24"/>
            <w:szCs w:val="24"/>
            <w:lang w:eastAsia="ar-SA"/>
          </w:rPr>
          <w:t xml:space="preserve"> </w:t>
        </w:r>
      </w:hyperlink>
      <w:r w:rsidRPr="00932EA4">
        <w:rPr>
          <w:rFonts w:ascii="Times New Roman" w:eastAsia="Times New Roman" w:hAnsi="Times New Roman" w:cs="Times New Roman"/>
          <w:sz w:val="24"/>
          <w:szCs w:val="24"/>
          <w:lang w:eastAsia="ar-SA"/>
        </w:rPr>
        <w:t xml:space="preserve">3.1 настоящей документации, комиссия обязана отстранить такого заявителя или участника </w:t>
      </w:r>
      <w:r w:rsidRPr="00932EA4">
        <w:rPr>
          <w:rFonts w:ascii="Times New Roman" w:eastAsia="Times New Roman" w:hAnsi="Times New Roman" w:cs="Times New Roman"/>
          <w:sz w:val="24"/>
          <w:szCs w:val="24"/>
          <w:lang w:eastAsia="ar-SA"/>
        </w:rPr>
        <w:lastRenderedPageBreak/>
        <w:t xml:space="preserve">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w:t>
      </w:r>
      <w:r w:rsidR="008F65DF">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932EA4">
        <w:rPr>
          <w:rFonts w:ascii="Times New Roman" w:eastAsia="Times New Roman" w:hAnsi="Times New Roman" w:cs="Times New Roman"/>
          <w:sz w:val="24"/>
          <w:szCs w:val="24"/>
          <w:lang w:eastAsia="ar-SA"/>
        </w:rPr>
        <w:lastRenderedPageBreak/>
        <w:t xml:space="preserve">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подпунктом </w:t>
      </w:r>
      <w:r w:rsidR="0043019C">
        <w:rPr>
          <w:rFonts w:ascii="Times New Roman" w:eastAsia="Times New Roman" w:hAnsi="Times New Roman" w:cs="Times New Roman"/>
          <w:sz w:val="24"/>
          <w:szCs w:val="24"/>
          <w:lang w:eastAsia="ar-SA"/>
        </w:rPr>
        <w:t>5</w:t>
      </w:r>
      <w:r w:rsidRPr="00932EA4">
        <w:rPr>
          <w:rFonts w:ascii="Times New Roman" w:eastAsia="Times New Roman" w:hAnsi="Times New Roman" w:cs="Times New Roman"/>
          <w:sz w:val="24"/>
          <w:szCs w:val="24"/>
          <w:lang w:eastAsia="ar-SA"/>
        </w:rPr>
        <w:t xml:space="preserve"> пункта  6</w:t>
      </w:r>
      <w:r w:rsidR="0043019C">
        <w:rPr>
          <w:rFonts w:ascii="Times New Roman" w:eastAsia="Times New Roman" w:hAnsi="Times New Roman" w:cs="Times New Roman"/>
          <w:sz w:val="24"/>
          <w:szCs w:val="24"/>
          <w:lang w:eastAsia="ar-SA"/>
        </w:rPr>
        <w:t>.6</w:t>
      </w:r>
      <w:r w:rsidRPr="00932EA4">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w:t>
      </w:r>
      <w:r w:rsidRPr="00932EA4">
        <w:rPr>
          <w:rFonts w:ascii="Times New Roman" w:eastAsia="Times New Roman" w:hAnsi="Times New Roman" w:cs="Times New Roman"/>
          <w:sz w:val="24"/>
          <w:szCs w:val="24"/>
          <w:lang w:eastAsia="ar-SA"/>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303F0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303F01">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303F01">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BD36B5">
        <w:rPr>
          <w:rFonts w:ascii="Times New Roman" w:eastAsia="Times New Roman" w:hAnsi="Times New Roman" w:cs="Times New Roman"/>
          <w:sz w:val="24"/>
          <w:szCs w:val="24"/>
          <w:lang w:eastAsia="ar-SA"/>
        </w:rPr>
        <w:t>ом</w:t>
      </w:r>
      <w:r w:rsidRPr="00932EA4">
        <w:rPr>
          <w:rFonts w:ascii="Times New Roman" w:eastAsia="Times New Roman" w:hAnsi="Times New Roman" w:cs="Times New Roman"/>
          <w:sz w:val="24"/>
          <w:szCs w:val="24"/>
          <w:lang w:eastAsia="ar-SA"/>
        </w:rPr>
        <w:t xml:space="preserve"> 3.1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w:t>
      </w:r>
      <w:r w:rsidRPr="00932EA4">
        <w:rPr>
          <w:rFonts w:ascii="Times New Roman" w:eastAsia="Times New Roman" w:hAnsi="Times New Roman" w:cs="Times New Roman"/>
          <w:sz w:val="24"/>
          <w:szCs w:val="24"/>
          <w:lang w:eastAsia="ar-SA"/>
        </w:rPr>
        <w:lastRenderedPageBreak/>
        <w:t xml:space="preserve">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303F01" w:rsidP="00303F0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цену договора не включаются: </w:t>
      </w:r>
      <w:r w:rsidR="00932EA4" w:rsidRPr="00932EA4">
        <w:rPr>
          <w:rFonts w:ascii="Times New Roman" w:eastAsia="Times New Roman" w:hAnsi="Times New Roman" w:cs="Times New Roman"/>
          <w:color w:val="000000"/>
          <w:sz w:val="24"/>
          <w:szCs w:val="24"/>
          <w:lang w:eastAsia="ru-RU"/>
        </w:rPr>
        <w:t>эксплуатационные расхо</w:t>
      </w:r>
      <w:r>
        <w:rPr>
          <w:rFonts w:ascii="Times New Roman" w:eastAsia="Times New Roman" w:hAnsi="Times New Roman" w:cs="Times New Roman"/>
          <w:color w:val="000000"/>
          <w:sz w:val="24"/>
          <w:szCs w:val="24"/>
          <w:lang w:eastAsia="ru-RU"/>
        </w:rPr>
        <w:t xml:space="preserve">ды на содержание строений; плата за </w:t>
      </w:r>
      <w:r w:rsidR="00932EA4" w:rsidRPr="00932EA4">
        <w:rPr>
          <w:rFonts w:ascii="Times New Roman" w:eastAsia="Times New Roman" w:hAnsi="Times New Roman" w:cs="Times New Roman"/>
          <w:color w:val="000000"/>
          <w:sz w:val="24"/>
          <w:szCs w:val="24"/>
          <w:lang w:eastAsia="ru-RU"/>
        </w:rPr>
        <w:t>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AB4E47" w:rsidRPr="00932EA4" w:rsidRDefault="00932EA4" w:rsidP="00303F0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w:t>
      </w:r>
      <w:r w:rsidRPr="00932EA4">
        <w:rPr>
          <w:rFonts w:ascii="Times New Roman" w:eastAsia="Times New Roman" w:hAnsi="Times New Roman" w:cs="Times New Roman"/>
          <w:sz w:val="24"/>
          <w:szCs w:val="24"/>
          <w:lang w:eastAsia="ar-SA"/>
        </w:rPr>
        <w:lastRenderedPageBreak/>
        <w:t xml:space="preserve">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03F01">
      <w:pPr>
        <w:widowControl w:val="0"/>
        <w:suppressAutoHyphens/>
        <w:autoSpaceDE w:val="0"/>
        <w:spacing w:before="100" w:after="10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03F01">
      <w:pPr>
        <w:widowControl w:val="0"/>
        <w:suppressAutoHyphens/>
        <w:spacing w:before="80" w:after="8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303F01">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303F01">
      <w:pPr>
        <w:suppressAutoHyphens/>
        <w:autoSpaceDE w:val="0"/>
        <w:spacing w:after="10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303F01"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303F01">
        <w:trPr>
          <w:trHeight w:val="392"/>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303F01">
            <w:pPr>
              <w:keepNext/>
              <w:suppressAutoHyphens/>
              <w:snapToGrid w:val="0"/>
              <w:spacing w:after="0" w:line="240" w:lineRule="auto"/>
              <w:jc w:val="center"/>
              <w:outlineLvl w:val="0"/>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303F01">
            <w:pPr>
              <w:keepNext/>
              <w:suppressAutoHyphens/>
              <w:snapToGrid w:val="0"/>
              <w:spacing w:after="0" w:line="240" w:lineRule="auto"/>
              <w:jc w:val="center"/>
              <w:outlineLvl w:val="0"/>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CYR" w:hAnsi="Times New Roman" w:cs="Times New Roman"/>
                <w:sz w:val="23"/>
                <w:szCs w:val="23"/>
                <w:lang w:eastAsia="ar-SA"/>
              </w:rPr>
            </w:pPr>
            <w:r w:rsidRPr="00303F01">
              <w:rPr>
                <w:rFonts w:ascii="Times New Roman" w:eastAsia="Times New Roman CYR" w:hAnsi="Times New Roman" w:cs="Times New Roman"/>
                <w:sz w:val="23"/>
                <w:szCs w:val="23"/>
                <w:u w:val="single"/>
                <w:lang w:eastAsia="ar-SA"/>
              </w:rPr>
              <w:t>Полное наименование</w:t>
            </w:r>
            <w:r w:rsidRPr="00303F01">
              <w:rPr>
                <w:rFonts w:ascii="Times New Roman" w:eastAsia="Times New Roman CYR" w:hAnsi="Times New Roman" w:cs="Times New Roman"/>
                <w:sz w:val="23"/>
                <w:szCs w:val="23"/>
                <w:lang w:eastAsia="ar-SA"/>
              </w:rPr>
              <w:t xml:space="preserve">: </w:t>
            </w:r>
          </w:p>
          <w:p w:rsidR="00932EA4" w:rsidRPr="00303F01" w:rsidRDefault="00932EA4" w:rsidP="00932EA4">
            <w:pPr>
              <w:suppressAutoHyphens/>
              <w:snapToGrid w:val="0"/>
              <w:spacing w:after="0" w:line="240" w:lineRule="auto"/>
              <w:jc w:val="both"/>
              <w:rPr>
                <w:rFonts w:ascii="Times New Roman" w:eastAsia="Times New Roman CYR" w:hAnsi="Times New Roman" w:cs="Times New Roman"/>
                <w:sz w:val="23"/>
                <w:szCs w:val="23"/>
                <w:lang w:eastAsia="ar-SA"/>
              </w:rPr>
            </w:pPr>
            <w:r w:rsidRPr="00303F01">
              <w:rPr>
                <w:rFonts w:ascii="Times New Roman" w:eastAsia="Times New Roman CYR" w:hAnsi="Times New Roman" w:cs="Times New Roman"/>
                <w:sz w:val="23"/>
                <w:szCs w:val="23"/>
                <w:lang w:eastAsia="ar-SA"/>
              </w:rPr>
              <w:t xml:space="preserve">Департамент муниципального имущества и земельных отношений администрации г. Красноярска. </w:t>
            </w:r>
          </w:p>
          <w:p w:rsidR="00932EA4" w:rsidRPr="00303F01" w:rsidRDefault="00932EA4" w:rsidP="00932EA4">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CYR" w:hAnsi="Times New Roman" w:cs="Times New Roman"/>
                <w:sz w:val="23"/>
                <w:szCs w:val="23"/>
                <w:u w:val="single"/>
                <w:lang w:eastAsia="ar-SA"/>
              </w:rPr>
              <w:t>Адрес местонахождения:</w:t>
            </w:r>
            <w:r w:rsidRPr="00303F01">
              <w:rPr>
                <w:rFonts w:ascii="Times New Roman" w:eastAsia="Times New Roman CYR" w:hAnsi="Times New Roman" w:cs="Times New Roman"/>
                <w:sz w:val="23"/>
                <w:szCs w:val="23"/>
                <w:lang w:eastAsia="ar-SA"/>
              </w:rPr>
              <w:t xml:space="preserve"> 660049</w:t>
            </w:r>
            <w:r w:rsidRPr="00303F01">
              <w:rPr>
                <w:rFonts w:ascii="Times New Roman" w:eastAsia="Times New Roman" w:hAnsi="Times New Roman" w:cs="Times New Roman"/>
                <w:sz w:val="23"/>
                <w:szCs w:val="23"/>
                <w:lang w:eastAsia="ar-SA"/>
              </w:rPr>
              <w:t>, г. Красноярск, ул. Карла Маркса, д. 75</w:t>
            </w:r>
          </w:p>
          <w:p w:rsidR="00932EA4" w:rsidRPr="00303F01" w:rsidRDefault="00932EA4" w:rsidP="00932EA4">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Почтовый адрес:</w:t>
            </w:r>
            <w:r w:rsidRPr="00303F01">
              <w:rPr>
                <w:rFonts w:ascii="Times New Roman" w:eastAsia="Times New Roman" w:hAnsi="Times New Roman" w:cs="Times New Roman"/>
                <w:sz w:val="23"/>
                <w:szCs w:val="23"/>
                <w:lang w:eastAsia="ar-SA"/>
              </w:rPr>
              <w:t xml:space="preserve"> </w:t>
            </w:r>
            <w:r w:rsidRPr="00303F01">
              <w:rPr>
                <w:rFonts w:ascii="Times New Roman" w:eastAsia="Times New Roman CYR" w:hAnsi="Times New Roman" w:cs="Times New Roman"/>
                <w:sz w:val="23"/>
                <w:szCs w:val="23"/>
                <w:lang w:eastAsia="ar-SA"/>
              </w:rPr>
              <w:t>660049</w:t>
            </w:r>
            <w:r w:rsidRPr="00303F01">
              <w:rPr>
                <w:rFonts w:ascii="Times New Roman" w:eastAsia="Times New Roman" w:hAnsi="Times New Roman" w:cs="Times New Roman"/>
                <w:sz w:val="23"/>
                <w:szCs w:val="23"/>
                <w:lang w:eastAsia="ar-SA"/>
              </w:rPr>
              <w:t>, г. К</w:t>
            </w:r>
            <w:r w:rsidR="00303F01">
              <w:rPr>
                <w:rFonts w:ascii="Times New Roman" w:eastAsia="Times New Roman" w:hAnsi="Times New Roman" w:cs="Times New Roman"/>
                <w:sz w:val="23"/>
                <w:szCs w:val="23"/>
                <w:lang w:eastAsia="ar-SA"/>
              </w:rPr>
              <w:t xml:space="preserve">расноярск, ул. Карла Маркса,     д. </w:t>
            </w:r>
            <w:r w:rsidRPr="00303F01">
              <w:rPr>
                <w:rFonts w:ascii="Times New Roman" w:eastAsia="Times New Roman" w:hAnsi="Times New Roman" w:cs="Times New Roman"/>
                <w:sz w:val="23"/>
                <w:szCs w:val="23"/>
                <w:lang w:eastAsia="ar-SA"/>
              </w:rPr>
              <w:t xml:space="preserve">75  </w:t>
            </w:r>
          </w:p>
          <w:p w:rsidR="00932EA4" w:rsidRPr="00303F01" w:rsidRDefault="00932EA4" w:rsidP="00932EA4">
            <w:pPr>
              <w:suppressAutoHyphens/>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ИНН  2466010657/246601001    </w:t>
            </w:r>
          </w:p>
          <w:p w:rsidR="00932EA4" w:rsidRPr="00303F01" w:rsidRDefault="00932EA4" w:rsidP="00932EA4">
            <w:pPr>
              <w:tabs>
                <w:tab w:val="left" w:pos="0"/>
              </w:tabs>
              <w:suppressAutoHyphens/>
              <w:spacing w:after="0" w:line="216" w:lineRule="auto"/>
              <w:rPr>
                <w:rFonts w:ascii="Times New Roman" w:eastAsia="Times New Roman" w:hAnsi="Times New Roman" w:cs="Times New Roman"/>
                <w:sz w:val="23"/>
                <w:szCs w:val="23"/>
                <w:lang w:val="de-DE" w:eastAsia="ar-SA"/>
              </w:rPr>
            </w:pPr>
            <w:r w:rsidRPr="00303F01">
              <w:rPr>
                <w:rFonts w:ascii="Times New Roman" w:eastAsia="Times New Roman" w:hAnsi="Times New Roman" w:cs="Times New Roman"/>
                <w:sz w:val="23"/>
                <w:szCs w:val="23"/>
                <w:u w:val="single"/>
                <w:lang w:eastAsia="ar-SA"/>
              </w:rPr>
              <w:t>Адрес электронной почты:</w:t>
            </w:r>
            <w:r w:rsidRPr="00303F01">
              <w:rPr>
                <w:rFonts w:ascii="Times New Roman" w:eastAsia="Times New Roman" w:hAnsi="Times New Roman" w:cs="Times New Roman"/>
                <w:sz w:val="23"/>
                <w:szCs w:val="23"/>
                <w:lang w:eastAsia="ar-SA"/>
              </w:rPr>
              <w:t xml:space="preserve"> </w:t>
            </w:r>
            <w:proofErr w:type="spellStart"/>
            <w:r w:rsidRPr="00303F01">
              <w:rPr>
                <w:rFonts w:ascii="Times New Roman" w:eastAsia="Times New Roman" w:hAnsi="Times New Roman" w:cs="Times New Roman"/>
                <w:sz w:val="23"/>
                <w:szCs w:val="23"/>
                <w:lang w:val="en-US" w:eastAsia="ar-SA"/>
              </w:rPr>
              <w:t>dmi</w:t>
            </w:r>
            <w:proofErr w:type="spellEnd"/>
            <w:r w:rsidRPr="00303F01">
              <w:rPr>
                <w:rFonts w:ascii="Times New Roman" w:eastAsia="Times New Roman" w:hAnsi="Times New Roman" w:cs="Times New Roman"/>
                <w:sz w:val="23"/>
                <w:szCs w:val="23"/>
                <w:lang w:eastAsia="ar-SA"/>
              </w:rPr>
              <w:t>@</w:t>
            </w:r>
            <w:proofErr w:type="spellStart"/>
            <w:r w:rsidRPr="00303F01">
              <w:rPr>
                <w:rFonts w:ascii="Times New Roman" w:eastAsia="Times New Roman" w:hAnsi="Times New Roman" w:cs="Times New Roman"/>
                <w:sz w:val="23"/>
                <w:szCs w:val="23"/>
                <w:lang w:val="en-US" w:eastAsia="ar-SA"/>
              </w:rPr>
              <w:t>admkrsk</w:t>
            </w:r>
            <w:proofErr w:type="spellEnd"/>
            <w:r w:rsidRPr="00303F01">
              <w:rPr>
                <w:rFonts w:ascii="Times New Roman" w:eastAsia="Times New Roman" w:hAnsi="Times New Roman" w:cs="Times New Roman"/>
                <w:sz w:val="23"/>
                <w:szCs w:val="23"/>
                <w:lang w:eastAsia="ar-SA"/>
              </w:rPr>
              <w:t>.</w:t>
            </w:r>
            <w:proofErr w:type="spellStart"/>
            <w:r w:rsidRPr="00303F01">
              <w:rPr>
                <w:rFonts w:ascii="Times New Roman" w:eastAsia="Times New Roman" w:hAnsi="Times New Roman" w:cs="Times New Roman"/>
                <w:sz w:val="23"/>
                <w:szCs w:val="23"/>
                <w:lang w:val="en-US" w:eastAsia="ar-SA"/>
              </w:rPr>
              <w:t>ru</w:t>
            </w:r>
            <w:proofErr w:type="spellEnd"/>
          </w:p>
          <w:p w:rsidR="00932EA4" w:rsidRPr="00303F01" w:rsidRDefault="00932EA4" w:rsidP="00932EA4">
            <w:pPr>
              <w:tabs>
                <w:tab w:val="left" w:pos="0"/>
              </w:tabs>
              <w:suppressAutoHyphens/>
              <w:spacing w:after="0" w:line="216"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 xml:space="preserve">Адрес официального сайта в сети «Интернет»: </w:t>
            </w:r>
            <w:hyperlink r:id="rId14" w:history="1">
              <w:r w:rsidRPr="00303F01">
                <w:rPr>
                  <w:rFonts w:ascii="Times New Roman" w:eastAsia="Times New Roman" w:hAnsi="Times New Roman" w:cs="Times New Roman"/>
                  <w:sz w:val="23"/>
                  <w:szCs w:val="23"/>
                  <w:lang w:val="de-DE" w:eastAsia="ar-SA"/>
                </w:rPr>
                <w:t>www.admkrsk.ru</w:t>
              </w:r>
            </w:hyperlink>
          </w:p>
          <w:p w:rsidR="00F65C41" w:rsidRPr="00303F01" w:rsidRDefault="00F65C41" w:rsidP="00F65C41">
            <w:pPr>
              <w:tabs>
                <w:tab w:val="left" w:pos="0"/>
              </w:tabs>
              <w:suppressAutoHyphens/>
              <w:spacing w:after="0" w:line="216"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Тел. (8 391) 226-18-01, 226-17-08</w:t>
            </w:r>
          </w:p>
          <w:p w:rsidR="00932EA4" w:rsidRPr="00303F01" w:rsidRDefault="00F65C41" w:rsidP="00F65C41">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Контактное лицо: Ильина Жанна Александровна,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2</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Место расположения, описание и технические характеристики имущества, право на которое передается по договору.</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 xml:space="preserve">Целевое назначение имущества. </w:t>
            </w:r>
          </w:p>
          <w:p w:rsidR="00932EA4" w:rsidRPr="00303F01"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3"/>
                <w:szCs w:val="23"/>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5B66D6" w:rsidRPr="00303F01" w:rsidRDefault="00514BFD" w:rsidP="00823D09">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Лот 1</w:t>
            </w:r>
            <w:r w:rsidRPr="00303F01">
              <w:rPr>
                <w:rFonts w:ascii="Times New Roman" w:eastAsia="Times New Roman" w:hAnsi="Times New Roman" w:cs="Times New Roman"/>
                <w:sz w:val="23"/>
                <w:szCs w:val="23"/>
                <w:lang w:eastAsia="ar-SA"/>
              </w:rPr>
              <w:t xml:space="preserve"> – </w:t>
            </w:r>
            <w:r w:rsidR="00C41635">
              <w:rPr>
                <w:rFonts w:ascii="Times New Roman" w:eastAsia="Times New Roman" w:hAnsi="Times New Roman" w:cs="Times New Roman"/>
                <w:sz w:val="23"/>
                <w:szCs w:val="23"/>
                <w:lang w:eastAsia="ar-SA"/>
              </w:rPr>
              <w:t>нежилое помещение № 6</w:t>
            </w:r>
            <w:r w:rsidR="00C15353" w:rsidRPr="00303F01">
              <w:rPr>
                <w:rFonts w:ascii="Times New Roman" w:eastAsia="Times New Roman" w:hAnsi="Times New Roman" w:cs="Times New Roman"/>
                <w:sz w:val="23"/>
                <w:szCs w:val="23"/>
                <w:lang w:eastAsia="ar-SA"/>
              </w:rPr>
              <w:t>7 общей площадью</w:t>
            </w:r>
            <w:r w:rsidR="00303F01">
              <w:rPr>
                <w:rFonts w:ascii="Times New Roman" w:eastAsia="Times New Roman" w:hAnsi="Times New Roman" w:cs="Times New Roman"/>
                <w:sz w:val="23"/>
                <w:szCs w:val="23"/>
                <w:lang w:eastAsia="ar-SA"/>
              </w:rPr>
              <w:t xml:space="preserve">          </w:t>
            </w:r>
            <w:r w:rsidR="00C41635">
              <w:rPr>
                <w:rFonts w:ascii="Times New Roman" w:eastAsia="Times New Roman" w:hAnsi="Times New Roman" w:cs="Times New Roman"/>
                <w:sz w:val="23"/>
                <w:szCs w:val="23"/>
                <w:lang w:eastAsia="ar-SA"/>
              </w:rPr>
              <w:t>9</w:t>
            </w:r>
            <w:r w:rsidR="00C15353" w:rsidRPr="00303F01">
              <w:rPr>
                <w:rFonts w:ascii="Times New Roman" w:eastAsia="Times New Roman" w:hAnsi="Times New Roman" w:cs="Times New Roman"/>
                <w:sz w:val="23"/>
                <w:szCs w:val="23"/>
                <w:lang w:eastAsia="ar-SA"/>
              </w:rPr>
              <w:t>7,7 кв. м, кадастровый номер 24:50:0000000:</w:t>
            </w:r>
            <w:r w:rsidR="00C41635" w:rsidRPr="00C41635">
              <w:rPr>
                <w:rFonts w:ascii="Times New Roman" w:eastAsia="Times New Roman" w:hAnsi="Times New Roman" w:cs="Times New Roman"/>
                <w:sz w:val="23"/>
                <w:szCs w:val="23"/>
                <w:lang w:eastAsia="ar-SA"/>
              </w:rPr>
              <w:t>167490</w:t>
            </w:r>
            <w:r w:rsidR="00C15353" w:rsidRPr="00303F01">
              <w:rPr>
                <w:rFonts w:ascii="Times New Roman" w:eastAsia="Times New Roman" w:hAnsi="Times New Roman" w:cs="Times New Roman"/>
                <w:sz w:val="23"/>
                <w:szCs w:val="23"/>
                <w:lang w:eastAsia="ar-SA"/>
              </w:rPr>
              <w:t>, расположенное по адресу:</w:t>
            </w:r>
            <w:r w:rsidR="00C41635">
              <w:t xml:space="preserve"> </w:t>
            </w:r>
            <w:r w:rsidR="00C41635" w:rsidRPr="00C41635">
              <w:rPr>
                <w:rFonts w:ascii="Times New Roman" w:eastAsia="Times New Roman" w:hAnsi="Times New Roman" w:cs="Times New Roman"/>
                <w:sz w:val="23"/>
                <w:szCs w:val="23"/>
                <w:lang w:eastAsia="ar-SA"/>
              </w:rPr>
              <w:t>Красноярский край, городской округ город Красноярск, город Красноярск, улица Чайковского, дом 8а, помещение 67</w:t>
            </w:r>
            <w:r w:rsidR="00823D09" w:rsidRPr="00303F01">
              <w:rPr>
                <w:rFonts w:ascii="Times New Roman" w:eastAsia="Times New Roman" w:hAnsi="Times New Roman" w:cs="Times New Roman"/>
                <w:sz w:val="23"/>
                <w:szCs w:val="23"/>
                <w:lang w:eastAsia="ar-SA"/>
              </w:rPr>
              <w:t>.</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Этаж: 1. </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Год постройки: 19</w:t>
            </w:r>
            <w:r w:rsidR="00C41635">
              <w:rPr>
                <w:rFonts w:ascii="Times New Roman" w:eastAsia="Times New Roman" w:hAnsi="Times New Roman" w:cs="Times New Roman"/>
                <w:sz w:val="23"/>
                <w:szCs w:val="23"/>
                <w:lang w:eastAsia="ar-SA"/>
              </w:rPr>
              <w:t>70</w:t>
            </w:r>
            <w:r w:rsidRPr="00303F01">
              <w:rPr>
                <w:rFonts w:ascii="Times New Roman" w:eastAsia="Times New Roman" w:hAnsi="Times New Roman" w:cs="Times New Roman"/>
                <w:sz w:val="23"/>
                <w:szCs w:val="23"/>
                <w:lang w:eastAsia="ar-SA"/>
              </w:rPr>
              <w:t xml:space="preserve"> г.</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Состояние: </w:t>
            </w:r>
            <w:r w:rsidR="00823D09" w:rsidRPr="00303F01">
              <w:rPr>
                <w:rFonts w:ascii="Times New Roman" w:eastAsia="Times New Roman" w:hAnsi="Times New Roman" w:cs="Times New Roman"/>
                <w:sz w:val="23"/>
                <w:szCs w:val="23"/>
                <w:lang w:eastAsia="ar-SA"/>
              </w:rPr>
              <w:t>удовлетворительное</w:t>
            </w:r>
            <w:r w:rsidRPr="00303F01">
              <w:rPr>
                <w:rFonts w:ascii="Times New Roman" w:eastAsia="Times New Roman" w:hAnsi="Times New Roman" w:cs="Times New Roman"/>
                <w:sz w:val="23"/>
                <w:szCs w:val="23"/>
                <w:lang w:eastAsia="ar-SA"/>
              </w:rPr>
              <w:t>.</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303F01" w:rsidRDefault="005B66D6" w:rsidP="00514BFD">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Наличие обременения:  отсутствует.</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3</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303F01"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Лот 1 –</w:t>
            </w:r>
            <w:r w:rsidR="00F65C41" w:rsidRPr="00303F01">
              <w:rPr>
                <w:rFonts w:ascii="Times New Roman" w:eastAsia="Times New Roman" w:hAnsi="Times New Roman" w:cs="Times New Roman"/>
                <w:sz w:val="23"/>
                <w:szCs w:val="23"/>
                <w:lang w:eastAsia="ar-SA"/>
              </w:rPr>
              <w:t xml:space="preserve"> </w:t>
            </w:r>
            <w:r w:rsidR="00592FEB">
              <w:rPr>
                <w:rFonts w:ascii="Times New Roman" w:eastAsia="Times New Roman" w:hAnsi="Times New Roman" w:cs="Times New Roman"/>
                <w:sz w:val="23"/>
                <w:szCs w:val="23"/>
                <w:lang w:eastAsia="ar-SA"/>
              </w:rPr>
              <w:t>25 567,11</w:t>
            </w:r>
            <w:r w:rsidR="00F65C41" w:rsidRP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t>(</w:t>
            </w:r>
            <w:r w:rsidR="00592FEB">
              <w:rPr>
                <w:rFonts w:ascii="Times New Roman" w:eastAsia="Times New Roman" w:hAnsi="Times New Roman" w:cs="Times New Roman"/>
                <w:sz w:val="23"/>
                <w:szCs w:val="23"/>
                <w:lang w:eastAsia="ar-SA"/>
              </w:rPr>
              <w:t>двадцать пять</w:t>
            </w:r>
            <w:r w:rsidR="00851B10" w:rsidRPr="00303F01">
              <w:rPr>
                <w:rFonts w:ascii="Times New Roman" w:eastAsia="Times New Roman" w:hAnsi="Times New Roman" w:cs="Times New Roman"/>
                <w:sz w:val="23"/>
                <w:szCs w:val="23"/>
                <w:lang w:eastAsia="ar-SA"/>
              </w:rPr>
              <w:t xml:space="preserve"> тысяч </w:t>
            </w:r>
            <w:r w:rsidR="00592FEB">
              <w:rPr>
                <w:rFonts w:ascii="Times New Roman" w:eastAsia="Times New Roman" w:hAnsi="Times New Roman" w:cs="Times New Roman"/>
                <w:sz w:val="23"/>
                <w:szCs w:val="23"/>
                <w:lang w:eastAsia="ar-SA"/>
              </w:rPr>
              <w:t>пятьсот шестьдесят семь</w:t>
            </w:r>
            <w:r w:rsidR="00B234C5" w:rsidRPr="00303F01">
              <w:rPr>
                <w:rFonts w:ascii="Times New Roman" w:eastAsia="Times New Roman" w:hAnsi="Times New Roman" w:cs="Times New Roman"/>
                <w:sz w:val="23"/>
                <w:szCs w:val="23"/>
                <w:lang w:eastAsia="ar-SA"/>
              </w:rPr>
              <w:t xml:space="preserve">) рублей </w:t>
            </w:r>
            <w:r w:rsidR="00592FEB">
              <w:rPr>
                <w:rFonts w:ascii="Times New Roman" w:eastAsia="Times New Roman" w:hAnsi="Times New Roman" w:cs="Times New Roman"/>
                <w:sz w:val="23"/>
                <w:szCs w:val="23"/>
                <w:lang w:eastAsia="ar-SA"/>
              </w:rPr>
              <w:t>11</w:t>
            </w:r>
            <w:r w:rsidR="00B234C5" w:rsidRPr="00303F01">
              <w:rPr>
                <w:rFonts w:ascii="Times New Roman" w:eastAsia="Times New Roman" w:hAnsi="Times New Roman" w:cs="Times New Roman"/>
                <w:sz w:val="23"/>
                <w:szCs w:val="23"/>
                <w:lang w:eastAsia="ar-SA"/>
              </w:rPr>
              <w:t xml:space="preserve"> копеек</w:t>
            </w:r>
            <w:r w:rsidRPr="00303F01">
              <w:rPr>
                <w:rFonts w:ascii="Times New Roman" w:eastAsia="Times New Roman" w:hAnsi="Times New Roman" w:cs="Times New Roman"/>
                <w:sz w:val="23"/>
                <w:szCs w:val="23"/>
                <w:lang w:eastAsia="ar-SA"/>
              </w:rPr>
              <w:t xml:space="preserve"> – без учета НДС, коммунальных, эксплуатационных и административно-хозяйственных расходов</w:t>
            </w:r>
            <w:r w:rsidR="00653BA5" w:rsidRPr="00303F01">
              <w:rPr>
                <w:rFonts w:ascii="Times New Roman" w:eastAsia="Times New Roman" w:hAnsi="Times New Roman" w:cs="Times New Roman"/>
                <w:sz w:val="23"/>
                <w:szCs w:val="23"/>
                <w:lang w:eastAsia="ar-SA"/>
              </w:rPr>
              <w:t>.</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Расчет цены лота осуществлен на основании отчета                     от </w:t>
            </w:r>
            <w:r w:rsidR="004D4231">
              <w:rPr>
                <w:rFonts w:ascii="Times New Roman" w:eastAsia="Times New Roman" w:hAnsi="Times New Roman" w:cs="Times New Roman"/>
                <w:sz w:val="23"/>
                <w:szCs w:val="23"/>
                <w:lang w:eastAsia="ar-SA"/>
              </w:rPr>
              <w:t>31</w:t>
            </w:r>
            <w:r w:rsidR="00514BFD" w:rsidRPr="00303F01">
              <w:rPr>
                <w:rFonts w:ascii="Times New Roman" w:eastAsia="Times New Roman" w:hAnsi="Times New Roman" w:cs="Times New Roman"/>
                <w:sz w:val="23"/>
                <w:szCs w:val="23"/>
                <w:lang w:eastAsia="ar-SA"/>
              </w:rPr>
              <w:t>.</w:t>
            </w:r>
            <w:r w:rsidR="006050EB" w:rsidRPr="00303F01">
              <w:rPr>
                <w:rFonts w:ascii="Times New Roman" w:eastAsia="Times New Roman" w:hAnsi="Times New Roman" w:cs="Times New Roman"/>
                <w:sz w:val="23"/>
                <w:szCs w:val="23"/>
                <w:lang w:eastAsia="ar-SA"/>
              </w:rPr>
              <w:t>0</w:t>
            </w:r>
            <w:r w:rsidR="004D4231">
              <w:rPr>
                <w:rFonts w:ascii="Times New Roman" w:eastAsia="Times New Roman" w:hAnsi="Times New Roman" w:cs="Times New Roman"/>
                <w:sz w:val="23"/>
                <w:szCs w:val="23"/>
                <w:lang w:eastAsia="ar-SA"/>
              </w:rPr>
              <w:t>7</w:t>
            </w:r>
            <w:r w:rsidRPr="00303F01">
              <w:rPr>
                <w:rFonts w:ascii="Times New Roman" w:eastAsia="Times New Roman" w:hAnsi="Times New Roman" w:cs="Times New Roman"/>
                <w:sz w:val="23"/>
                <w:szCs w:val="23"/>
                <w:lang w:eastAsia="ar-SA"/>
              </w:rPr>
              <w:t>.202</w:t>
            </w:r>
            <w:r w:rsidR="00D87F9A"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 </w:t>
            </w:r>
            <w:r w:rsidR="004D4231">
              <w:rPr>
                <w:rFonts w:ascii="Times New Roman" w:eastAsia="Times New Roman" w:hAnsi="Times New Roman" w:cs="Times New Roman"/>
                <w:sz w:val="23"/>
                <w:szCs w:val="23"/>
                <w:lang w:eastAsia="ar-SA"/>
              </w:rPr>
              <w:t>2083/23</w:t>
            </w:r>
            <w:r w:rsidRPr="00303F01">
              <w:rPr>
                <w:rFonts w:ascii="Times New Roman" w:eastAsia="Times New Roman" w:hAnsi="Times New Roman" w:cs="Times New Roman"/>
                <w:sz w:val="23"/>
                <w:szCs w:val="23"/>
                <w:lang w:eastAsia="ar-SA"/>
              </w:rPr>
              <w:t xml:space="preserve"> об оценке рыночной стоимости </w:t>
            </w:r>
            <w:r w:rsidR="00D87F9A" w:rsidRPr="00303F01">
              <w:rPr>
                <w:rFonts w:ascii="Times New Roman" w:eastAsia="Times New Roman" w:hAnsi="Times New Roman" w:cs="Times New Roman"/>
                <w:sz w:val="23"/>
                <w:szCs w:val="23"/>
                <w:lang w:eastAsia="ar-SA"/>
              </w:rPr>
              <w:t>арендной платы</w:t>
            </w:r>
            <w:r w:rsidRPr="00303F01">
              <w:rPr>
                <w:rFonts w:ascii="Times New Roman" w:eastAsia="Times New Roman" w:hAnsi="Times New Roman" w:cs="Times New Roman"/>
                <w:sz w:val="23"/>
                <w:szCs w:val="23"/>
                <w:lang w:eastAsia="ar-SA"/>
              </w:rPr>
              <w:t xml:space="preserve"> нежил</w:t>
            </w:r>
            <w:r w:rsidR="00D87F9A" w:rsidRPr="00303F01">
              <w:rPr>
                <w:rFonts w:ascii="Times New Roman" w:eastAsia="Times New Roman" w:hAnsi="Times New Roman" w:cs="Times New Roman"/>
                <w:sz w:val="23"/>
                <w:szCs w:val="23"/>
                <w:lang w:eastAsia="ar-SA"/>
              </w:rPr>
              <w:t>ого</w:t>
            </w:r>
            <w:r w:rsidRPr="00303F01">
              <w:rPr>
                <w:rFonts w:ascii="Times New Roman" w:eastAsia="Times New Roman" w:hAnsi="Times New Roman" w:cs="Times New Roman"/>
                <w:sz w:val="23"/>
                <w:szCs w:val="23"/>
                <w:lang w:eastAsia="ar-SA"/>
              </w:rPr>
              <w:t xml:space="preserve"> помещени</w:t>
            </w:r>
            <w:r w:rsidR="00D87F9A" w:rsidRPr="00303F01">
              <w:rPr>
                <w:rFonts w:ascii="Times New Roman" w:eastAsia="Times New Roman" w:hAnsi="Times New Roman" w:cs="Times New Roman"/>
                <w:sz w:val="23"/>
                <w:szCs w:val="23"/>
                <w:lang w:eastAsia="ar-SA"/>
              </w:rPr>
              <w:t>я</w:t>
            </w:r>
            <w:r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 xml:space="preserve">частнопрактикующего оценщика </w:t>
            </w:r>
            <w:proofErr w:type="spellStart"/>
            <w:r w:rsidR="00D87F9A" w:rsidRPr="00303F01">
              <w:rPr>
                <w:rFonts w:ascii="Times New Roman" w:eastAsia="Times New Roman" w:hAnsi="Times New Roman" w:cs="Times New Roman"/>
                <w:sz w:val="23"/>
                <w:szCs w:val="23"/>
                <w:lang w:eastAsia="ar-SA"/>
              </w:rPr>
              <w:t>Петайкина</w:t>
            </w:r>
            <w:proofErr w:type="spellEnd"/>
            <w:r w:rsidR="00D87F9A" w:rsidRPr="00303F01">
              <w:rPr>
                <w:rFonts w:ascii="Times New Roman" w:eastAsia="Times New Roman" w:hAnsi="Times New Roman" w:cs="Times New Roman"/>
                <w:sz w:val="23"/>
                <w:szCs w:val="23"/>
                <w:lang w:eastAsia="ar-SA"/>
              </w:rPr>
              <w:t xml:space="preserve"> Евгения Николаевича</w:t>
            </w:r>
            <w:r w:rsidRPr="00303F01">
              <w:rPr>
                <w:rFonts w:ascii="Times New Roman" w:eastAsia="Times New Roman" w:hAnsi="Times New Roman" w:cs="Times New Roman"/>
                <w:sz w:val="23"/>
                <w:szCs w:val="23"/>
                <w:lang w:eastAsia="ar-SA"/>
              </w:rPr>
              <w:t xml:space="preserve">, определившего рыночную стоимость арендной платы за 1 кв. м/месяц в размере </w:t>
            </w:r>
            <w:r w:rsidR="004D4231">
              <w:rPr>
                <w:rFonts w:ascii="Times New Roman" w:eastAsia="Times New Roman" w:hAnsi="Times New Roman" w:cs="Times New Roman"/>
                <w:sz w:val="23"/>
                <w:szCs w:val="23"/>
                <w:lang w:eastAsia="ar-SA"/>
              </w:rPr>
              <w:t>261,69</w:t>
            </w:r>
            <w:r w:rsidRPr="00303F01">
              <w:rPr>
                <w:rFonts w:ascii="Times New Roman" w:eastAsia="Times New Roman" w:hAnsi="Times New Roman" w:cs="Times New Roman"/>
                <w:sz w:val="23"/>
                <w:szCs w:val="23"/>
                <w:lang w:eastAsia="ar-SA"/>
              </w:rPr>
              <w:t xml:space="preserve"> руб. (без учета НДС, коммунальных, эксплуатационных и административно-хозяйственных расходов).</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Ап = Средняя рыночная стоимость 1 кв. м  х S, где:</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S – площадь занимаемого помещения, кв. м;</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Ап – арендная плата в месяц, руб.;</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Арендная плата в месяц = </w:t>
            </w:r>
            <w:r w:rsidR="004D4231">
              <w:rPr>
                <w:rFonts w:ascii="Times New Roman" w:eastAsia="Times New Roman" w:hAnsi="Times New Roman" w:cs="Times New Roman"/>
                <w:sz w:val="23"/>
                <w:szCs w:val="23"/>
                <w:lang w:eastAsia="ar-SA"/>
              </w:rPr>
              <w:t>261,69</w:t>
            </w:r>
            <w:r w:rsidRPr="00303F01">
              <w:rPr>
                <w:rFonts w:ascii="Times New Roman" w:eastAsia="Times New Roman" w:hAnsi="Times New Roman" w:cs="Times New Roman"/>
                <w:sz w:val="23"/>
                <w:szCs w:val="23"/>
                <w:lang w:eastAsia="ar-SA"/>
              </w:rPr>
              <w:t xml:space="preserve"> руб. х </w:t>
            </w:r>
            <w:r w:rsidR="004D4231">
              <w:rPr>
                <w:rFonts w:ascii="Times New Roman" w:eastAsia="Times New Roman" w:hAnsi="Times New Roman" w:cs="Times New Roman"/>
                <w:sz w:val="23"/>
                <w:szCs w:val="23"/>
                <w:lang w:eastAsia="ar-SA"/>
              </w:rPr>
              <w:t>9</w:t>
            </w:r>
            <w:r w:rsidR="00D87F9A" w:rsidRPr="00303F01">
              <w:rPr>
                <w:rFonts w:ascii="Times New Roman" w:eastAsia="Times New Roman" w:hAnsi="Times New Roman" w:cs="Times New Roman"/>
                <w:sz w:val="23"/>
                <w:szCs w:val="23"/>
                <w:lang w:eastAsia="ar-SA"/>
              </w:rPr>
              <w:t>7,7</w:t>
            </w:r>
            <w:r w:rsidRPr="00303F01">
              <w:rPr>
                <w:rFonts w:ascii="Times New Roman" w:eastAsia="Times New Roman" w:hAnsi="Times New Roman" w:cs="Times New Roman"/>
                <w:sz w:val="23"/>
                <w:szCs w:val="23"/>
                <w:lang w:eastAsia="ar-SA"/>
              </w:rPr>
              <w:t xml:space="preserve"> кв. м =</w:t>
            </w:r>
            <w:r w:rsidR="004D4231">
              <w:rPr>
                <w:rFonts w:ascii="Times New Roman" w:eastAsia="Times New Roman" w:hAnsi="Times New Roman" w:cs="Times New Roman"/>
                <w:sz w:val="23"/>
                <w:szCs w:val="23"/>
                <w:lang w:eastAsia="ar-SA"/>
              </w:rPr>
              <w:t xml:space="preserve">  25567,11</w:t>
            </w:r>
            <w:r w:rsidRPr="00303F01">
              <w:rPr>
                <w:rFonts w:ascii="Times New Roman" w:eastAsia="Times New Roman" w:hAnsi="Times New Roman" w:cs="Times New Roman"/>
                <w:sz w:val="23"/>
                <w:szCs w:val="23"/>
                <w:lang w:eastAsia="ar-SA"/>
              </w:rPr>
              <w:t xml:space="preserve"> руб. </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Арендная плата в год = </w:t>
            </w:r>
            <w:r w:rsidR="004D4231" w:rsidRPr="004D4231">
              <w:rPr>
                <w:rFonts w:ascii="Times New Roman" w:eastAsia="Times New Roman" w:hAnsi="Times New Roman" w:cs="Times New Roman"/>
                <w:sz w:val="23"/>
                <w:szCs w:val="23"/>
                <w:lang w:eastAsia="ar-SA"/>
              </w:rPr>
              <w:t>25567,11</w:t>
            </w:r>
            <w:r w:rsidRPr="00303F01">
              <w:rPr>
                <w:rFonts w:ascii="Times New Roman" w:eastAsia="Times New Roman" w:hAnsi="Times New Roman" w:cs="Times New Roman"/>
                <w:sz w:val="23"/>
                <w:szCs w:val="23"/>
                <w:lang w:eastAsia="ar-SA"/>
              </w:rPr>
              <w:t xml:space="preserve"> руб. х 12 мес. = </w:t>
            </w:r>
            <w:r w:rsidR="00F65C41" w:rsidRPr="00303F01">
              <w:rPr>
                <w:rFonts w:ascii="Times New Roman" w:eastAsia="Times New Roman" w:hAnsi="Times New Roman" w:cs="Times New Roman"/>
                <w:sz w:val="23"/>
                <w:szCs w:val="23"/>
                <w:lang w:eastAsia="ar-SA"/>
              </w:rPr>
              <w:t xml:space="preserve">           </w:t>
            </w:r>
            <w:r w:rsid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t xml:space="preserve"> </w:t>
            </w:r>
            <w:r w:rsidR="004D4231">
              <w:rPr>
                <w:rFonts w:ascii="Times New Roman" w:eastAsia="Times New Roman" w:hAnsi="Times New Roman" w:cs="Times New Roman"/>
                <w:sz w:val="23"/>
                <w:szCs w:val="23"/>
                <w:lang w:eastAsia="ar-SA"/>
              </w:rPr>
              <w:t xml:space="preserve">306805,32 </w:t>
            </w:r>
            <w:r w:rsidRPr="00303F01">
              <w:rPr>
                <w:rFonts w:ascii="Times New Roman" w:eastAsia="Times New Roman" w:hAnsi="Times New Roman" w:cs="Times New Roman"/>
                <w:sz w:val="23"/>
                <w:szCs w:val="23"/>
                <w:lang w:eastAsia="ar-SA"/>
              </w:rPr>
              <w:t>руб.</w:t>
            </w:r>
          </w:p>
          <w:p w:rsidR="00932EA4" w:rsidRPr="00303F01" w:rsidRDefault="00932EA4" w:rsidP="004D4231">
            <w:pPr>
              <w:tabs>
                <w:tab w:val="left" w:pos="709"/>
              </w:tabs>
              <w:suppressAutoHyphens/>
              <w:snapToGrid w:val="0"/>
              <w:spacing w:after="0" w:line="240" w:lineRule="auto"/>
              <w:ind w:left="34"/>
              <w:jc w:val="both"/>
              <w:rPr>
                <w:rFonts w:ascii="Times New Roman" w:eastAsia="Times New Roman" w:hAnsi="Times New Roman" w:cs="Times New Roman"/>
                <w:color w:val="C00000"/>
                <w:sz w:val="23"/>
                <w:szCs w:val="23"/>
                <w:lang w:eastAsia="ar-SA"/>
              </w:rPr>
            </w:pPr>
            <w:r w:rsidRPr="00303F01">
              <w:rPr>
                <w:rFonts w:ascii="Times New Roman" w:eastAsia="Times New Roman" w:hAnsi="Times New Roman" w:cs="Times New Roman"/>
                <w:sz w:val="23"/>
                <w:szCs w:val="23"/>
                <w:lang w:eastAsia="ar-SA"/>
              </w:rPr>
              <w:t xml:space="preserve">Арендная плата за 5 лет = </w:t>
            </w:r>
            <w:r w:rsidR="004D4231" w:rsidRPr="004D4231">
              <w:rPr>
                <w:rFonts w:ascii="Times New Roman" w:eastAsia="Times New Roman" w:hAnsi="Times New Roman" w:cs="Times New Roman"/>
                <w:sz w:val="23"/>
                <w:szCs w:val="23"/>
                <w:lang w:eastAsia="ar-SA"/>
              </w:rPr>
              <w:t>306805,32</w:t>
            </w:r>
            <w:r w:rsidRPr="00303F01">
              <w:rPr>
                <w:rFonts w:ascii="Times New Roman" w:eastAsia="Times New Roman" w:hAnsi="Times New Roman" w:cs="Times New Roman"/>
                <w:sz w:val="23"/>
                <w:szCs w:val="23"/>
                <w:lang w:eastAsia="ar-SA"/>
              </w:rPr>
              <w:t xml:space="preserve"> руб. х 5 лет = </w:t>
            </w:r>
            <w:r w:rsidR="00F65C41" w:rsidRPr="00303F01">
              <w:rPr>
                <w:rFonts w:ascii="Times New Roman" w:eastAsia="Times New Roman" w:hAnsi="Times New Roman" w:cs="Times New Roman"/>
                <w:sz w:val="23"/>
                <w:szCs w:val="23"/>
                <w:lang w:eastAsia="ar-SA"/>
              </w:rPr>
              <w:t xml:space="preserve">        </w:t>
            </w:r>
            <w:r w:rsidR="00303F01">
              <w:rPr>
                <w:rFonts w:ascii="Times New Roman" w:eastAsia="Times New Roman" w:hAnsi="Times New Roman" w:cs="Times New Roman"/>
                <w:sz w:val="23"/>
                <w:szCs w:val="23"/>
                <w:lang w:eastAsia="ar-SA"/>
              </w:rPr>
              <w:t xml:space="preserve">   </w:t>
            </w:r>
            <w:r w:rsidR="004D4231">
              <w:rPr>
                <w:rFonts w:ascii="Times New Roman" w:eastAsia="Times New Roman" w:hAnsi="Times New Roman" w:cs="Times New Roman"/>
                <w:sz w:val="23"/>
                <w:szCs w:val="23"/>
                <w:lang w:eastAsia="ar-SA"/>
              </w:rPr>
              <w:t>1534026,6</w:t>
            </w:r>
            <w:r w:rsidRPr="00303F01">
              <w:rPr>
                <w:rFonts w:ascii="Times New Roman" w:eastAsia="Times New Roman" w:hAnsi="Times New Roman" w:cs="Times New Roman"/>
                <w:sz w:val="23"/>
                <w:szCs w:val="23"/>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4</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3"/>
                <w:szCs w:val="23"/>
                <w:u w:val="single"/>
                <w:lang w:eastAsia="ru-RU"/>
              </w:rPr>
            </w:pPr>
            <w:r w:rsidRPr="00303F01">
              <w:rPr>
                <w:rFonts w:ascii="Times New Roman" w:eastAsia="Times New Roman" w:hAnsi="Times New Roman" w:cs="Times New Roman"/>
                <w:sz w:val="23"/>
                <w:szCs w:val="23"/>
                <w:u w:val="single"/>
                <w:lang w:eastAsia="ru-RU"/>
              </w:rPr>
              <w:t xml:space="preserve">5 лет </w:t>
            </w:r>
          </w:p>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Договор аренды, заключенный на срок не менее одного года, подлежит государственной регистрации. </w:t>
            </w:r>
          </w:p>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При этом арендная плата по договору аренды начисляется </w:t>
            </w:r>
            <w:proofErr w:type="gramStart"/>
            <w:r w:rsidRPr="00303F01">
              <w:rPr>
                <w:rFonts w:ascii="Times New Roman" w:eastAsia="Times New Roman" w:hAnsi="Times New Roman" w:cs="Times New Roman"/>
                <w:color w:val="000000"/>
                <w:sz w:val="23"/>
                <w:szCs w:val="23"/>
                <w:lang w:eastAsia="ru-RU"/>
              </w:rPr>
              <w:t>с даты подписания</w:t>
            </w:r>
            <w:proofErr w:type="gramEnd"/>
            <w:r w:rsidRPr="00303F01">
              <w:rPr>
                <w:rFonts w:ascii="Times New Roman" w:eastAsia="Times New Roman" w:hAnsi="Times New Roman" w:cs="Times New Roman"/>
                <w:color w:val="000000"/>
                <w:sz w:val="23"/>
                <w:szCs w:val="23"/>
                <w:lang w:eastAsia="ru-RU"/>
              </w:rPr>
              <w:t xml:space="preserve"> акта приема-передачи объекта.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5</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место и порядок предоставления документации об аукционе,</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электронный адрес сайта в сети «Интернет», на котором размещена документация об аукционе.</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303F01">
              <w:rPr>
                <w:rFonts w:ascii="Times New Roman" w:eastAsia="Times New Roman" w:hAnsi="Times New Roman" w:cs="Times New Roman"/>
                <w:sz w:val="23"/>
                <w:szCs w:val="23"/>
                <w:lang w:eastAsia="ar-SA"/>
              </w:rPr>
              <w:t>т.ч</w:t>
            </w:r>
            <w:proofErr w:type="spellEnd"/>
            <w:r w:rsidRPr="00303F01">
              <w:rPr>
                <w:rFonts w:ascii="Times New Roman" w:eastAsia="Times New Roman" w:hAnsi="Times New Roman" w:cs="Times New Roman"/>
                <w:sz w:val="23"/>
                <w:szCs w:val="23"/>
                <w:lang w:eastAsia="ar-SA"/>
              </w:rPr>
              <w:t xml:space="preserve">. в форме электронного документа.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Предоставление документации осуществляется следующими способами (по выбору заявителя):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по адресу: г. Красноярск, ул. Карла Маркса, д. 75 (кабинет </w:t>
            </w:r>
            <w:r w:rsidR="00FC7592" w:rsidRPr="00303F01">
              <w:rPr>
                <w:rFonts w:ascii="Times New Roman" w:eastAsia="Times New Roman" w:hAnsi="Times New Roman" w:cs="Times New Roman"/>
                <w:sz w:val="23"/>
                <w:szCs w:val="23"/>
                <w:lang w:eastAsia="ar-SA"/>
              </w:rPr>
              <w:t>405</w:t>
            </w:r>
            <w:r w:rsidRPr="00303F01">
              <w:rPr>
                <w:rFonts w:ascii="Times New Roman" w:eastAsia="Times New Roman" w:hAnsi="Times New Roman" w:cs="Times New Roman"/>
                <w:sz w:val="23"/>
                <w:szCs w:val="23"/>
                <w:lang w:eastAsia="ar-SA"/>
              </w:rPr>
              <w:t>), время выдачи: в рабочие дни с 9 до 13 часов по местному времени;</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направляется почтовым отправлением по почтовому адресу, указанному заявителем;</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направляется в форме электронного документа по адресу электронной почты, указанному заявителем.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предоставляется </w:t>
            </w:r>
            <w:proofErr w:type="gramStart"/>
            <w:r w:rsidRPr="00303F01">
              <w:rPr>
                <w:rFonts w:ascii="Times New Roman" w:eastAsia="Times New Roman" w:hAnsi="Times New Roman" w:cs="Times New Roman"/>
                <w:sz w:val="23"/>
                <w:szCs w:val="23"/>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303F01">
              <w:rPr>
                <w:rFonts w:ascii="Times New Roman" w:eastAsia="Times New Roman" w:hAnsi="Times New Roman" w:cs="Times New Roman"/>
                <w:sz w:val="23"/>
                <w:szCs w:val="23"/>
                <w:lang w:eastAsia="ar-SA"/>
              </w:rPr>
              <w:t xml:space="preserve"> в аукционе.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размещается на официальном сайте торгов - www.torgi.gov.ru.</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Осмотр имущества проводится без взимания платы в рабочие дни еженедельно по </w:t>
            </w:r>
            <w:r w:rsidR="00B72145">
              <w:rPr>
                <w:rFonts w:ascii="Times New Roman" w:eastAsia="Times New Roman" w:hAnsi="Times New Roman" w:cs="Times New Roman"/>
                <w:sz w:val="23"/>
                <w:szCs w:val="23"/>
                <w:lang w:eastAsia="ar-SA"/>
              </w:rPr>
              <w:t>пятницам</w:t>
            </w:r>
            <w:r w:rsidRPr="00303F01">
              <w:rPr>
                <w:rFonts w:ascii="Times New Roman" w:eastAsia="Times New Roman" w:hAnsi="Times New Roman" w:cs="Times New Roman"/>
                <w:sz w:val="23"/>
                <w:szCs w:val="23"/>
                <w:lang w:eastAsia="ar-SA"/>
              </w:rPr>
              <w:t xml:space="preserve"> с </w:t>
            </w:r>
            <w:r w:rsidR="00B72145">
              <w:rPr>
                <w:rFonts w:ascii="Times New Roman" w:eastAsia="Times New Roman" w:hAnsi="Times New Roman" w:cs="Times New Roman"/>
                <w:sz w:val="23"/>
                <w:szCs w:val="23"/>
                <w:lang w:eastAsia="ar-SA"/>
              </w:rPr>
              <w:t>9</w:t>
            </w:r>
            <w:r w:rsidR="00E07B38" w:rsidRPr="00303F01">
              <w:rPr>
                <w:rFonts w:ascii="Times New Roman" w:eastAsia="Times New Roman" w:hAnsi="Times New Roman" w:cs="Times New Roman"/>
                <w:sz w:val="23"/>
                <w:szCs w:val="23"/>
                <w:lang w:eastAsia="ar-SA"/>
              </w:rPr>
              <w:t>-</w:t>
            </w:r>
            <w:r w:rsidR="00B72145">
              <w:rPr>
                <w:rFonts w:ascii="Times New Roman" w:eastAsia="Times New Roman" w:hAnsi="Times New Roman" w:cs="Times New Roman"/>
                <w:sz w:val="23"/>
                <w:szCs w:val="23"/>
                <w:lang w:eastAsia="ar-SA"/>
              </w:rPr>
              <w:t>3</w:t>
            </w:r>
            <w:r w:rsidR="00E07B38" w:rsidRPr="00303F01">
              <w:rPr>
                <w:rFonts w:ascii="Times New Roman" w:eastAsia="Times New Roman" w:hAnsi="Times New Roman" w:cs="Times New Roman"/>
                <w:sz w:val="23"/>
                <w:szCs w:val="23"/>
                <w:lang w:eastAsia="ar-SA"/>
              </w:rPr>
              <w:t>0</w:t>
            </w:r>
            <w:r w:rsidRPr="00303F01">
              <w:rPr>
                <w:rFonts w:ascii="Times New Roman" w:eastAsia="Times New Roman" w:hAnsi="Times New Roman" w:cs="Times New Roman"/>
                <w:sz w:val="23"/>
                <w:szCs w:val="23"/>
                <w:lang w:eastAsia="ar-SA"/>
              </w:rPr>
              <w:t xml:space="preserve"> до 1</w:t>
            </w:r>
            <w:r w:rsidR="00B72145">
              <w:rPr>
                <w:rFonts w:ascii="Times New Roman" w:eastAsia="Times New Roman" w:hAnsi="Times New Roman" w:cs="Times New Roman"/>
                <w:sz w:val="23"/>
                <w:szCs w:val="23"/>
                <w:lang w:eastAsia="ar-SA"/>
              </w:rPr>
              <w:t>0</w:t>
            </w:r>
            <w:r w:rsidR="00E07B38" w:rsidRPr="00303F01">
              <w:rPr>
                <w:rFonts w:ascii="Times New Roman" w:eastAsia="Times New Roman" w:hAnsi="Times New Roman" w:cs="Times New Roman"/>
                <w:sz w:val="23"/>
                <w:szCs w:val="23"/>
                <w:lang w:eastAsia="ar-SA"/>
              </w:rPr>
              <w:t>-</w:t>
            </w:r>
            <w:r w:rsidR="00B72145">
              <w:rPr>
                <w:rFonts w:ascii="Times New Roman" w:eastAsia="Times New Roman" w:hAnsi="Times New Roman" w:cs="Times New Roman"/>
                <w:sz w:val="23"/>
                <w:szCs w:val="23"/>
                <w:lang w:eastAsia="ar-SA"/>
              </w:rPr>
              <w:t>0</w:t>
            </w:r>
            <w:r w:rsidR="00E07B38" w:rsidRPr="00303F01">
              <w:rPr>
                <w:rFonts w:ascii="Times New Roman" w:eastAsia="Times New Roman" w:hAnsi="Times New Roman" w:cs="Times New Roman"/>
                <w:sz w:val="23"/>
                <w:szCs w:val="23"/>
                <w:lang w:eastAsia="ar-SA"/>
              </w:rPr>
              <w:t>0 часов по местному времени.</w:t>
            </w:r>
            <w:bookmarkStart w:id="2" w:name="_GoBack"/>
            <w:bookmarkEnd w:id="2"/>
          </w:p>
          <w:p w:rsidR="00B234C5" w:rsidRPr="00303F01" w:rsidRDefault="00932EA4" w:rsidP="00B234C5">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Проведение осмотра осуществляется не реже, чем через каждые пять рабочих дней с даты размещения извещения </w:t>
            </w:r>
            <w:r w:rsid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lastRenderedPageBreak/>
              <w:t>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кциона, документации об аукционе на официальном сайте торгов, но не позднее, чем за два рабочих дня до даты окончания подач</w:t>
            </w:r>
            <w:r w:rsidR="00B234C5" w:rsidRPr="00303F01">
              <w:rPr>
                <w:rFonts w:ascii="Times New Roman" w:eastAsia="Times New Roman" w:hAnsi="Times New Roman" w:cs="Times New Roman"/>
                <w:sz w:val="23"/>
                <w:szCs w:val="23"/>
                <w:lang w:eastAsia="ar-SA"/>
              </w:rPr>
              <w:t>и заявок на участие в аукционе.</w:t>
            </w:r>
          </w:p>
          <w:p w:rsidR="00932EA4" w:rsidRPr="00303F01" w:rsidRDefault="00C7485F" w:rsidP="001D39C6">
            <w:pPr>
              <w:suppressAutoHyphens/>
              <w:snapToGrid w:val="0"/>
              <w:spacing w:after="0" w:line="240" w:lineRule="auto"/>
              <w:ind w:left="33" w:firstLine="28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color w:val="000000"/>
                <w:sz w:val="23"/>
                <w:szCs w:val="23"/>
                <w:lang w:eastAsia="ru-RU"/>
              </w:rPr>
              <w:t xml:space="preserve">Контактный телефон по вопросу осмотра объекта:         </w:t>
            </w:r>
            <w:r w:rsidR="00303F01">
              <w:rPr>
                <w:rFonts w:ascii="Times New Roman" w:eastAsia="Times New Roman" w:hAnsi="Times New Roman" w:cs="Times New Roman"/>
                <w:color w:val="000000"/>
                <w:sz w:val="23"/>
                <w:szCs w:val="23"/>
                <w:lang w:eastAsia="ru-RU"/>
              </w:rPr>
              <w:t xml:space="preserve">     </w:t>
            </w:r>
            <w:r w:rsidRPr="00303F01">
              <w:rPr>
                <w:rFonts w:ascii="Times New Roman" w:eastAsia="Times New Roman" w:hAnsi="Times New Roman" w:cs="Times New Roman"/>
                <w:color w:val="000000"/>
                <w:sz w:val="23"/>
                <w:szCs w:val="23"/>
                <w:lang w:eastAsia="ru-RU"/>
              </w:rPr>
              <w:t>(8 391) 226-18-05, 226-17-</w:t>
            </w:r>
            <w:r w:rsidR="001D39C6">
              <w:rPr>
                <w:rFonts w:ascii="Times New Roman" w:eastAsia="Times New Roman" w:hAnsi="Times New Roman" w:cs="Times New Roman"/>
                <w:color w:val="000000"/>
                <w:sz w:val="23"/>
                <w:szCs w:val="23"/>
                <w:lang w:eastAsia="ru-RU"/>
              </w:rPr>
              <w:t>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370601">
              <w:rPr>
                <w:rFonts w:ascii="Times New Roman" w:eastAsia="Times New Roman" w:hAnsi="Times New Roman" w:cs="Times New Roman"/>
                <w:sz w:val="23"/>
                <w:szCs w:val="23"/>
                <w:lang w:eastAsia="ar-SA"/>
              </w:rPr>
              <w:t>25 567,11</w:t>
            </w:r>
            <w:r w:rsidR="00822FD0" w:rsidRPr="00303F01">
              <w:rPr>
                <w:rFonts w:ascii="Times New Roman" w:eastAsia="Times New Roman" w:hAnsi="Times New Roman" w:cs="Times New Roman"/>
                <w:sz w:val="23"/>
                <w:szCs w:val="23"/>
                <w:lang w:eastAsia="ar-SA"/>
              </w:rPr>
              <w:t xml:space="preserve"> руб.</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Заявители обеспечивают оплату задатков в срок не позднее </w:t>
            </w:r>
            <w:r w:rsidR="00370601">
              <w:rPr>
                <w:rFonts w:ascii="Times New Roman" w:eastAsia="Times New Roman" w:hAnsi="Times New Roman" w:cs="Times New Roman"/>
                <w:sz w:val="23"/>
                <w:szCs w:val="23"/>
                <w:lang w:eastAsia="ar-SA"/>
              </w:rPr>
              <w:t>14</w:t>
            </w:r>
            <w:r w:rsidR="00C7485F" w:rsidRPr="00303F01">
              <w:rPr>
                <w:rFonts w:ascii="Times New Roman" w:eastAsia="Times New Roman" w:hAnsi="Times New Roman" w:cs="Times New Roman"/>
                <w:sz w:val="23"/>
                <w:szCs w:val="23"/>
                <w:lang w:eastAsia="ar-SA"/>
              </w:rPr>
              <w:t>.0</w:t>
            </w:r>
            <w:r w:rsidR="00370601">
              <w:rPr>
                <w:rFonts w:ascii="Times New Roman" w:eastAsia="Times New Roman" w:hAnsi="Times New Roman" w:cs="Times New Roman"/>
                <w:sz w:val="23"/>
                <w:szCs w:val="23"/>
                <w:lang w:eastAsia="ar-SA"/>
              </w:rPr>
              <w:t>9</w:t>
            </w:r>
            <w:r w:rsidR="006000E2" w:rsidRPr="00303F01">
              <w:rPr>
                <w:rFonts w:ascii="Times New Roman" w:eastAsia="Times New Roman" w:hAnsi="Times New Roman" w:cs="Times New Roman"/>
                <w:sz w:val="23"/>
                <w:szCs w:val="23"/>
                <w:lang w:eastAsia="ar-SA"/>
              </w:rPr>
              <w:t>.202</w:t>
            </w:r>
            <w:r w:rsidR="003B1E4A" w:rsidRPr="00303F01">
              <w:rPr>
                <w:rFonts w:ascii="Times New Roman" w:eastAsia="Times New Roman" w:hAnsi="Times New Roman" w:cs="Times New Roman"/>
                <w:sz w:val="23"/>
                <w:szCs w:val="23"/>
                <w:lang w:eastAsia="ar-SA"/>
              </w:rPr>
              <w:t>3</w:t>
            </w:r>
            <w:r w:rsidR="006000E2" w:rsidRPr="00303F01">
              <w:rPr>
                <w:rFonts w:ascii="Times New Roman" w:eastAsia="Times New Roman" w:hAnsi="Times New Roman" w:cs="Times New Roman"/>
                <w:sz w:val="23"/>
                <w:szCs w:val="23"/>
                <w:lang w:eastAsia="ar-SA"/>
              </w:rPr>
              <w:t>.</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Задаток для участия в торгах вносится единым платежом по следующим реквизитам:</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ИНН 2466010657/ КПП 246601001   </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Расчетный счет 03232643047010001900</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Банк получателя: Отделение Красноярск Банка России // УФК по Красноярскому краю, г. Красноярск,</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БИК 010407105, к/с 40102810245370000011</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7</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Организатор торгов вправе: </w:t>
            </w:r>
          </w:p>
          <w:p w:rsidR="00932EA4" w:rsidRPr="00303F01"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303F01"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принять решение о внесении изменений в извещение 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303F01">
              <w:rPr>
                <w:rFonts w:ascii="Times New Roman" w:eastAsia="Times New Roman" w:hAnsi="Times New Roman" w:cs="Times New Roman"/>
                <w:sz w:val="23"/>
                <w:szCs w:val="23"/>
                <w:lang w:eastAsia="ar-SA"/>
              </w:rPr>
              <w:t>с даты размещения</w:t>
            </w:r>
            <w:proofErr w:type="gramEnd"/>
            <w:r w:rsidRPr="00303F01">
              <w:rPr>
                <w:rFonts w:ascii="Times New Roman" w:eastAsia="Times New Roman" w:hAnsi="Times New Roman" w:cs="Times New Roman"/>
                <w:sz w:val="23"/>
                <w:szCs w:val="23"/>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8</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Содержание и состав заявки, инструкция по ее заполнению приведены в п. 3 Раздела 1 документации об аукционе.</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ind w:left="5"/>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9</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Форма, срок и порядок оплаты по договору.</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0</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autoSpaceDE w:val="0"/>
              <w:snapToGrid w:val="0"/>
              <w:spacing w:after="0" w:line="240" w:lineRule="auto"/>
              <w:jc w:val="both"/>
              <w:rPr>
                <w:rFonts w:ascii="Times New Roman" w:eastAsia="Arial" w:hAnsi="Times New Roman" w:cs="Times New Roman"/>
                <w:sz w:val="23"/>
                <w:szCs w:val="23"/>
                <w:lang w:eastAsia="ar-SA"/>
              </w:rPr>
            </w:pPr>
            <w:proofErr w:type="gramStart"/>
            <w:r w:rsidRPr="00303F01">
              <w:rPr>
                <w:rFonts w:ascii="Times New Roman" w:eastAsia="Arial" w:hAnsi="Times New Roman" w:cs="Times New Roman"/>
                <w:sz w:val="23"/>
                <w:szCs w:val="23"/>
                <w:lang w:eastAsia="ar-SA"/>
              </w:rPr>
              <w:t>Установлены</w:t>
            </w:r>
            <w:proofErr w:type="gramEnd"/>
            <w:r w:rsidRPr="00303F01">
              <w:rPr>
                <w:rFonts w:ascii="Times New Roman" w:eastAsia="Arial" w:hAnsi="Times New Roman" w:cs="Times New Roman"/>
                <w:sz w:val="23"/>
                <w:szCs w:val="23"/>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11</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proofErr w:type="gramStart"/>
            <w:r w:rsidRPr="00303F01">
              <w:rPr>
                <w:rFonts w:ascii="Times New Roman" w:eastAsia="Times New Roman" w:hAnsi="Times New Roman" w:cs="Times New Roman"/>
                <w:sz w:val="23"/>
                <w:szCs w:val="23"/>
                <w:lang w:eastAsia="ar-SA"/>
              </w:rPr>
              <w:t>Установлен</w:t>
            </w:r>
            <w:proofErr w:type="gramEnd"/>
            <w:r w:rsidRPr="00303F01">
              <w:rPr>
                <w:rFonts w:ascii="Times New Roman" w:eastAsia="Times New Roman" w:hAnsi="Times New Roman" w:cs="Times New Roman"/>
                <w:sz w:val="23"/>
                <w:szCs w:val="23"/>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2</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Формы, порядок, даты начала и окончания предоставления разъяснений положений </w:t>
            </w:r>
            <w:r w:rsidRPr="00303F01">
              <w:rPr>
                <w:rFonts w:ascii="Times New Roman" w:eastAsia="Times New Roman" w:hAnsi="Times New Roman" w:cs="Times New Roman"/>
                <w:sz w:val="23"/>
                <w:szCs w:val="23"/>
                <w:lang w:eastAsia="ar-SA"/>
              </w:rPr>
              <w:lastRenderedPageBreak/>
              <w:t>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Форма и порядок предоставления разъяснений определены пунктом 1.4 Раздела 1</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Датами начала и окончания предоставления разъяснений являются даты начала и окончания приема заявок на участие </w:t>
            </w:r>
            <w:r w:rsidRPr="00303F01">
              <w:rPr>
                <w:rFonts w:ascii="Times New Roman" w:eastAsia="Times New Roman" w:hAnsi="Times New Roman" w:cs="Times New Roman"/>
                <w:sz w:val="23"/>
                <w:szCs w:val="23"/>
                <w:lang w:eastAsia="ar-SA"/>
              </w:rPr>
              <w:lastRenderedPageBreak/>
              <w:t>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1</w:t>
            </w:r>
            <w:r w:rsidR="008C722F" w:rsidRPr="00303F01">
              <w:rPr>
                <w:rFonts w:ascii="Times New Roman" w:eastAsia="Times New Roman" w:hAnsi="Times New Roman" w:cs="Times New Roman"/>
                <w:sz w:val="23"/>
                <w:szCs w:val="23"/>
                <w:lang w:eastAsia="ar-SA"/>
              </w:rPr>
              <w:t>3</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4</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color w:val="323232"/>
                <w:sz w:val="23"/>
                <w:szCs w:val="23"/>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Порядок подачи заявок предусмотрен документацией об аукционе.</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подачи заявок – г. Красноярск, ул. Карла Маркса,     д. 75 (кабинет</w:t>
            </w:r>
            <w:r w:rsidR="00C7485F" w:rsidRPr="00303F01">
              <w:rPr>
                <w:rFonts w:ascii="Times New Roman" w:eastAsia="Times New Roman" w:hAnsi="Times New Roman" w:cs="Times New Roman"/>
                <w:sz w:val="23"/>
                <w:szCs w:val="23"/>
                <w:lang w:eastAsia="ar-SA"/>
              </w:rPr>
              <w:t>ы</w:t>
            </w:r>
            <w:r w:rsidRPr="00303F01">
              <w:rPr>
                <w:rFonts w:ascii="Times New Roman" w:eastAsia="Times New Roman" w:hAnsi="Times New Roman" w:cs="Times New Roman"/>
                <w:sz w:val="23"/>
                <w:szCs w:val="23"/>
                <w:lang w:eastAsia="ar-SA"/>
              </w:rPr>
              <w:t xml:space="preserve"> </w:t>
            </w:r>
            <w:r w:rsidR="007D792D" w:rsidRPr="00303F01">
              <w:rPr>
                <w:rFonts w:ascii="Times New Roman" w:eastAsia="Times New Roman" w:hAnsi="Times New Roman" w:cs="Times New Roman"/>
                <w:sz w:val="23"/>
                <w:szCs w:val="23"/>
                <w:lang w:eastAsia="ar-SA"/>
              </w:rPr>
              <w:t>103</w:t>
            </w:r>
            <w:r w:rsidR="00C7485F" w:rsidRPr="00303F01">
              <w:rPr>
                <w:rFonts w:ascii="Times New Roman" w:eastAsia="Times New Roman" w:hAnsi="Times New Roman" w:cs="Times New Roman"/>
                <w:sz w:val="23"/>
                <w:szCs w:val="23"/>
                <w:lang w:eastAsia="ar-SA"/>
              </w:rPr>
              <w:t>, 102</w:t>
            </w:r>
            <w:r w:rsidRPr="00303F01">
              <w:rPr>
                <w:rFonts w:ascii="Times New Roman" w:eastAsia="Times New Roman" w:hAnsi="Times New Roman" w:cs="Times New Roman"/>
                <w:sz w:val="23"/>
                <w:szCs w:val="23"/>
                <w:lang w:eastAsia="ar-SA"/>
              </w:rPr>
              <w:t xml:space="preserve">), тел. 226-17-08.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Дата начала подачи заявок –</w:t>
            </w:r>
            <w:r w:rsidR="00412E51">
              <w:rPr>
                <w:rFonts w:ascii="Times New Roman" w:eastAsia="Times New Roman" w:hAnsi="Times New Roman" w:cs="Times New Roman"/>
                <w:sz w:val="23"/>
                <w:szCs w:val="23"/>
                <w:lang w:eastAsia="ar-SA"/>
              </w:rPr>
              <w:t>25</w:t>
            </w:r>
            <w:r w:rsidR="00C7485F" w:rsidRPr="00303F01">
              <w:rPr>
                <w:rFonts w:ascii="Times New Roman" w:eastAsia="Times New Roman" w:hAnsi="Times New Roman" w:cs="Times New Roman"/>
                <w:sz w:val="23"/>
                <w:szCs w:val="23"/>
                <w:lang w:eastAsia="ar-SA"/>
              </w:rPr>
              <w:t>.0</w:t>
            </w:r>
            <w:r w:rsidR="00412E51">
              <w:rPr>
                <w:rFonts w:ascii="Times New Roman" w:eastAsia="Times New Roman" w:hAnsi="Times New Roman" w:cs="Times New Roman"/>
                <w:sz w:val="23"/>
                <w:szCs w:val="23"/>
                <w:lang w:eastAsia="ar-SA"/>
              </w:rPr>
              <w:t>8</w:t>
            </w:r>
            <w:r w:rsidR="008C722F" w:rsidRPr="00303F01">
              <w:rPr>
                <w:rFonts w:ascii="Times New Roman" w:eastAsia="Times New Roman" w:hAnsi="Times New Roman" w:cs="Times New Roman"/>
                <w:sz w:val="23"/>
                <w:szCs w:val="23"/>
                <w:lang w:eastAsia="ar-SA"/>
              </w:rPr>
              <w:t>.202</w:t>
            </w:r>
            <w:r w:rsidR="007D792D"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(день, следующий за днем размещения в установленном порядке извещения 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кциона).</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Время подачи заявок: с понедельника по пятницу с 9 до 13 часов, с 14 до 18 часов по местному времени.</w:t>
            </w:r>
          </w:p>
          <w:p w:rsidR="00932EA4" w:rsidRPr="00303F01" w:rsidRDefault="00932EA4" w:rsidP="00412E51">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 и время окончания срока подачи заявок – </w:t>
            </w:r>
            <w:r w:rsidR="00412E51">
              <w:rPr>
                <w:rFonts w:ascii="Times New Roman" w:eastAsia="Times New Roman" w:hAnsi="Times New Roman" w:cs="Times New Roman"/>
                <w:sz w:val="23"/>
                <w:szCs w:val="23"/>
                <w:lang w:eastAsia="ar-SA"/>
              </w:rPr>
              <w:t>14</w:t>
            </w:r>
            <w:r w:rsidR="00C7485F" w:rsidRPr="00303F01">
              <w:rPr>
                <w:rFonts w:ascii="Times New Roman" w:eastAsia="Times New Roman" w:hAnsi="Times New Roman" w:cs="Times New Roman"/>
                <w:sz w:val="23"/>
                <w:szCs w:val="23"/>
                <w:lang w:eastAsia="ar-SA"/>
              </w:rPr>
              <w:t>.0</w:t>
            </w:r>
            <w:r w:rsidR="00412E51">
              <w:rPr>
                <w:rFonts w:ascii="Times New Roman" w:eastAsia="Times New Roman" w:hAnsi="Times New Roman" w:cs="Times New Roman"/>
                <w:sz w:val="23"/>
                <w:szCs w:val="23"/>
                <w:lang w:eastAsia="ar-SA"/>
              </w:rPr>
              <w:t>9</w:t>
            </w:r>
            <w:r w:rsidR="008C722F" w:rsidRPr="00303F01">
              <w:rPr>
                <w:rFonts w:ascii="Times New Roman" w:eastAsia="Times New Roman" w:hAnsi="Times New Roman" w:cs="Times New Roman"/>
                <w:sz w:val="23"/>
                <w:szCs w:val="23"/>
                <w:lang w:eastAsia="ar-SA"/>
              </w:rPr>
              <w:t>.202</w:t>
            </w:r>
            <w:r w:rsidR="007D792D" w:rsidRPr="00303F01">
              <w:rPr>
                <w:rFonts w:ascii="Times New Roman" w:eastAsia="Times New Roman" w:hAnsi="Times New Roman" w:cs="Times New Roman"/>
                <w:sz w:val="23"/>
                <w:szCs w:val="23"/>
                <w:lang w:eastAsia="ar-SA"/>
              </w:rPr>
              <w:t>3</w:t>
            </w:r>
            <w:r w:rsidR="008C722F" w:rsidRPr="00303F01">
              <w:rPr>
                <w:rFonts w:ascii="Times New Roman" w:eastAsia="Times New Roman" w:hAnsi="Times New Roman" w:cs="Times New Roman"/>
                <w:sz w:val="23"/>
                <w:szCs w:val="23"/>
                <w:lang w:eastAsia="ar-SA"/>
              </w:rPr>
              <w:t xml:space="preserve"> 18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5</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Место рассмотрения заявок – г. Красноярск, ул. Карла Маркса, д. 75. </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Дата и время начала рассмотрения заявок – </w:t>
            </w:r>
            <w:r w:rsidR="00626C11">
              <w:rPr>
                <w:rFonts w:ascii="Times New Roman" w:eastAsia="Times New Roman" w:hAnsi="Times New Roman" w:cs="Times New Roman"/>
                <w:sz w:val="23"/>
                <w:szCs w:val="23"/>
                <w:lang w:eastAsia="ar-SA"/>
              </w:rPr>
              <w:t>15</w:t>
            </w:r>
            <w:r w:rsidR="00C7485F" w:rsidRPr="00303F01">
              <w:rPr>
                <w:rFonts w:ascii="Times New Roman" w:eastAsia="Times New Roman" w:hAnsi="Times New Roman" w:cs="Times New Roman"/>
                <w:sz w:val="23"/>
                <w:szCs w:val="23"/>
                <w:lang w:eastAsia="ar-SA"/>
              </w:rPr>
              <w:t>.0</w:t>
            </w:r>
            <w:r w:rsidR="00626C11">
              <w:rPr>
                <w:rFonts w:ascii="Times New Roman" w:eastAsia="Times New Roman" w:hAnsi="Times New Roman" w:cs="Times New Roman"/>
                <w:sz w:val="23"/>
                <w:szCs w:val="23"/>
                <w:lang w:eastAsia="ar-SA"/>
              </w:rPr>
              <w:t>9</w:t>
            </w:r>
            <w:r w:rsidR="002307D3" w:rsidRPr="00303F01">
              <w:rPr>
                <w:rFonts w:ascii="Times New Roman" w:eastAsia="Times New Roman" w:hAnsi="Times New Roman" w:cs="Times New Roman"/>
                <w:sz w:val="23"/>
                <w:szCs w:val="23"/>
                <w:lang w:eastAsia="ar-SA"/>
              </w:rPr>
              <w:t>.202</w:t>
            </w:r>
            <w:r w:rsidR="00811184"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color w:val="FF0000"/>
                <w:sz w:val="23"/>
                <w:szCs w:val="23"/>
                <w:lang w:eastAsia="ar-SA"/>
              </w:rPr>
              <w:t xml:space="preserve">  </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9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16</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Место проведения аукциона: г. Красноярск, </w:t>
            </w:r>
          </w:p>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ул. Карла Маркса, д. 75 (кабинет 308).</w:t>
            </w:r>
          </w:p>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Дата и время проведения аукциона – </w:t>
            </w:r>
            <w:r w:rsidR="00C7485F" w:rsidRPr="00303F01">
              <w:rPr>
                <w:rFonts w:ascii="Times New Roman" w:eastAsia="Times New Roman" w:hAnsi="Times New Roman" w:cs="Times New Roman"/>
                <w:sz w:val="23"/>
                <w:szCs w:val="23"/>
                <w:lang w:eastAsia="ar-SA"/>
              </w:rPr>
              <w:t>2</w:t>
            </w:r>
            <w:r w:rsidR="00626C11">
              <w:rPr>
                <w:rFonts w:ascii="Times New Roman" w:eastAsia="Times New Roman" w:hAnsi="Times New Roman" w:cs="Times New Roman"/>
                <w:sz w:val="23"/>
                <w:szCs w:val="23"/>
                <w:lang w:eastAsia="ar-SA"/>
              </w:rPr>
              <w:t>8</w:t>
            </w:r>
            <w:r w:rsidR="00C7485F" w:rsidRPr="00303F01">
              <w:rPr>
                <w:rFonts w:ascii="Times New Roman" w:eastAsia="Times New Roman" w:hAnsi="Times New Roman" w:cs="Times New Roman"/>
                <w:sz w:val="23"/>
                <w:szCs w:val="23"/>
                <w:lang w:eastAsia="ar-SA"/>
              </w:rPr>
              <w:t>.09</w:t>
            </w:r>
            <w:r w:rsidR="0010041B" w:rsidRPr="00303F01">
              <w:rPr>
                <w:rFonts w:ascii="Times New Roman" w:eastAsia="Times New Roman" w:hAnsi="Times New Roman" w:cs="Times New Roman"/>
                <w:sz w:val="23"/>
                <w:szCs w:val="23"/>
                <w:lang w:eastAsia="ar-SA"/>
              </w:rPr>
              <w:t>.202</w:t>
            </w:r>
            <w:r w:rsidR="00811184"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color w:val="FF0000"/>
                <w:sz w:val="23"/>
                <w:szCs w:val="23"/>
                <w:lang w:eastAsia="ar-SA"/>
              </w:rPr>
              <w:t xml:space="preserve"> </w:t>
            </w:r>
          </w:p>
          <w:p w:rsidR="00932EA4" w:rsidRPr="00303F01" w:rsidRDefault="004F2B33" w:rsidP="0081118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C7485F" w:rsidRPr="00303F01">
              <w:rPr>
                <w:rFonts w:ascii="Times New Roman" w:eastAsia="Times New Roman" w:hAnsi="Times New Roman" w:cs="Times New Roman"/>
                <w:sz w:val="23"/>
                <w:szCs w:val="23"/>
                <w:lang w:eastAsia="ar-SA"/>
              </w:rPr>
              <w:t>0</w:t>
            </w:r>
            <w:r w:rsidRPr="00303F01">
              <w:rPr>
                <w:rFonts w:ascii="Times New Roman" w:eastAsia="Times New Roman" w:hAnsi="Times New Roman" w:cs="Times New Roman"/>
                <w:sz w:val="23"/>
                <w:szCs w:val="23"/>
                <w:lang w:eastAsia="ar-SA"/>
              </w:rPr>
              <w:t xml:space="preserve"> часов 0</w:t>
            </w:r>
            <w:r w:rsidR="00932EA4" w:rsidRPr="00303F01">
              <w:rPr>
                <w:rFonts w:ascii="Times New Roman" w:eastAsia="Times New Roman" w:hAnsi="Times New Roman" w:cs="Times New Roman"/>
                <w:sz w:val="23"/>
                <w:szCs w:val="23"/>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17</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18</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proofErr w:type="gramStart"/>
            <w:r w:rsidRPr="00303F01">
              <w:rPr>
                <w:rFonts w:ascii="Times New Roman" w:eastAsia="Times New Roman" w:hAnsi="Times New Roman" w:cs="Times New Roman"/>
                <w:sz w:val="23"/>
                <w:szCs w:val="23"/>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303F01">
              <w:rPr>
                <w:rFonts w:ascii="Times New Roman" w:eastAsia="Times New Roman" w:hAnsi="Times New Roman" w:cs="Times New Roman"/>
                <w:sz w:val="23"/>
                <w:szCs w:val="23"/>
                <w:lang w:eastAsia="ar-SA"/>
              </w:rPr>
              <w:t xml:space="preserve"> </w:t>
            </w:r>
            <w:proofErr w:type="gramStart"/>
            <w:r w:rsidRPr="00303F01">
              <w:rPr>
                <w:rFonts w:ascii="Times New Roman" w:eastAsia="Times New Roman" w:hAnsi="Times New Roman" w:cs="Times New Roman"/>
                <w:sz w:val="23"/>
                <w:szCs w:val="23"/>
                <w:lang w:eastAsia="ar-SA"/>
              </w:rPr>
              <w:t>аукционе</w:t>
            </w:r>
            <w:proofErr w:type="gramEnd"/>
            <w:r w:rsidRPr="00303F01">
              <w:rPr>
                <w:rFonts w:ascii="Times New Roman" w:eastAsia="Times New Roman" w:hAnsi="Times New Roman" w:cs="Times New Roman"/>
                <w:sz w:val="23"/>
                <w:szCs w:val="23"/>
                <w:lang w:eastAsia="ar-SA"/>
              </w:rPr>
              <w:t xml:space="preserve">, но не позднее </w:t>
            </w:r>
            <w:r w:rsidRPr="00303F01">
              <w:rPr>
                <w:rFonts w:ascii="Times New Roman" w:eastAsia="Times New Roman" w:hAnsi="Times New Roman" w:cs="Times New Roman"/>
                <w:sz w:val="23"/>
                <w:szCs w:val="23"/>
                <w:lang w:eastAsia="ru-RU"/>
              </w:rPr>
              <w:t>двадцати дней после завершения торгов и оформления протокола.</w:t>
            </w:r>
            <w:r w:rsidRPr="00303F01">
              <w:rPr>
                <w:rFonts w:ascii="Times New Roman" w:eastAsia="Times New Roman" w:hAnsi="Times New Roman" w:cs="Times New Roman"/>
                <w:sz w:val="23"/>
                <w:szCs w:val="23"/>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4F2B33" w:rsidP="004F2B33">
      <w:pPr>
        <w:spacing w:after="0" w:line="240" w:lineRule="auto"/>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044C6B">
        <w:rPr>
          <w:rFonts w:ascii="Times New Roman" w:eastAsia="Times New Roman" w:hAnsi="Times New Roman" w:cs="Times New Roman"/>
          <w:sz w:val="24"/>
          <w:szCs w:val="24"/>
          <w:lang w:eastAsia="ar-SA"/>
        </w:rPr>
        <w:t>6</w:t>
      </w:r>
      <w:r w:rsidR="00944759">
        <w:rPr>
          <w:rFonts w:ascii="Times New Roman" w:eastAsia="Times New Roman" w:hAnsi="Times New Roman" w:cs="Times New Roman"/>
          <w:sz w:val="24"/>
          <w:szCs w:val="24"/>
          <w:lang w:eastAsia="ar-SA"/>
        </w:rPr>
        <w:t>7</w:t>
      </w:r>
      <w:r w:rsidRPr="00433E09">
        <w:rPr>
          <w:rFonts w:ascii="Times New Roman" w:eastAsia="Times New Roman" w:hAnsi="Times New Roman" w:cs="Times New Roman"/>
          <w:sz w:val="24"/>
          <w:szCs w:val="24"/>
          <w:lang w:eastAsia="ar-SA"/>
        </w:rPr>
        <w:t xml:space="preserve">, расположенному по адресу: г. Красноярск, </w:t>
      </w:r>
      <w:r w:rsidR="008562EF">
        <w:rPr>
          <w:rFonts w:ascii="Times New Roman" w:eastAsia="Times New Roman" w:hAnsi="Times New Roman" w:cs="Times New Roman"/>
          <w:sz w:val="24"/>
          <w:szCs w:val="24"/>
          <w:lang w:eastAsia="ar-SA"/>
        </w:rPr>
        <w:t xml:space="preserve">ул. </w:t>
      </w:r>
      <w:r w:rsidR="00044C6B">
        <w:rPr>
          <w:rFonts w:ascii="Times New Roman" w:eastAsia="Times New Roman" w:hAnsi="Times New Roman" w:cs="Times New Roman"/>
          <w:sz w:val="24"/>
          <w:szCs w:val="24"/>
          <w:lang w:eastAsia="ar-SA"/>
        </w:rPr>
        <w:t>Чайковского</w:t>
      </w:r>
      <w:r w:rsidRPr="00433E09">
        <w:rPr>
          <w:rFonts w:ascii="Times New Roman" w:eastAsia="Times New Roman" w:hAnsi="Times New Roman" w:cs="Times New Roman"/>
          <w:sz w:val="24"/>
          <w:szCs w:val="24"/>
          <w:lang w:eastAsia="ar-SA"/>
        </w:rPr>
        <w:t xml:space="preserve">, </w:t>
      </w:r>
      <w:r w:rsidR="00C15353">
        <w:rPr>
          <w:rFonts w:ascii="Times New Roman" w:eastAsia="Times New Roman" w:hAnsi="Times New Roman" w:cs="Times New Roman"/>
          <w:sz w:val="24"/>
          <w:szCs w:val="24"/>
          <w:lang w:eastAsia="ar-SA"/>
        </w:rPr>
        <w:t xml:space="preserve"> </w:t>
      </w:r>
      <w:r w:rsidR="00044C6B">
        <w:rPr>
          <w:rFonts w:ascii="Times New Roman" w:eastAsia="Times New Roman" w:hAnsi="Times New Roman" w:cs="Times New Roman"/>
          <w:sz w:val="24"/>
          <w:szCs w:val="24"/>
          <w:lang w:eastAsia="ar-SA"/>
        </w:rPr>
        <w:br/>
      </w:r>
      <w:r w:rsidRPr="00433E09">
        <w:rPr>
          <w:rFonts w:ascii="Times New Roman" w:eastAsia="Times New Roman" w:hAnsi="Times New Roman" w:cs="Times New Roman"/>
          <w:sz w:val="24"/>
          <w:szCs w:val="24"/>
          <w:lang w:eastAsia="ar-SA"/>
        </w:rPr>
        <w:t xml:space="preserve">д. </w:t>
      </w:r>
      <w:r w:rsidR="00044C6B">
        <w:rPr>
          <w:rFonts w:ascii="Times New Roman" w:eastAsia="Times New Roman" w:hAnsi="Times New Roman" w:cs="Times New Roman"/>
          <w:sz w:val="24"/>
          <w:szCs w:val="24"/>
          <w:lang w:eastAsia="ar-SA"/>
        </w:rPr>
        <w:t>8а</w:t>
      </w:r>
      <w:r w:rsidR="00944759">
        <w:rPr>
          <w:rFonts w:ascii="Times New Roman" w:eastAsia="Times New Roman" w:hAnsi="Times New Roman" w:cs="Times New Roman"/>
          <w:sz w:val="24"/>
          <w:szCs w:val="24"/>
          <w:lang w:eastAsia="ar-SA"/>
        </w:rPr>
        <w:t xml:space="preserve">, </w:t>
      </w:r>
      <w:r w:rsidRPr="00433E09">
        <w:rPr>
          <w:rFonts w:ascii="Times New Roman" w:eastAsia="Times New Roman" w:hAnsi="Times New Roman" w:cs="Times New Roman"/>
          <w:sz w:val="24"/>
          <w:szCs w:val="24"/>
          <w:lang w:eastAsia="ar-SA"/>
        </w:rPr>
        <w:t xml:space="preserve">дата аукциона: </w:t>
      </w:r>
      <w:r w:rsidR="00C7485F">
        <w:rPr>
          <w:rFonts w:ascii="Times New Roman" w:eastAsia="Times New Roman" w:hAnsi="Times New Roman" w:cs="Times New Roman"/>
          <w:sz w:val="24"/>
          <w:szCs w:val="24"/>
          <w:lang w:eastAsia="ar-SA"/>
        </w:rPr>
        <w:t>2</w:t>
      </w:r>
      <w:r w:rsidR="00044C6B">
        <w:rPr>
          <w:rFonts w:ascii="Times New Roman" w:eastAsia="Times New Roman" w:hAnsi="Times New Roman" w:cs="Times New Roman"/>
          <w:sz w:val="24"/>
          <w:szCs w:val="24"/>
          <w:lang w:eastAsia="ar-SA"/>
        </w:rPr>
        <w:t>8</w:t>
      </w:r>
      <w:r w:rsidR="00C7485F">
        <w:rPr>
          <w:rFonts w:ascii="Times New Roman" w:eastAsia="Times New Roman" w:hAnsi="Times New Roman" w:cs="Times New Roman"/>
          <w:sz w:val="24"/>
          <w:szCs w:val="24"/>
          <w:lang w:eastAsia="ar-SA"/>
        </w:rPr>
        <w:t>.09</w:t>
      </w:r>
      <w:r w:rsidR="00433E09" w:rsidRPr="00433E09">
        <w:rPr>
          <w:rFonts w:ascii="Times New Roman" w:eastAsia="Times New Roman" w:hAnsi="Times New Roman" w:cs="Times New Roman"/>
          <w:sz w:val="24"/>
          <w:szCs w:val="24"/>
          <w:lang w:eastAsia="ar-SA"/>
        </w:rPr>
        <w:t>.202</w:t>
      </w:r>
      <w:r w:rsidR="00944759">
        <w:rPr>
          <w:rFonts w:ascii="Times New Roman" w:eastAsia="Times New Roman" w:hAnsi="Times New Roman" w:cs="Times New Roman"/>
          <w:sz w:val="24"/>
          <w:szCs w:val="24"/>
          <w:lang w:eastAsia="ar-SA"/>
        </w:rPr>
        <w:t>3</w:t>
      </w:r>
      <w:r w:rsidRPr="00433E09">
        <w:rPr>
          <w:rFonts w:ascii="Times New Roman" w:eastAsia="Times New Roman" w:hAnsi="Times New Roman" w:cs="Times New Roman"/>
          <w:sz w:val="24"/>
          <w:szCs w:val="24"/>
          <w:lang w:eastAsia="ar-SA"/>
        </w:rPr>
        <w:t>,</w:t>
      </w:r>
      <w:r w:rsidRPr="00433E09">
        <w:rPr>
          <w:rFonts w:ascii="Times New Roman" w:eastAsia="Times New Roman" w:hAnsi="Times New Roman" w:cs="Times New Roman"/>
          <w:sz w:val="28"/>
          <w:szCs w:val="20"/>
          <w:lang w:eastAsia="ar-SA"/>
        </w:rPr>
        <w:t xml:space="preserve"> </w:t>
      </w:r>
      <w:r w:rsidRPr="00433E09">
        <w:rPr>
          <w:rFonts w:ascii="Times New Roman" w:eastAsia="Times New Roman" w:hAnsi="Times New Roman" w:cs="Times New Roman"/>
          <w:sz w:val="24"/>
          <w:szCs w:val="24"/>
          <w:lang w:eastAsia="ar-SA"/>
        </w:rPr>
        <w:t xml:space="preserve">в размере </w:t>
      </w:r>
      <w:r w:rsidR="00044C6B">
        <w:rPr>
          <w:rFonts w:ascii="Times New Roman" w:eastAsia="Times New Roman" w:hAnsi="Times New Roman" w:cs="Times New Roman"/>
          <w:sz w:val="24"/>
          <w:szCs w:val="24"/>
          <w:lang w:eastAsia="ar-SA"/>
        </w:rPr>
        <w:t>25 567,11</w:t>
      </w:r>
      <w:r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Pr="00932EA4"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34723C"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A92869">
        <w:rPr>
          <w:rFonts w:ascii="Times New Roman" w:eastAsia="Times New Roman" w:hAnsi="Times New Roman" w:cs="Times New Roman"/>
          <w:sz w:val="24"/>
          <w:szCs w:val="24"/>
          <w:lang w:eastAsia="ar-SA"/>
        </w:rPr>
        <w:t>6</w:t>
      </w:r>
      <w:r w:rsidR="00AD1C3E">
        <w:rPr>
          <w:rFonts w:ascii="Times New Roman" w:eastAsia="Times New Roman" w:hAnsi="Times New Roman" w:cs="Times New Roman"/>
          <w:sz w:val="24"/>
          <w:szCs w:val="24"/>
          <w:lang w:eastAsia="ar-SA"/>
        </w:rPr>
        <w:t>7</w:t>
      </w:r>
      <w:r w:rsidR="004F2B33" w:rsidRPr="00CA778C">
        <w:rPr>
          <w:rFonts w:ascii="Times New Roman" w:eastAsia="Times New Roman" w:hAnsi="Times New Roman" w:cs="Times New Roman"/>
          <w:sz w:val="24"/>
          <w:szCs w:val="24"/>
          <w:lang w:eastAsia="ar-SA"/>
        </w:rPr>
        <w:t xml:space="preserve">, расположенному по адресу: г. Красноярск, </w:t>
      </w:r>
      <w:r w:rsidR="00AD1C3E">
        <w:rPr>
          <w:rFonts w:ascii="Times New Roman" w:eastAsia="Times New Roman" w:hAnsi="Times New Roman" w:cs="Times New Roman"/>
          <w:sz w:val="24"/>
          <w:szCs w:val="24"/>
          <w:lang w:eastAsia="ar-SA"/>
        </w:rPr>
        <w:t xml:space="preserve">ул. </w:t>
      </w:r>
      <w:r w:rsidR="00A92869">
        <w:rPr>
          <w:rFonts w:ascii="Times New Roman" w:eastAsia="Times New Roman" w:hAnsi="Times New Roman" w:cs="Times New Roman"/>
          <w:sz w:val="24"/>
          <w:szCs w:val="24"/>
          <w:lang w:eastAsia="ar-SA"/>
        </w:rPr>
        <w:t>Чайковского</w:t>
      </w:r>
      <w:r w:rsidR="004F2B33" w:rsidRPr="00CA778C">
        <w:rPr>
          <w:rFonts w:ascii="Times New Roman" w:eastAsia="Times New Roman" w:hAnsi="Times New Roman" w:cs="Times New Roman"/>
          <w:sz w:val="24"/>
          <w:szCs w:val="24"/>
          <w:lang w:eastAsia="ar-SA"/>
        </w:rPr>
        <w:t xml:space="preserve">, </w:t>
      </w:r>
      <w:r w:rsidR="00A92869">
        <w:rPr>
          <w:rFonts w:ascii="Times New Roman" w:eastAsia="Times New Roman" w:hAnsi="Times New Roman" w:cs="Times New Roman"/>
          <w:sz w:val="24"/>
          <w:szCs w:val="24"/>
          <w:lang w:eastAsia="ar-SA"/>
        </w:rPr>
        <w:br/>
      </w:r>
      <w:r w:rsidR="004F2B33" w:rsidRPr="00CA778C">
        <w:rPr>
          <w:rFonts w:ascii="Times New Roman" w:eastAsia="Times New Roman" w:hAnsi="Times New Roman" w:cs="Times New Roman"/>
          <w:sz w:val="24"/>
          <w:szCs w:val="24"/>
          <w:lang w:eastAsia="ar-SA"/>
        </w:rPr>
        <w:t xml:space="preserve">д. </w:t>
      </w:r>
      <w:r w:rsidR="00A92869">
        <w:rPr>
          <w:rFonts w:ascii="Times New Roman" w:eastAsia="Times New Roman" w:hAnsi="Times New Roman" w:cs="Times New Roman"/>
          <w:sz w:val="24"/>
          <w:szCs w:val="24"/>
          <w:lang w:eastAsia="ar-SA"/>
        </w:rPr>
        <w:t>8а</w:t>
      </w:r>
      <w:r w:rsidR="00E96AC3">
        <w:rPr>
          <w:rFonts w:ascii="Times New Roman" w:eastAsia="Times New Roman" w:hAnsi="Times New Roman" w:cs="Times New Roman"/>
          <w:sz w:val="24"/>
          <w:szCs w:val="24"/>
          <w:lang w:eastAsia="ar-SA"/>
        </w:rPr>
        <w:t xml:space="preserve">, </w:t>
      </w:r>
      <w:r w:rsidR="004F2B33" w:rsidRPr="00CA778C">
        <w:rPr>
          <w:rFonts w:ascii="Times New Roman" w:eastAsia="Times New Roman" w:hAnsi="Times New Roman" w:cs="Times New Roman"/>
          <w:sz w:val="24"/>
          <w:szCs w:val="24"/>
          <w:lang w:eastAsia="ar-SA"/>
        </w:rPr>
        <w:t xml:space="preserve">дата аукциона: </w:t>
      </w:r>
      <w:r w:rsidR="00C7485F">
        <w:rPr>
          <w:rFonts w:ascii="Times New Roman" w:eastAsia="Times New Roman" w:hAnsi="Times New Roman" w:cs="Times New Roman"/>
          <w:sz w:val="24"/>
          <w:szCs w:val="24"/>
          <w:lang w:eastAsia="ar-SA"/>
        </w:rPr>
        <w:t>2</w:t>
      </w:r>
      <w:r w:rsidR="00A92869">
        <w:rPr>
          <w:rFonts w:ascii="Times New Roman" w:eastAsia="Times New Roman" w:hAnsi="Times New Roman" w:cs="Times New Roman"/>
          <w:sz w:val="24"/>
          <w:szCs w:val="24"/>
          <w:lang w:eastAsia="ar-SA"/>
        </w:rPr>
        <w:t>8</w:t>
      </w:r>
      <w:r w:rsidR="00C7485F">
        <w:rPr>
          <w:rFonts w:ascii="Times New Roman" w:eastAsia="Times New Roman" w:hAnsi="Times New Roman" w:cs="Times New Roman"/>
          <w:sz w:val="24"/>
          <w:szCs w:val="24"/>
          <w:lang w:eastAsia="ar-SA"/>
        </w:rPr>
        <w:t>.09</w:t>
      </w:r>
      <w:r w:rsidR="00CA778C" w:rsidRPr="00CA778C">
        <w:rPr>
          <w:rFonts w:ascii="Times New Roman" w:eastAsia="Times New Roman" w:hAnsi="Times New Roman" w:cs="Times New Roman"/>
          <w:sz w:val="24"/>
          <w:szCs w:val="24"/>
          <w:lang w:eastAsia="ar-SA"/>
        </w:rPr>
        <w:t>.202</w:t>
      </w:r>
      <w:r w:rsidR="00AD1C3E">
        <w:rPr>
          <w:rFonts w:ascii="Times New Roman" w:eastAsia="Times New Roman" w:hAnsi="Times New Roman" w:cs="Times New Roman"/>
          <w:sz w:val="24"/>
          <w:szCs w:val="24"/>
          <w:lang w:eastAsia="ar-SA"/>
        </w:rPr>
        <w:t>3</w:t>
      </w:r>
      <w:r w:rsidR="004F2B33" w:rsidRPr="00CA778C">
        <w:rPr>
          <w:rFonts w:ascii="Times New Roman" w:eastAsia="Times New Roman" w:hAnsi="Times New Roman" w:cs="Times New Roman"/>
          <w:sz w:val="24"/>
          <w:szCs w:val="24"/>
          <w:lang w:eastAsia="ar-SA"/>
        </w:rPr>
        <w:t>,</w:t>
      </w:r>
      <w:r w:rsidR="004F2B33" w:rsidRPr="00CA778C">
        <w:rPr>
          <w:rFonts w:ascii="Times New Roman" w:eastAsia="Times New Roman" w:hAnsi="Times New Roman" w:cs="Times New Roman"/>
          <w:sz w:val="28"/>
          <w:szCs w:val="20"/>
          <w:lang w:eastAsia="ar-SA"/>
        </w:rPr>
        <w:t xml:space="preserve"> </w:t>
      </w:r>
      <w:r w:rsidR="004F2B33" w:rsidRPr="00CA778C">
        <w:rPr>
          <w:rFonts w:ascii="Times New Roman" w:eastAsia="Times New Roman" w:hAnsi="Times New Roman" w:cs="Times New Roman"/>
          <w:sz w:val="24"/>
          <w:szCs w:val="24"/>
          <w:lang w:eastAsia="ar-SA"/>
        </w:rPr>
        <w:t>в размере</w:t>
      </w:r>
      <w:r w:rsidR="00AD1C3E">
        <w:rPr>
          <w:rFonts w:ascii="Times New Roman" w:eastAsia="Times New Roman" w:hAnsi="Times New Roman" w:cs="Times New Roman"/>
          <w:sz w:val="24"/>
          <w:szCs w:val="24"/>
          <w:lang w:eastAsia="ar-SA"/>
        </w:rPr>
        <w:t xml:space="preserve"> </w:t>
      </w:r>
      <w:r w:rsidR="00A92869">
        <w:rPr>
          <w:rFonts w:ascii="Times New Roman" w:eastAsia="Times New Roman" w:hAnsi="Times New Roman" w:cs="Times New Roman"/>
          <w:sz w:val="24"/>
          <w:szCs w:val="24"/>
          <w:lang w:eastAsia="ar-SA"/>
        </w:rPr>
        <w:t>25 567,11</w:t>
      </w:r>
      <w:r w:rsidR="004F2B33" w:rsidRPr="00CA778C">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10. В соответствии с Федеральным зак</w:t>
      </w:r>
      <w:r w:rsidR="00C15353">
        <w:rPr>
          <w:rFonts w:ascii="Times New Roman" w:eastAsia="Times New Roman" w:hAnsi="Times New Roman" w:cs="Times New Roman"/>
          <w:color w:val="000000"/>
          <w:sz w:val="24"/>
          <w:szCs w:val="24"/>
          <w:lang w:eastAsia="ru-RU"/>
        </w:rPr>
        <w:t>оном от 27.07.2006 г. №152-ФЗ «</w:t>
      </w:r>
      <w:r w:rsidRPr="00932EA4">
        <w:rPr>
          <w:rFonts w:ascii="Times New Roman" w:eastAsia="Times New Roman" w:hAnsi="Times New Roman" w:cs="Times New Roman"/>
          <w:color w:val="000000"/>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89637F">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83266" w:rsidRPr="00883266">
        <w:rPr>
          <w:rFonts w:ascii="Times New Roman" w:eastAsia="Times New Roman" w:hAnsi="Times New Roman" w:cs="Times New Roman"/>
          <w:sz w:val="26"/>
          <w:szCs w:val="26"/>
          <w:lang w:eastAsia="ru-RU"/>
        </w:rPr>
        <w:t xml:space="preserve">нежилое помещение </w:t>
      </w:r>
      <w:r w:rsidR="00C15353">
        <w:rPr>
          <w:rFonts w:ascii="Times New Roman" w:eastAsia="Times New Roman" w:hAnsi="Times New Roman" w:cs="Times New Roman"/>
          <w:sz w:val="26"/>
          <w:szCs w:val="26"/>
          <w:lang w:eastAsia="ru-RU"/>
        </w:rPr>
        <w:t xml:space="preserve">№ </w:t>
      </w:r>
      <w:r w:rsidR="00203118">
        <w:rPr>
          <w:rFonts w:ascii="Times New Roman" w:eastAsia="Times New Roman" w:hAnsi="Times New Roman" w:cs="Times New Roman"/>
          <w:sz w:val="26"/>
          <w:szCs w:val="26"/>
          <w:lang w:eastAsia="ru-RU"/>
        </w:rPr>
        <w:t>6</w:t>
      </w:r>
      <w:r w:rsidR="0089637F">
        <w:rPr>
          <w:rFonts w:ascii="Times New Roman" w:eastAsia="Times New Roman" w:hAnsi="Times New Roman" w:cs="Times New Roman"/>
          <w:sz w:val="26"/>
          <w:szCs w:val="26"/>
          <w:lang w:eastAsia="ru-RU"/>
        </w:rPr>
        <w:t xml:space="preserve">7 общей площадью </w:t>
      </w:r>
      <w:r w:rsidR="00203118">
        <w:rPr>
          <w:rFonts w:ascii="Times New Roman" w:eastAsia="Times New Roman" w:hAnsi="Times New Roman" w:cs="Times New Roman"/>
          <w:sz w:val="26"/>
          <w:szCs w:val="26"/>
          <w:lang w:eastAsia="ru-RU"/>
        </w:rPr>
        <w:t>97</w:t>
      </w:r>
      <w:r w:rsidR="0089637F" w:rsidRPr="0089637F">
        <w:rPr>
          <w:rFonts w:ascii="Times New Roman" w:eastAsia="Times New Roman" w:hAnsi="Times New Roman" w:cs="Times New Roman"/>
          <w:sz w:val="26"/>
          <w:szCs w:val="26"/>
          <w:lang w:eastAsia="ru-RU"/>
        </w:rPr>
        <w:t>,7</w:t>
      </w:r>
      <w:r w:rsidR="00883266" w:rsidRPr="00883266">
        <w:rPr>
          <w:rFonts w:ascii="Times New Roman" w:eastAsia="Times New Roman" w:hAnsi="Times New Roman" w:cs="Times New Roman"/>
          <w:sz w:val="26"/>
          <w:szCs w:val="26"/>
          <w:lang w:eastAsia="ru-RU"/>
        </w:rPr>
        <w:t xml:space="preserve"> кв. м, кадастровый номер</w:t>
      </w:r>
      <w:r w:rsidR="0089637F">
        <w:rPr>
          <w:rFonts w:ascii="Times New Roman" w:eastAsia="Times New Roman" w:hAnsi="Times New Roman" w:cs="Times New Roman"/>
          <w:sz w:val="26"/>
          <w:szCs w:val="26"/>
          <w:lang w:eastAsia="ru-RU"/>
        </w:rPr>
        <w:t xml:space="preserve"> </w:t>
      </w:r>
      <w:r w:rsidR="0089637F" w:rsidRPr="0089637F">
        <w:rPr>
          <w:rFonts w:ascii="Times New Roman" w:eastAsia="Times New Roman" w:hAnsi="Times New Roman" w:cs="Times New Roman"/>
          <w:sz w:val="26"/>
          <w:szCs w:val="26"/>
          <w:lang w:eastAsia="ru-RU"/>
        </w:rPr>
        <w:t>24:50:0000000:</w:t>
      </w:r>
      <w:r w:rsidR="00203118" w:rsidRPr="00203118">
        <w:rPr>
          <w:rFonts w:ascii="Times New Roman" w:eastAsia="Times New Roman" w:hAnsi="Times New Roman" w:cs="Times New Roman"/>
          <w:sz w:val="26"/>
          <w:szCs w:val="26"/>
          <w:lang w:eastAsia="ru-RU"/>
        </w:rPr>
        <w:t>167490</w:t>
      </w:r>
      <w:r w:rsidR="00883266" w:rsidRPr="00883266">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203118" w:rsidRPr="00203118">
        <w:rPr>
          <w:rFonts w:ascii="Times New Roman" w:eastAsia="Times New Roman" w:hAnsi="Times New Roman" w:cs="Times New Roman"/>
          <w:sz w:val="26"/>
          <w:szCs w:val="26"/>
          <w:lang w:eastAsia="ru-RU"/>
        </w:rPr>
        <w:t>Красноярский край, городской округ город Красноярск, город Красноярск, улица Чайковского, дом 8а, помещение 67</w:t>
      </w:r>
      <w:r w:rsidR="0089637F" w:rsidRPr="0089637F">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932D4B" w:rsidRDefault="00932D4B" w:rsidP="00932EA4">
      <w:pPr>
        <w:spacing w:before="240" w:after="240" w:line="240" w:lineRule="auto"/>
        <w:jc w:val="center"/>
        <w:rPr>
          <w:rFonts w:ascii="Times New Roman" w:eastAsia="Times New Roman" w:hAnsi="Times New Roman" w:cs="Times New Roman"/>
          <w:bCs/>
          <w:sz w:val="26"/>
          <w:szCs w:val="26"/>
          <w:lang w:eastAsia="ru-RU"/>
        </w:rPr>
      </w:pPr>
    </w:p>
    <w:p w:rsidR="00932D4B" w:rsidRDefault="00932D4B" w:rsidP="00932EA4">
      <w:pPr>
        <w:spacing w:before="240" w:after="240" w:line="240" w:lineRule="auto"/>
        <w:jc w:val="center"/>
        <w:rPr>
          <w:rFonts w:ascii="Times New Roman" w:eastAsia="Times New Roman" w:hAnsi="Times New Roman" w:cs="Times New Roman"/>
          <w:bCs/>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D4B">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Адрес: 660049 г. Красноярск ул. Карла </w:t>
      </w:r>
      <w:r w:rsidR="00C15353">
        <w:rPr>
          <w:rFonts w:ascii="Times New Roman" w:eastAsia="Times New Roman" w:hAnsi="Times New Roman" w:cs="Times New Roman"/>
          <w:sz w:val="26"/>
          <w:szCs w:val="26"/>
          <w:lang w:eastAsia="ru-RU"/>
        </w:rPr>
        <w:t>Маркса, 75, т. 226-18-01, 226-18-05</w:t>
      </w:r>
      <w:r w:rsidRPr="00932EA4">
        <w:rPr>
          <w:rFonts w:ascii="Times New Roman" w:eastAsia="Times New Roman" w:hAnsi="Times New Roman" w:cs="Times New Roman"/>
          <w:sz w:val="26"/>
          <w:szCs w:val="26"/>
          <w:lang w:eastAsia="ru-RU"/>
        </w:rPr>
        <w:t>, 226-17-57.</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862E87"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Консультант </w:t>
      </w:r>
      <w:r w:rsidRPr="00862E87">
        <w:rPr>
          <w:rFonts w:ascii="Times New Roman" w:eastAsia="Times New Roman" w:hAnsi="Times New Roman" w:cs="Times New Roman"/>
          <w:sz w:val="26"/>
          <w:szCs w:val="26"/>
          <w:lang w:eastAsia="ru-RU"/>
        </w:rPr>
        <w:t>отдела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00932EA4" w:rsidRPr="00932EA4">
        <w:rPr>
          <w:rFonts w:ascii="Times New Roman" w:eastAsia="Times New Roman" w:hAnsi="Times New Roman" w:cs="Times New Roman"/>
          <w:sz w:val="26"/>
          <w:szCs w:val="26"/>
          <w:lang w:eastAsia="ru-RU"/>
        </w:rPr>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76F9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C15353">
        <w:rPr>
          <w:rFonts w:ascii="Times New Roman" w:eastAsia="Times New Roman" w:hAnsi="Times New Roman" w:cs="Times New Roman"/>
          <w:sz w:val="26"/>
          <w:szCs w:val="26"/>
          <w:lang w:eastAsia="ru-RU"/>
        </w:rPr>
        <w:t xml:space="preserve">№ </w:t>
      </w:r>
      <w:r w:rsidR="00203118">
        <w:rPr>
          <w:rFonts w:ascii="Times New Roman" w:eastAsia="Times New Roman" w:hAnsi="Times New Roman" w:cs="Times New Roman"/>
          <w:sz w:val="26"/>
          <w:szCs w:val="26"/>
          <w:lang w:eastAsia="ru-RU"/>
        </w:rPr>
        <w:t>6</w:t>
      </w:r>
      <w:r w:rsidR="00976F9F">
        <w:rPr>
          <w:rFonts w:ascii="Times New Roman" w:eastAsia="Times New Roman" w:hAnsi="Times New Roman" w:cs="Times New Roman"/>
          <w:sz w:val="26"/>
          <w:szCs w:val="26"/>
          <w:lang w:eastAsia="ru-RU"/>
        </w:rPr>
        <w:t>7</w:t>
      </w:r>
      <w:r w:rsidR="00E76D2A" w:rsidRPr="00E76D2A">
        <w:rPr>
          <w:rFonts w:ascii="Times New Roman" w:eastAsia="Times New Roman" w:hAnsi="Times New Roman" w:cs="Times New Roman"/>
          <w:sz w:val="26"/>
          <w:szCs w:val="26"/>
          <w:lang w:eastAsia="ru-RU"/>
        </w:rPr>
        <w:t xml:space="preserve"> общей площадью </w:t>
      </w:r>
      <w:r w:rsidR="00203118">
        <w:rPr>
          <w:rFonts w:ascii="Times New Roman" w:eastAsia="Times New Roman" w:hAnsi="Times New Roman" w:cs="Times New Roman"/>
          <w:sz w:val="26"/>
          <w:szCs w:val="26"/>
          <w:lang w:eastAsia="ru-RU"/>
        </w:rPr>
        <w:t>9</w:t>
      </w:r>
      <w:r w:rsidR="00976F9F" w:rsidRPr="00976F9F">
        <w:rPr>
          <w:rFonts w:ascii="Times New Roman" w:eastAsia="Times New Roman" w:hAnsi="Times New Roman" w:cs="Times New Roman"/>
          <w:sz w:val="26"/>
          <w:szCs w:val="26"/>
          <w:lang w:eastAsia="ru-RU"/>
        </w:rPr>
        <w:t>7,7</w:t>
      </w:r>
      <w:r w:rsidR="00E76D2A" w:rsidRPr="00E76D2A">
        <w:rPr>
          <w:rFonts w:ascii="Times New Roman" w:eastAsia="Times New Roman" w:hAnsi="Times New Roman" w:cs="Times New Roman"/>
          <w:sz w:val="26"/>
          <w:szCs w:val="26"/>
          <w:lang w:eastAsia="ru-RU"/>
        </w:rPr>
        <w:t xml:space="preserve"> кв. м, кадастровый номер </w:t>
      </w:r>
      <w:r w:rsidR="00976F9F" w:rsidRPr="00976F9F">
        <w:rPr>
          <w:rFonts w:ascii="Times New Roman" w:eastAsia="Times New Roman" w:hAnsi="Times New Roman" w:cs="Times New Roman"/>
          <w:sz w:val="26"/>
          <w:szCs w:val="26"/>
          <w:lang w:eastAsia="ru-RU"/>
        </w:rPr>
        <w:t>24:50:0000000:</w:t>
      </w:r>
      <w:r w:rsidR="00203118" w:rsidRPr="00203118">
        <w:rPr>
          <w:rFonts w:ascii="Times New Roman" w:eastAsia="Times New Roman" w:hAnsi="Times New Roman" w:cs="Times New Roman"/>
          <w:sz w:val="26"/>
          <w:szCs w:val="26"/>
          <w:lang w:eastAsia="ru-RU"/>
        </w:rPr>
        <w:t>167490</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976F9F">
        <w:rPr>
          <w:rFonts w:ascii="Times New Roman" w:eastAsia="Times New Roman" w:hAnsi="Times New Roman" w:cs="Times New Roman"/>
          <w:sz w:val="26"/>
          <w:szCs w:val="26"/>
          <w:lang w:eastAsia="ru-RU"/>
        </w:rPr>
        <w:t xml:space="preserve"> </w:t>
      </w:r>
      <w:r w:rsidR="009B2707" w:rsidRPr="009B2707">
        <w:rPr>
          <w:rFonts w:ascii="Times New Roman" w:eastAsia="Times New Roman" w:hAnsi="Times New Roman" w:cs="Times New Roman"/>
          <w:sz w:val="26"/>
          <w:szCs w:val="26"/>
          <w:lang w:eastAsia="ru-RU"/>
        </w:rPr>
        <w:t>Красноярский край, городской округ город Красноярск, город Красноярск, улица Чайковского, дом 8а, помещение 67</w:t>
      </w:r>
      <w:r w:rsidR="00976F9F" w:rsidRPr="00976F9F">
        <w:rPr>
          <w:rFonts w:ascii="Times New Roman" w:eastAsia="Times New Roman" w:hAnsi="Times New Roman" w:cs="Times New Roman"/>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sidR="00EA7D22">
        <w:rPr>
          <w:rFonts w:ascii="Times New Roman" w:eastAsia="Times New Roman" w:hAnsi="Times New Roman" w:cs="Times New Roman"/>
          <w:sz w:val="26"/>
          <w:szCs w:val="26"/>
          <w:lang w:eastAsia="ru-RU"/>
        </w:rPr>
        <w:t xml:space="preserve">остоянии: </w:t>
      </w:r>
      <w:r w:rsidR="00976F9F">
        <w:rPr>
          <w:rFonts w:ascii="Times New Roman" w:eastAsia="Times New Roman" w:hAnsi="Times New Roman" w:cs="Times New Roman"/>
          <w:sz w:val="26"/>
          <w:szCs w:val="26"/>
          <w:lang w:eastAsia="ru-RU"/>
        </w:rPr>
        <w:t>удовлетворительное</w:t>
      </w:r>
      <w:r w:rsidR="00EA7D22">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w:t>
      </w:r>
      <w:r w:rsidR="00C15353">
        <w:rPr>
          <w:rFonts w:ascii="Times New Roman" w:eastAsia="Times New Roman" w:hAnsi="Times New Roman" w:cs="Times New Roman"/>
          <w:sz w:val="26"/>
          <w:szCs w:val="26"/>
          <w:lang w:eastAsia="ru-RU"/>
        </w:rPr>
        <w:t xml:space="preserve">№ </w:t>
      </w:r>
      <w:r w:rsidR="009B2707">
        <w:rPr>
          <w:rFonts w:ascii="Times New Roman" w:eastAsia="Times New Roman" w:hAnsi="Times New Roman" w:cs="Times New Roman"/>
          <w:sz w:val="26"/>
          <w:szCs w:val="26"/>
          <w:lang w:eastAsia="ru-RU"/>
        </w:rPr>
        <w:t>6</w:t>
      </w:r>
      <w:r w:rsidR="00BD0568">
        <w:rPr>
          <w:rFonts w:ascii="Times New Roman" w:eastAsia="Times New Roman" w:hAnsi="Times New Roman" w:cs="Times New Roman"/>
          <w:sz w:val="26"/>
          <w:szCs w:val="26"/>
          <w:lang w:eastAsia="ru-RU"/>
        </w:rPr>
        <w:t>7</w:t>
      </w:r>
      <w:r w:rsidR="006D74FF" w:rsidRPr="006D74FF">
        <w:rPr>
          <w:rFonts w:ascii="Times New Roman" w:eastAsia="Times New Roman" w:hAnsi="Times New Roman" w:cs="Times New Roman"/>
          <w:sz w:val="26"/>
          <w:szCs w:val="26"/>
          <w:lang w:eastAsia="ru-RU"/>
        </w:rPr>
        <w:t xml:space="preserve"> общей площадью </w:t>
      </w:r>
      <w:r w:rsidR="009B2707">
        <w:rPr>
          <w:rFonts w:ascii="Times New Roman" w:eastAsia="Times New Roman" w:hAnsi="Times New Roman" w:cs="Times New Roman"/>
          <w:sz w:val="26"/>
          <w:szCs w:val="26"/>
          <w:lang w:eastAsia="ru-RU"/>
        </w:rPr>
        <w:t>9</w:t>
      </w:r>
      <w:r w:rsidR="00BD0568" w:rsidRPr="00BD0568">
        <w:rPr>
          <w:rFonts w:ascii="Times New Roman" w:eastAsia="Times New Roman" w:hAnsi="Times New Roman" w:cs="Times New Roman"/>
          <w:sz w:val="26"/>
          <w:szCs w:val="26"/>
          <w:lang w:eastAsia="ru-RU"/>
        </w:rPr>
        <w:t xml:space="preserve">7,7 </w:t>
      </w:r>
      <w:r w:rsidR="006D74FF" w:rsidRPr="006D74FF">
        <w:rPr>
          <w:rFonts w:ascii="Times New Roman" w:eastAsia="Times New Roman" w:hAnsi="Times New Roman" w:cs="Times New Roman"/>
          <w:sz w:val="26"/>
          <w:szCs w:val="26"/>
          <w:lang w:eastAsia="ru-RU"/>
        </w:rPr>
        <w:t>кв. м</w:t>
      </w:r>
    </w:p>
    <w:p w:rsidR="00932EA4" w:rsidRPr="00932EA4" w:rsidRDefault="00932EA4" w:rsidP="009B2707">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 адресу:</w:t>
      </w:r>
      <w:r w:rsidR="00BD0568" w:rsidRPr="00BD0568">
        <w:t xml:space="preserve"> </w:t>
      </w:r>
      <w:r w:rsidR="009B2707" w:rsidRPr="009B2707">
        <w:rPr>
          <w:rFonts w:ascii="Times New Roman" w:hAnsi="Times New Roman" w:cs="Times New Roman"/>
          <w:sz w:val="26"/>
          <w:szCs w:val="26"/>
        </w:rPr>
        <w:t>Красноярский край, городской округ город Красноярск, город Красноярск, улица Чайковского, дом 8а</w:t>
      </w:r>
      <w:r w:rsidR="00BD0568" w:rsidRPr="00BD0568">
        <w:rPr>
          <w:rFonts w:ascii="Times New Roman" w:eastAsia="Times New Roman" w:hAnsi="Times New Roman" w:cs="Times New Roman"/>
          <w:sz w:val="26"/>
          <w:szCs w:val="26"/>
          <w:lang w:eastAsia="ru-RU"/>
        </w:rPr>
        <w:t xml:space="preserve">, </w:t>
      </w:r>
      <w:r w:rsidR="00240D36"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932EA4">
        <w:rPr>
          <w:rFonts w:ascii="Times New Roman" w:eastAsia="Times New Roman" w:hAnsi="Times New Roman" w:cs="Times New Roman"/>
          <w:sz w:val="26"/>
          <w:szCs w:val="26"/>
          <w:lang w:eastAsia="ru-RU"/>
        </w:rPr>
        <w:t>к</w:t>
      </w:r>
      <w:proofErr w:type="gramEnd"/>
      <w:r w:rsidRPr="00932EA4">
        <w:rPr>
          <w:rFonts w:ascii="Times New Roman" w:eastAsia="Times New Roman" w:hAnsi="Times New Roman" w:cs="Times New Roman"/>
          <w:sz w:val="26"/>
          <w:szCs w:val="26"/>
          <w:lang w:eastAsia="ru-RU"/>
        </w:rPr>
        <w:t xml:space="preserve">/с 40102810245370000011; </w:t>
      </w:r>
      <w:proofErr w:type="gramStart"/>
      <w:r w:rsidRPr="00932EA4">
        <w:rPr>
          <w:rFonts w:ascii="Times New Roman" w:eastAsia="Times New Roman" w:hAnsi="Times New Roman" w:cs="Times New Roman"/>
          <w:sz w:val="26"/>
          <w:szCs w:val="26"/>
          <w:lang w:eastAsia="ru-RU"/>
        </w:rPr>
        <w:t>получатель</w:t>
      </w:r>
      <w:proofErr w:type="gramEnd"/>
      <w:r w:rsidRPr="00932EA4">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07" w:rsidRDefault="00426007" w:rsidP="008705E9">
      <w:pPr>
        <w:spacing w:after="0" w:line="240" w:lineRule="auto"/>
      </w:pPr>
      <w:r>
        <w:separator/>
      </w:r>
    </w:p>
  </w:endnote>
  <w:endnote w:type="continuationSeparator" w:id="0">
    <w:p w:rsidR="00426007" w:rsidRDefault="0042600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07" w:rsidRDefault="00426007" w:rsidP="008705E9">
      <w:pPr>
        <w:spacing w:after="0" w:line="240" w:lineRule="auto"/>
      </w:pPr>
      <w:r>
        <w:separator/>
      </w:r>
    </w:p>
  </w:footnote>
  <w:footnote w:type="continuationSeparator" w:id="0">
    <w:p w:rsidR="00426007" w:rsidRDefault="0042600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pPr>
      <w:pStyle w:val="a9"/>
      <w:jc w:val="center"/>
    </w:pPr>
    <w:r>
      <w:fldChar w:fldCharType="begin"/>
    </w:r>
    <w:r>
      <w:instrText xml:space="preserve"> PAGE   \* MERGEFORMAT </w:instrText>
    </w:r>
    <w:r>
      <w:fldChar w:fldCharType="separate"/>
    </w:r>
    <w:r w:rsidR="00B72145">
      <w:rPr>
        <w:noProof/>
      </w:rPr>
      <w:t>18</w:t>
    </w:r>
    <w:r>
      <w:fldChar w:fldCharType="end"/>
    </w:r>
  </w:p>
  <w:p w:rsidR="00426007" w:rsidRDefault="004260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pPr>
      <w:pStyle w:val="a9"/>
      <w:jc w:val="center"/>
    </w:pPr>
  </w:p>
  <w:p w:rsidR="00426007" w:rsidRDefault="0042600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426007" w:rsidRDefault="00426007">
        <w:pPr>
          <w:pStyle w:val="a9"/>
          <w:jc w:val="center"/>
        </w:pPr>
        <w:r>
          <w:fldChar w:fldCharType="begin"/>
        </w:r>
        <w:r>
          <w:instrText>PAGE   \* MERGEFORMAT</w:instrText>
        </w:r>
        <w:r>
          <w:fldChar w:fldCharType="separate"/>
        </w:r>
        <w:r w:rsidR="00B72145" w:rsidRPr="00B72145">
          <w:rPr>
            <w:noProof/>
            <w:lang w:val="ru-RU"/>
          </w:rPr>
          <w:t>39</w:t>
        </w:r>
        <w:r>
          <w:fldChar w:fldCharType="end"/>
        </w:r>
      </w:p>
    </w:sdtContent>
  </w:sdt>
  <w:p w:rsidR="00426007" w:rsidRDefault="0042600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07" w:rsidRDefault="004260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6178"/>
    <w:rsid w:val="00044C6B"/>
    <w:rsid w:val="00057A51"/>
    <w:rsid w:val="000A6B69"/>
    <w:rsid w:val="000D7032"/>
    <w:rsid w:val="000E1356"/>
    <w:rsid w:val="000F2113"/>
    <w:rsid w:val="0010041B"/>
    <w:rsid w:val="001031B6"/>
    <w:rsid w:val="0010385A"/>
    <w:rsid w:val="0011151B"/>
    <w:rsid w:val="00132611"/>
    <w:rsid w:val="00144315"/>
    <w:rsid w:val="00152B50"/>
    <w:rsid w:val="00164CA7"/>
    <w:rsid w:val="0018041C"/>
    <w:rsid w:val="00184BA8"/>
    <w:rsid w:val="0018673D"/>
    <w:rsid w:val="001874E3"/>
    <w:rsid w:val="001D39C6"/>
    <w:rsid w:val="001F0FC1"/>
    <w:rsid w:val="00203118"/>
    <w:rsid w:val="00226462"/>
    <w:rsid w:val="002307D3"/>
    <w:rsid w:val="00240D36"/>
    <w:rsid w:val="00256D5B"/>
    <w:rsid w:val="002631DC"/>
    <w:rsid w:val="0029746E"/>
    <w:rsid w:val="002D1FE1"/>
    <w:rsid w:val="002D43CF"/>
    <w:rsid w:val="00303F01"/>
    <w:rsid w:val="003166AF"/>
    <w:rsid w:val="00334765"/>
    <w:rsid w:val="0034723C"/>
    <w:rsid w:val="0035541A"/>
    <w:rsid w:val="00370601"/>
    <w:rsid w:val="00380FA4"/>
    <w:rsid w:val="00393D2A"/>
    <w:rsid w:val="003A2AE8"/>
    <w:rsid w:val="003B1E4A"/>
    <w:rsid w:val="003D1E40"/>
    <w:rsid w:val="00412E51"/>
    <w:rsid w:val="00426007"/>
    <w:rsid w:val="0043019C"/>
    <w:rsid w:val="00433E09"/>
    <w:rsid w:val="004353B7"/>
    <w:rsid w:val="004450A9"/>
    <w:rsid w:val="00453773"/>
    <w:rsid w:val="004602CD"/>
    <w:rsid w:val="004925BE"/>
    <w:rsid w:val="004A71D8"/>
    <w:rsid w:val="004D4231"/>
    <w:rsid w:val="004E18B0"/>
    <w:rsid w:val="004F2B33"/>
    <w:rsid w:val="00514BFD"/>
    <w:rsid w:val="00515D74"/>
    <w:rsid w:val="0058082D"/>
    <w:rsid w:val="00592FEB"/>
    <w:rsid w:val="005B66D6"/>
    <w:rsid w:val="005B7DD3"/>
    <w:rsid w:val="005C5DDA"/>
    <w:rsid w:val="005C7A57"/>
    <w:rsid w:val="005E403B"/>
    <w:rsid w:val="005F7681"/>
    <w:rsid w:val="006000E2"/>
    <w:rsid w:val="006050EB"/>
    <w:rsid w:val="00621648"/>
    <w:rsid w:val="0062399C"/>
    <w:rsid w:val="00626C11"/>
    <w:rsid w:val="00636033"/>
    <w:rsid w:val="006378B4"/>
    <w:rsid w:val="00653BA5"/>
    <w:rsid w:val="00667B40"/>
    <w:rsid w:val="006A0AA8"/>
    <w:rsid w:val="006A36BA"/>
    <w:rsid w:val="006C25BD"/>
    <w:rsid w:val="006C6D78"/>
    <w:rsid w:val="006D30F3"/>
    <w:rsid w:val="006D74FF"/>
    <w:rsid w:val="006F219C"/>
    <w:rsid w:val="007221CC"/>
    <w:rsid w:val="007409C5"/>
    <w:rsid w:val="00742817"/>
    <w:rsid w:val="00756771"/>
    <w:rsid w:val="007654E8"/>
    <w:rsid w:val="00770815"/>
    <w:rsid w:val="007756F2"/>
    <w:rsid w:val="00790592"/>
    <w:rsid w:val="007975D8"/>
    <w:rsid w:val="007A7AFB"/>
    <w:rsid w:val="007D792D"/>
    <w:rsid w:val="007E265E"/>
    <w:rsid w:val="007F6859"/>
    <w:rsid w:val="008010B8"/>
    <w:rsid w:val="008042EE"/>
    <w:rsid w:val="00811184"/>
    <w:rsid w:val="00813F67"/>
    <w:rsid w:val="00822FD0"/>
    <w:rsid w:val="00823D09"/>
    <w:rsid w:val="00851B10"/>
    <w:rsid w:val="008562EF"/>
    <w:rsid w:val="00862E87"/>
    <w:rsid w:val="008705E9"/>
    <w:rsid w:val="00883266"/>
    <w:rsid w:val="0089637F"/>
    <w:rsid w:val="008B4D6B"/>
    <w:rsid w:val="008B6780"/>
    <w:rsid w:val="008C5975"/>
    <w:rsid w:val="008C722F"/>
    <w:rsid w:val="008E6C6B"/>
    <w:rsid w:val="008F65DF"/>
    <w:rsid w:val="00915FF7"/>
    <w:rsid w:val="00932D4B"/>
    <w:rsid w:val="00932EA4"/>
    <w:rsid w:val="009438D2"/>
    <w:rsid w:val="00944759"/>
    <w:rsid w:val="00950679"/>
    <w:rsid w:val="00976F9F"/>
    <w:rsid w:val="00997D0C"/>
    <w:rsid w:val="009B2707"/>
    <w:rsid w:val="009C6151"/>
    <w:rsid w:val="009C7181"/>
    <w:rsid w:val="00A010B9"/>
    <w:rsid w:val="00A170AB"/>
    <w:rsid w:val="00A17349"/>
    <w:rsid w:val="00A2097F"/>
    <w:rsid w:val="00A26C78"/>
    <w:rsid w:val="00A332D8"/>
    <w:rsid w:val="00A62369"/>
    <w:rsid w:val="00A657BE"/>
    <w:rsid w:val="00A851D5"/>
    <w:rsid w:val="00A92869"/>
    <w:rsid w:val="00A97033"/>
    <w:rsid w:val="00AA0875"/>
    <w:rsid w:val="00AA6477"/>
    <w:rsid w:val="00AA706D"/>
    <w:rsid w:val="00AB4E47"/>
    <w:rsid w:val="00AB5F8E"/>
    <w:rsid w:val="00AC3497"/>
    <w:rsid w:val="00AD1C3E"/>
    <w:rsid w:val="00AE7323"/>
    <w:rsid w:val="00B234C5"/>
    <w:rsid w:val="00B25E1D"/>
    <w:rsid w:val="00B32C98"/>
    <w:rsid w:val="00B37658"/>
    <w:rsid w:val="00B50916"/>
    <w:rsid w:val="00B72145"/>
    <w:rsid w:val="00B74AF6"/>
    <w:rsid w:val="00B845BE"/>
    <w:rsid w:val="00BC6086"/>
    <w:rsid w:val="00BD0568"/>
    <w:rsid w:val="00BD36B5"/>
    <w:rsid w:val="00BD4A2C"/>
    <w:rsid w:val="00BF4578"/>
    <w:rsid w:val="00BF5EA9"/>
    <w:rsid w:val="00C15353"/>
    <w:rsid w:val="00C155D7"/>
    <w:rsid w:val="00C338E7"/>
    <w:rsid w:val="00C33C91"/>
    <w:rsid w:val="00C41635"/>
    <w:rsid w:val="00C7485F"/>
    <w:rsid w:val="00CA778C"/>
    <w:rsid w:val="00CB5E2C"/>
    <w:rsid w:val="00CE5389"/>
    <w:rsid w:val="00CF0788"/>
    <w:rsid w:val="00CF7F7A"/>
    <w:rsid w:val="00D0760A"/>
    <w:rsid w:val="00D4316B"/>
    <w:rsid w:val="00D55DA3"/>
    <w:rsid w:val="00D55DCB"/>
    <w:rsid w:val="00D6314D"/>
    <w:rsid w:val="00D82BB6"/>
    <w:rsid w:val="00D87F9A"/>
    <w:rsid w:val="00DD7B7F"/>
    <w:rsid w:val="00DE3BC8"/>
    <w:rsid w:val="00DE5BE6"/>
    <w:rsid w:val="00DE6026"/>
    <w:rsid w:val="00E07B38"/>
    <w:rsid w:val="00E13B34"/>
    <w:rsid w:val="00E22F68"/>
    <w:rsid w:val="00E2519E"/>
    <w:rsid w:val="00E70243"/>
    <w:rsid w:val="00E76D2A"/>
    <w:rsid w:val="00E84176"/>
    <w:rsid w:val="00E85A36"/>
    <w:rsid w:val="00E917E1"/>
    <w:rsid w:val="00E921F7"/>
    <w:rsid w:val="00E96AC3"/>
    <w:rsid w:val="00EA4630"/>
    <w:rsid w:val="00EA7D22"/>
    <w:rsid w:val="00ED1241"/>
    <w:rsid w:val="00EE4C18"/>
    <w:rsid w:val="00EE7FEB"/>
    <w:rsid w:val="00F05CA2"/>
    <w:rsid w:val="00F25D58"/>
    <w:rsid w:val="00F403FE"/>
    <w:rsid w:val="00F456EE"/>
    <w:rsid w:val="00F65C41"/>
    <w:rsid w:val="00F94347"/>
    <w:rsid w:val="00FA0A2B"/>
    <w:rsid w:val="00FA30CE"/>
    <w:rsid w:val="00FC7592"/>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08E255-42C0-42C2-B804-02B7A5EBB653}"/>
</file>

<file path=customXml/itemProps2.xml><?xml version="1.0" encoding="utf-8"?>
<ds:datastoreItem xmlns:ds="http://schemas.openxmlformats.org/officeDocument/2006/customXml" ds:itemID="{0D2650AA-CC22-45A5-AA7E-74DCBCA4AD50}"/>
</file>

<file path=customXml/itemProps3.xml><?xml version="1.0" encoding="utf-8"?>
<ds:datastoreItem xmlns:ds="http://schemas.openxmlformats.org/officeDocument/2006/customXml" ds:itemID="{841A1F05-719E-441A-ACD3-6100AA41A5B6}"/>
</file>

<file path=docProps/app.xml><?xml version="1.0" encoding="utf-8"?>
<Properties xmlns="http://schemas.openxmlformats.org/officeDocument/2006/extended-properties" xmlns:vt="http://schemas.openxmlformats.org/officeDocument/2006/docPropsVTypes">
  <Template>Normal</Template>
  <TotalTime>73</TotalTime>
  <Pages>39</Pages>
  <Words>15366</Words>
  <Characters>87590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22</cp:revision>
  <cp:lastPrinted>2023-08-24T10:25:00Z</cp:lastPrinted>
  <dcterms:created xsi:type="dcterms:W3CDTF">2023-08-23T10:49:00Z</dcterms:created>
  <dcterms:modified xsi:type="dcterms:W3CDTF">2023-08-24T10:26:00Z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