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023549"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023549">
        <w:rPr>
          <w:rFonts w:ascii="Times New Roman" w:eastAsia="Times New Roman" w:hAnsi="Times New Roman" w:cs="Times New Roman"/>
          <w:sz w:val="28"/>
          <w:szCs w:val="28"/>
          <w:lang w:eastAsia="ar-SA"/>
        </w:rPr>
        <w:t xml:space="preserve">                                                                             </w:t>
      </w:r>
      <w:r w:rsidRPr="00023549">
        <w:rPr>
          <w:rFonts w:ascii="Times New Roman" w:eastAsia="Times New Roman" w:hAnsi="Times New Roman" w:cs="Times New Roman"/>
          <w:sz w:val="30"/>
          <w:szCs w:val="30"/>
          <w:lang w:eastAsia="ar-SA"/>
        </w:rPr>
        <w:tab/>
      </w:r>
      <w:r w:rsidR="0047769D">
        <w:rPr>
          <w:rFonts w:ascii="Times New Roman" w:eastAsia="Times New Roman" w:hAnsi="Times New Roman" w:cs="Times New Roman"/>
          <w:sz w:val="30"/>
          <w:szCs w:val="30"/>
          <w:lang w:eastAsia="ar-SA"/>
        </w:rPr>
        <w:t xml:space="preserve"> </w:t>
      </w:r>
      <w:r w:rsidRPr="00023549">
        <w:rPr>
          <w:rFonts w:ascii="Times New Roman" w:eastAsia="Times New Roman" w:hAnsi="Times New Roman" w:cs="Times New Roman"/>
          <w:b/>
          <w:sz w:val="28"/>
          <w:szCs w:val="20"/>
          <w:lang w:eastAsia="ar-SA"/>
        </w:rPr>
        <w:t>УТВЕРЖДАЮ</w:t>
      </w:r>
    </w:p>
    <w:p w:rsidR="00932EA4" w:rsidRPr="00023549" w:rsidRDefault="00932EA4" w:rsidP="00932EA4">
      <w:pPr>
        <w:suppressAutoHyphens/>
        <w:spacing w:after="0" w:line="192" w:lineRule="auto"/>
        <w:ind w:left="5760"/>
        <w:rPr>
          <w:rFonts w:ascii="Times New Roman" w:eastAsia="Times New Roman" w:hAnsi="Times New Roman" w:cs="Times New Roman"/>
          <w:sz w:val="28"/>
          <w:szCs w:val="20"/>
          <w:lang w:eastAsia="ar-SA"/>
        </w:rPr>
      </w:pPr>
      <w:r w:rsidRPr="00023549">
        <w:rPr>
          <w:rFonts w:ascii="Times New Roman" w:eastAsia="Times New Roman" w:hAnsi="Times New Roman" w:cs="Times New Roman"/>
          <w:sz w:val="28"/>
          <w:szCs w:val="20"/>
          <w:lang w:eastAsia="ar-SA"/>
        </w:rPr>
        <w:t>Начальник отдела управления</w:t>
      </w:r>
    </w:p>
    <w:p w:rsidR="00932EA4" w:rsidRPr="00023549" w:rsidRDefault="00932EA4" w:rsidP="00932EA4">
      <w:pPr>
        <w:suppressAutoHyphens/>
        <w:spacing w:after="0" w:line="192" w:lineRule="auto"/>
        <w:rPr>
          <w:rFonts w:ascii="Times New Roman" w:eastAsia="Times New Roman" w:hAnsi="Times New Roman" w:cs="Times New Roman"/>
          <w:sz w:val="28"/>
          <w:szCs w:val="20"/>
          <w:lang w:eastAsia="ar-SA"/>
        </w:rPr>
      </w:pPr>
      <w:r w:rsidRPr="00023549">
        <w:rPr>
          <w:rFonts w:ascii="Times New Roman" w:eastAsia="Times New Roman" w:hAnsi="Times New Roman" w:cs="Times New Roman"/>
          <w:sz w:val="28"/>
          <w:szCs w:val="20"/>
          <w:lang w:eastAsia="ar-SA"/>
        </w:rPr>
        <w:t xml:space="preserve">                                                                                  имуществом казны</w:t>
      </w:r>
    </w:p>
    <w:p w:rsidR="00932EA4" w:rsidRPr="00023549" w:rsidRDefault="00932EA4" w:rsidP="00932EA4">
      <w:pPr>
        <w:suppressAutoHyphens/>
        <w:spacing w:after="0" w:line="192" w:lineRule="auto"/>
        <w:rPr>
          <w:rFonts w:ascii="Times New Roman" w:eastAsia="Times New Roman" w:hAnsi="Times New Roman" w:cs="Times New Roman"/>
          <w:sz w:val="28"/>
          <w:szCs w:val="20"/>
          <w:lang w:eastAsia="ar-SA"/>
        </w:rPr>
      </w:pPr>
      <w:r w:rsidRPr="00023549">
        <w:rPr>
          <w:rFonts w:ascii="Times New Roman" w:eastAsia="Times New Roman" w:hAnsi="Times New Roman" w:cs="Times New Roman"/>
          <w:sz w:val="28"/>
          <w:szCs w:val="20"/>
          <w:lang w:eastAsia="ar-SA"/>
        </w:rPr>
        <w:t xml:space="preserve">                                                                                  департамента муниципального </w:t>
      </w:r>
    </w:p>
    <w:p w:rsidR="00932EA4" w:rsidRPr="00023549" w:rsidRDefault="00932EA4" w:rsidP="00932EA4">
      <w:pPr>
        <w:suppressAutoHyphens/>
        <w:spacing w:after="0" w:line="192" w:lineRule="auto"/>
        <w:rPr>
          <w:rFonts w:ascii="Times New Roman" w:eastAsia="Times New Roman" w:hAnsi="Times New Roman" w:cs="Times New Roman"/>
          <w:sz w:val="28"/>
          <w:szCs w:val="20"/>
          <w:lang w:eastAsia="ar-SA"/>
        </w:rPr>
      </w:pPr>
      <w:r w:rsidRPr="00023549">
        <w:rPr>
          <w:rFonts w:ascii="Times New Roman" w:eastAsia="Times New Roman" w:hAnsi="Times New Roman" w:cs="Times New Roman"/>
          <w:sz w:val="28"/>
          <w:szCs w:val="20"/>
          <w:lang w:eastAsia="ar-SA"/>
        </w:rPr>
        <w:t xml:space="preserve">                                                                                  имущества и </w:t>
      </w:r>
      <w:proofErr w:type="gramStart"/>
      <w:r w:rsidRPr="00023549">
        <w:rPr>
          <w:rFonts w:ascii="Times New Roman" w:eastAsia="Times New Roman" w:hAnsi="Times New Roman" w:cs="Times New Roman"/>
          <w:sz w:val="28"/>
          <w:szCs w:val="20"/>
          <w:lang w:eastAsia="ar-SA"/>
        </w:rPr>
        <w:t>земельных</w:t>
      </w:r>
      <w:proofErr w:type="gramEnd"/>
    </w:p>
    <w:p w:rsidR="00932EA4" w:rsidRPr="00023549" w:rsidRDefault="00932EA4" w:rsidP="00932EA4">
      <w:pPr>
        <w:suppressAutoHyphens/>
        <w:spacing w:after="0" w:line="192" w:lineRule="auto"/>
        <w:rPr>
          <w:rFonts w:ascii="Times New Roman" w:eastAsia="Times New Roman" w:hAnsi="Times New Roman" w:cs="Times New Roman"/>
          <w:sz w:val="28"/>
          <w:szCs w:val="20"/>
          <w:lang w:eastAsia="ar-SA"/>
        </w:rPr>
      </w:pPr>
      <w:r w:rsidRPr="00023549">
        <w:rPr>
          <w:rFonts w:ascii="Times New Roman" w:eastAsia="Times New Roman" w:hAnsi="Times New Roman" w:cs="Times New Roman"/>
          <w:sz w:val="28"/>
          <w:szCs w:val="20"/>
          <w:lang w:eastAsia="ar-SA"/>
        </w:rPr>
        <w:t xml:space="preserve">                                                                                  отношений администрации</w:t>
      </w:r>
    </w:p>
    <w:p w:rsidR="00932EA4" w:rsidRPr="00023549" w:rsidRDefault="00932EA4" w:rsidP="00932EA4">
      <w:pPr>
        <w:suppressAutoHyphens/>
        <w:spacing w:after="0" w:line="192" w:lineRule="auto"/>
        <w:rPr>
          <w:rFonts w:ascii="Times New Roman" w:eastAsia="Times New Roman" w:hAnsi="Times New Roman" w:cs="Times New Roman"/>
          <w:sz w:val="28"/>
          <w:szCs w:val="20"/>
          <w:lang w:eastAsia="ar-SA"/>
        </w:rPr>
      </w:pPr>
      <w:r w:rsidRPr="00023549">
        <w:rPr>
          <w:rFonts w:ascii="Times New Roman" w:eastAsia="Times New Roman" w:hAnsi="Times New Roman" w:cs="Times New Roman"/>
          <w:sz w:val="28"/>
          <w:szCs w:val="20"/>
          <w:lang w:eastAsia="ar-SA"/>
        </w:rPr>
        <w:t xml:space="preserve">                                                                                  города Красноярска</w:t>
      </w:r>
    </w:p>
    <w:p w:rsidR="00932EA4" w:rsidRPr="00023549"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023549" w:rsidRDefault="00932EA4" w:rsidP="00932EA4">
      <w:pPr>
        <w:suppressAutoHyphens/>
        <w:spacing w:after="0" w:line="192" w:lineRule="auto"/>
        <w:rPr>
          <w:rFonts w:ascii="Times New Roman" w:eastAsia="Times New Roman" w:hAnsi="Times New Roman" w:cs="Times New Roman"/>
          <w:sz w:val="28"/>
          <w:szCs w:val="20"/>
          <w:lang w:eastAsia="ar-SA"/>
        </w:rPr>
      </w:pPr>
      <w:r w:rsidRPr="00023549">
        <w:rPr>
          <w:rFonts w:ascii="Times New Roman" w:eastAsia="Times New Roman" w:hAnsi="Times New Roman" w:cs="Times New Roman"/>
          <w:sz w:val="28"/>
          <w:szCs w:val="20"/>
          <w:lang w:eastAsia="ar-SA"/>
        </w:rPr>
        <w:tab/>
      </w:r>
      <w:r w:rsidRPr="00023549">
        <w:rPr>
          <w:rFonts w:ascii="Times New Roman" w:eastAsia="Times New Roman" w:hAnsi="Times New Roman" w:cs="Times New Roman"/>
          <w:sz w:val="28"/>
          <w:szCs w:val="20"/>
          <w:lang w:eastAsia="ar-SA"/>
        </w:rPr>
        <w:tab/>
      </w:r>
      <w:r w:rsidRPr="00023549">
        <w:rPr>
          <w:rFonts w:ascii="Times New Roman" w:eastAsia="Times New Roman" w:hAnsi="Times New Roman" w:cs="Times New Roman"/>
          <w:sz w:val="28"/>
          <w:szCs w:val="20"/>
          <w:lang w:eastAsia="ar-SA"/>
        </w:rPr>
        <w:tab/>
      </w:r>
      <w:r w:rsidRPr="00023549">
        <w:rPr>
          <w:rFonts w:ascii="Times New Roman" w:eastAsia="Times New Roman" w:hAnsi="Times New Roman" w:cs="Times New Roman"/>
          <w:sz w:val="28"/>
          <w:szCs w:val="20"/>
          <w:lang w:eastAsia="ar-SA"/>
        </w:rPr>
        <w:tab/>
      </w:r>
      <w:r w:rsidRPr="00023549">
        <w:rPr>
          <w:rFonts w:ascii="Times New Roman" w:eastAsia="Times New Roman" w:hAnsi="Times New Roman" w:cs="Times New Roman"/>
          <w:sz w:val="28"/>
          <w:szCs w:val="20"/>
          <w:lang w:eastAsia="ar-SA"/>
        </w:rPr>
        <w:tab/>
      </w:r>
      <w:r w:rsidRPr="00023549">
        <w:rPr>
          <w:rFonts w:ascii="Times New Roman" w:eastAsia="Times New Roman" w:hAnsi="Times New Roman" w:cs="Times New Roman"/>
          <w:sz w:val="28"/>
          <w:szCs w:val="20"/>
          <w:lang w:eastAsia="ar-SA"/>
        </w:rPr>
        <w:tab/>
      </w:r>
      <w:r w:rsidRPr="00023549">
        <w:rPr>
          <w:rFonts w:ascii="Times New Roman" w:eastAsia="Times New Roman" w:hAnsi="Times New Roman" w:cs="Times New Roman"/>
          <w:sz w:val="28"/>
          <w:szCs w:val="20"/>
          <w:lang w:eastAsia="ar-SA"/>
        </w:rPr>
        <w:tab/>
      </w:r>
      <w:r w:rsidRPr="00023549">
        <w:rPr>
          <w:rFonts w:ascii="Times New Roman" w:eastAsia="Times New Roman" w:hAnsi="Times New Roman" w:cs="Times New Roman"/>
          <w:sz w:val="28"/>
          <w:szCs w:val="20"/>
          <w:lang w:eastAsia="ar-SA"/>
        </w:rPr>
        <w:tab/>
        <w:t>______________  Ж.А. Ильина</w:t>
      </w:r>
    </w:p>
    <w:p w:rsidR="00932EA4" w:rsidRPr="00023549" w:rsidRDefault="00932EA4" w:rsidP="00932EA4">
      <w:pPr>
        <w:suppressAutoHyphens/>
        <w:spacing w:after="0" w:line="192" w:lineRule="auto"/>
        <w:rPr>
          <w:rFonts w:ascii="Times New Roman" w:eastAsia="Times New Roman" w:hAnsi="Times New Roman" w:cs="Times New Roman"/>
          <w:sz w:val="28"/>
          <w:szCs w:val="20"/>
          <w:lang w:eastAsia="ar-SA"/>
        </w:rPr>
      </w:pPr>
      <w:r w:rsidRPr="00023549">
        <w:rPr>
          <w:rFonts w:ascii="Times New Roman" w:eastAsia="Times New Roman" w:hAnsi="Times New Roman" w:cs="Times New Roman"/>
          <w:sz w:val="28"/>
          <w:szCs w:val="20"/>
          <w:lang w:eastAsia="ar-SA"/>
        </w:rPr>
        <w:t xml:space="preserve">                                                                                         М.П.</w:t>
      </w:r>
    </w:p>
    <w:p w:rsidR="00932EA4" w:rsidRPr="00023549"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023549"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023549">
        <w:rPr>
          <w:rFonts w:ascii="Times New Roman" w:eastAsia="Times New Roman" w:hAnsi="Times New Roman" w:cs="Times New Roman"/>
          <w:bCs/>
          <w:sz w:val="28"/>
          <w:szCs w:val="28"/>
          <w:lang w:val="x-none" w:eastAsia="ar-SA"/>
        </w:rPr>
        <w:t>ДОКУМЕНТАЦИЯ</w:t>
      </w:r>
    </w:p>
    <w:p w:rsidR="00932EA4" w:rsidRPr="00023549"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023549">
        <w:rPr>
          <w:rFonts w:ascii="Times New Roman" w:eastAsia="Times New Roman" w:hAnsi="Times New Roman" w:cs="Times New Roman"/>
          <w:bCs/>
          <w:sz w:val="28"/>
          <w:szCs w:val="28"/>
          <w:lang w:val="x-none" w:eastAsia="ar-SA"/>
        </w:rPr>
        <w:t>об аукционе</w:t>
      </w:r>
    </w:p>
    <w:p w:rsidR="00932EA4" w:rsidRPr="00023549"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023549">
        <w:rPr>
          <w:rFonts w:ascii="Times New Roman" w:eastAsia="Times New Roman" w:hAnsi="Times New Roman" w:cs="Times New Roman"/>
          <w:sz w:val="28"/>
          <w:szCs w:val="28"/>
          <w:lang w:eastAsia="ar-SA"/>
        </w:rPr>
        <w:t>на право зак</w:t>
      </w:r>
      <w:r w:rsidR="00F2141C" w:rsidRPr="00023549">
        <w:rPr>
          <w:rFonts w:ascii="Times New Roman" w:eastAsia="Times New Roman" w:hAnsi="Times New Roman" w:cs="Times New Roman"/>
          <w:sz w:val="28"/>
          <w:szCs w:val="28"/>
          <w:lang w:eastAsia="ar-SA"/>
        </w:rPr>
        <w:t>лючения договора аренды объекта недвижимости, являющего</w:t>
      </w:r>
      <w:r w:rsidRPr="00023549">
        <w:rPr>
          <w:rFonts w:ascii="Times New Roman" w:eastAsia="Times New Roman" w:hAnsi="Times New Roman" w:cs="Times New Roman"/>
          <w:sz w:val="28"/>
          <w:szCs w:val="28"/>
          <w:lang w:eastAsia="ar-SA"/>
        </w:rPr>
        <w:t>ся муниципальной собственностью</w:t>
      </w:r>
    </w:p>
    <w:p w:rsidR="00932EA4" w:rsidRPr="00023549"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023549" w:rsidRDefault="00842E92" w:rsidP="00932EA4">
      <w:pPr>
        <w:suppressAutoHyphens/>
        <w:spacing w:after="0" w:line="240" w:lineRule="auto"/>
        <w:ind w:firstLine="720"/>
        <w:jc w:val="center"/>
        <w:rPr>
          <w:rFonts w:ascii="Times New Roman" w:eastAsia="Times New Roman" w:hAnsi="Times New Roman" w:cs="Times New Roman"/>
          <w:sz w:val="28"/>
          <w:szCs w:val="28"/>
          <w:lang w:eastAsia="ar-SA"/>
        </w:rPr>
      </w:pPr>
      <w:r w:rsidRPr="00023549">
        <w:rPr>
          <w:rFonts w:ascii="Times New Roman" w:eastAsia="Times New Roman" w:hAnsi="Times New Roman" w:cs="Times New Roman"/>
          <w:sz w:val="28"/>
          <w:szCs w:val="28"/>
          <w:lang w:eastAsia="ar-SA"/>
        </w:rPr>
        <w:t>Лот 1 – нежилое помещение № 83</w:t>
      </w:r>
      <w:r w:rsidR="00932EA4" w:rsidRPr="00023549">
        <w:rPr>
          <w:rFonts w:ascii="Times New Roman" w:eastAsia="Times New Roman" w:hAnsi="Times New Roman" w:cs="Times New Roman"/>
          <w:sz w:val="28"/>
          <w:szCs w:val="28"/>
          <w:lang w:eastAsia="ar-SA"/>
        </w:rPr>
        <w:t xml:space="preserve"> общей площадью </w:t>
      </w:r>
      <w:r w:rsidRPr="00023549">
        <w:rPr>
          <w:rFonts w:ascii="Times New Roman" w:eastAsia="Times New Roman" w:hAnsi="Times New Roman" w:cs="Times New Roman"/>
          <w:sz w:val="28"/>
          <w:szCs w:val="28"/>
          <w:lang w:eastAsia="ar-SA"/>
        </w:rPr>
        <w:t>771</w:t>
      </w:r>
      <w:r w:rsidR="00932EA4" w:rsidRPr="00023549">
        <w:rPr>
          <w:rFonts w:ascii="Times New Roman" w:eastAsia="Times New Roman" w:hAnsi="Times New Roman" w:cs="Times New Roman"/>
          <w:sz w:val="28"/>
          <w:szCs w:val="28"/>
          <w:lang w:eastAsia="ar-SA"/>
        </w:rPr>
        <w:t xml:space="preserve"> кв. м, кадастровый номер 24:50:</w:t>
      </w:r>
      <w:r w:rsidR="00EA4630" w:rsidRPr="00023549">
        <w:rPr>
          <w:rFonts w:ascii="Times New Roman" w:eastAsia="Times New Roman" w:hAnsi="Times New Roman" w:cs="Times New Roman"/>
          <w:sz w:val="28"/>
          <w:szCs w:val="28"/>
          <w:lang w:eastAsia="ar-SA"/>
        </w:rPr>
        <w:t>0000000</w:t>
      </w:r>
      <w:r w:rsidR="00932EA4" w:rsidRPr="00023549">
        <w:rPr>
          <w:rFonts w:ascii="Times New Roman" w:eastAsia="Times New Roman" w:hAnsi="Times New Roman" w:cs="Times New Roman"/>
          <w:sz w:val="28"/>
          <w:szCs w:val="28"/>
          <w:lang w:eastAsia="ar-SA"/>
        </w:rPr>
        <w:t>:</w:t>
      </w:r>
      <w:r w:rsidRPr="00023549">
        <w:rPr>
          <w:rFonts w:ascii="Times New Roman" w:eastAsia="Times New Roman" w:hAnsi="Times New Roman" w:cs="Times New Roman"/>
          <w:sz w:val="28"/>
          <w:szCs w:val="28"/>
          <w:lang w:eastAsia="ar-SA"/>
        </w:rPr>
        <w:t>186119</w:t>
      </w:r>
      <w:r w:rsidR="00932EA4" w:rsidRPr="00023549">
        <w:rPr>
          <w:rFonts w:ascii="Times New Roman" w:eastAsia="Times New Roman" w:hAnsi="Times New Roman" w:cs="Times New Roman"/>
          <w:sz w:val="28"/>
          <w:szCs w:val="28"/>
          <w:lang w:eastAsia="ar-SA"/>
        </w:rPr>
        <w:t>, расположенное по адресу: Красноя</w:t>
      </w:r>
      <w:r w:rsidR="00EA4630" w:rsidRPr="00023549">
        <w:rPr>
          <w:rFonts w:ascii="Times New Roman" w:eastAsia="Times New Roman" w:hAnsi="Times New Roman" w:cs="Times New Roman"/>
          <w:sz w:val="28"/>
          <w:szCs w:val="28"/>
          <w:lang w:eastAsia="ar-SA"/>
        </w:rPr>
        <w:t xml:space="preserve">рский край, </w:t>
      </w:r>
      <w:r w:rsidR="00932EA4" w:rsidRPr="00023549">
        <w:rPr>
          <w:rFonts w:ascii="Times New Roman" w:eastAsia="Times New Roman" w:hAnsi="Times New Roman" w:cs="Times New Roman"/>
          <w:sz w:val="28"/>
          <w:szCs w:val="28"/>
          <w:lang w:eastAsia="ar-SA"/>
        </w:rPr>
        <w:t xml:space="preserve">г. Красноярск, </w:t>
      </w:r>
      <w:r w:rsidRPr="00023549">
        <w:rPr>
          <w:rFonts w:ascii="Times New Roman" w:eastAsia="Times New Roman" w:hAnsi="Times New Roman" w:cs="Times New Roman"/>
          <w:sz w:val="28"/>
          <w:szCs w:val="28"/>
          <w:lang w:eastAsia="ar-SA"/>
        </w:rPr>
        <w:t>Ленинский район, ул. Энергетиков, д. 26</w:t>
      </w:r>
    </w:p>
    <w:p w:rsidR="00932EA4" w:rsidRPr="00023549"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023549"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023549">
        <w:rPr>
          <w:rFonts w:ascii="Times New Roman" w:eastAsia="Times New Roman CYR" w:hAnsi="Times New Roman" w:cs="Times New Roman"/>
          <w:sz w:val="28"/>
          <w:szCs w:val="28"/>
          <w:lang w:eastAsia="ar-SA"/>
        </w:rPr>
        <w:t>Красноярск</w:t>
      </w:r>
    </w:p>
    <w:p w:rsidR="00932EA4" w:rsidRPr="00023549"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023549">
        <w:rPr>
          <w:rFonts w:ascii="Times New Roman" w:eastAsia="Times New Roman" w:hAnsi="Times New Roman" w:cs="Times New Roman"/>
          <w:sz w:val="28"/>
          <w:szCs w:val="28"/>
          <w:lang w:eastAsia="ar-SA"/>
        </w:rPr>
        <w:t>202</w:t>
      </w:r>
      <w:r w:rsidR="008F72E5">
        <w:rPr>
          <w:rFonts w:ascii="Times New Roman" w:eastAsia="Times New Roman" w:hAnsi="Times New Roman" w:cs="Times New Roman"/>
          <w:sz w:val="28"/>
          <w:szCs w:val="28"/>
          <w:lang w:eastAsia="ar-SA"/>
        </w:rPr>
        <w:t>2</w:t>
      </w:r>
      <w:r w:rsidRPr="00023549">
        <w:rPr>
          <w:rFonts w:ascii="Times New Roman" w:eastAsia="Times New Roman" w:hAnsi="Times New Roman" w:cs="Times New Roman"/>
          <w:sz w:val="28"/>
          <w:szCs w:val="28"/>
          <w:lang w:eastAsia="ar-SA"/>
        </w:rPr>
        <w:t xml:space="preserve"> год</w:t>
      </w:r>
    </w:p>
    <w:p w:rsidR="00932EA4" w:rsidRPr="00023549"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023549"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023549">
        <w:rPr>
          <w:rFonts w:ascii="Times New Roman" w:eastAsia="Times New Roman" w:hAnsi="Times New Roman" w:cs="Times New Roman"/>
          <w:sz w:val="28"/>
          <w:szCs w:val="28"/>
          <w:lang w:eastAsia="ar-SA"/>
        </w:rPr>
        <w:t>Извещение о проведен</w:t>
      </w:r>
      <w:proofErr w:type="gramStart"/>
      <w:r w:rsidRPr="00023549">
        <w:rPr>
          <w:rFonts w:ascii="Times New Roman" w:eastAsia="Times New Roman" w:hAnsi="Times New Roman" w:cs="Times New Roman"/>
          <w:sz w:val="28"/>
          <w:szCs w:val="28"/>
          <w:lang w:eastAsia="ar-SA"/>
        </w:rPr>
        <w:t>ии ау</w:t>
      </w:r>
      <w:proofErr w:type="gramEnd"/>
      <w:r w:rsidRPr="00023549">
        <w:rPr>
          <w:rFonts w:ascii="Times New Roman" w:eastAsia="Times New Roman" w:hAnsi="Times New Roman" w:cs="Times New Roman"/>
          <w:sz w:val="28"/>
          <w:szCs w:val="28"/>
          <w:lang w:eastAsia="ar-SA"/>
        </w:rPr>
        <w:t>кциона</w:t>
      </w:r>
    </w:p>
    <w:p w:rsidR="00932EA4" w:rsidRPr="00023549" w:rsidRDefault="00932EA4" w:rsidP="00932EA4">
      <w:pPr>
        <w:spacing w:after="0" w:line="240" w:lineRule="auto"/>
        <w:jc w:val="center"/>
        <w:rPr>
          <w:rFonts w:ascii="Times New Roman" w:eastAsia="Times New Roman" w:hAnsi="Times New Roman" w:cs="Times New Roman"/>
          <w:spacing w:val="20"/>
          <w:sz w:val="28"/>
          <w:szCs w:val="28"/>
          <w:lang w:eastAsia="ru-RU"/>
        </w:rPr>
      </w:pPr>
      <w:proofErr w:type="gramStart"/>
      <w:r w:rsidRPr="00023549">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842E92" w:rsidRPr="00023549">
        <w:rPr>
          <w:rFonts w:ascii="Times New Roman" w:eastAsia="Times New Roman" w:hAnsi="Times New Roman" w:cs="Times New Roman"/>
          <w:spacing w:val="20"/>
          <w:sz w:val="28"/>
          <w:szCs w:val="28"/>
          <w:lang w:eastAsia="ru-RU"/>
        </w:rPr>
        <w:t>«</w:t>
      </w:r>
      <w:r w:rsidR="00D92197">
        <w:rPr>
          <w:rFonts w:ascii="Times New Roman" w:eastAsia="Times New Roman" w:hAnsi="Times New Roman" w:cs="Times New Roman"/>
          <w:spacing w:val="20"/>
          <w:sz w:val="28"/>
          <w:szCs w:val="28"/>
          <w:lang w:eastAsia="ru-RU"/>
        </w:rPr>
        <w:t>26</w:t>
      </w:r>
      <w:r w:rsidR="00842E92" w:rsidRPr="00023549">
        <w:rPr>
          <w:rFonts w:ascii="Times New Roman" w:eastAsia="Times New Roman" w:hAnsi="Times New Roman" w:cs="Times New Roman"/>
          <w:spacing w:val="20"/>
          <w:sz w:val="28"/>
          <w:szCs w:val="28"/>
          <w:lang w:eastAsia="ru-RU"/>
        </w:rPr>
        <w:t xml:space="preserve">» </w:t>
      </w:r>
      <w:r w:rsidR="00D92197">
        <w:rPr>
          <w:rFonts w:ascii="Times New Roman" w:eastAsia="Times New Roman" w:hAnsi="Times New Roman" w:cs="Times New Roman"/>
          <w:spacing w:val="20"/>
          <w:sz w:val="28"/>
          <w:szCs w:val="28"/>
          <w:lang w:eastAsia="ru-RU"/>
        </w:rPr>
        <w:t>декабря</w:t>
      </w:r>
      <w:r w:rsidR="00842E92" w:rsidRPr="00023549">
        <w:rPr>
          <w:rFonts w:ascii="Times New Roman" w:eastAsia="Times New Roman" w:hAnsi="Times New Roman" w:cs="Times New Roman"/>
          <w:spacing w:val="20"/>
          <w:sz w:val="28"/>
          <w:szCs w:val="28"/>
          <w:lang w:eastAsia="ru-RU"/>
        </w:rPr>
        <w:t xml:space="preserve"> 2022 года в 1</w:t>
      </w:r>
      <w:r w:rsidR="00D4539F">
        <w:rPr>
          <w:rFonts w:ascii="Times New Roman" w:eastAsia="Times New Roman" w:hAnsi="Times New Roman" w:cs="Times New Roman"/>
          <w:spacing w:val="20"/>
          <w:sz w:val="28"/>
          <w:szCs w:val="28"/>
          <w:lang w:eastAsia="ru-RU"/>
        </w:rPr>
        <w:t>1</w:t>
      </w:r>
      <w:r w:rsidR="00842E92" w:rsidRPr="00023549">
        <w:rPr>
          <w:rFonts w:ascii="Times New Roman" w:eastAsia="Times New Roman" w:hAnsi="Times New Roman" w:cs="Times New Roman"/>
          <w:spacing w:val="20"/>
          <w:sz w:val="28"/>
          <w:szCs w:val="28"/>
          <w:lang w:eastAsia="ru-RU"/>
        </w:rPr>
        <w:t xml:space="preserve"> часов 0</w:t>
      </w:r>
      <w:r w:rsidRPr="00023549">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023549">
        <w:rPr>
          <w:rFonts w:ascii="Times New Roman" w:eastAsia="Times New Roman" w:hAnsi="Times New Roman" w:cs="Times New Roman"/>
          <w:b/>
          <w:spacing w:val="20"/>
          <w:sz w:val="32"/>
          <w:szCs w:val="32"/>
          <w:lang w:eastAsia="ru-RU"/>
        </w:rPr>
        <w:t xml:space="preserve"> </w:t>
      </w:r>
      <w:r w:rsidRPr="00023549">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w:t>
      </w:r>
      <w:proofErr w:type="gramEnd"/>
      <w:r w:rsidRPr="00023549">
        <w:rPr>
          <w:rFonts w:ascii="Times New Roman" w:eastAsia="Times New Roman" w:hAnsi="Times New Roman" w:cs="Times New Roman"/>
          <w:spacing w:val="20"/>
          <w:sz w:val="28"/>
          <w:szCs w:val="28"/>
          <w:lang w:eastAsia="ru-RU"/>
        </w:rPr>
        <w:t xml:space="preserve"> поддержки субъектов малого и среднего предпринимательства</w:t>
      </w:r>
    </w:p>
    <w:p w:rsidR="00932EA4" w:rsidRPr="00023549"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023549" w:rsidRPr="00023549"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3549"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Организатор аукциона </w:t>
            </w:r>
            <w:proofErr w:type="gramStart"/>
            <w:r w:rsidRPr="00023549">
              <w:rPr>
                <w:rFonts w:ascii="Times New Roman" w:eastAsia="Times New Roman" w:hAnsi="Times New Roman" w:cs="Times New Roman"/>
                <w:sz w:val="24"/>
                <w:szCs w:val="24"/>
                <w:lang w:eastAsia="ar-SA"/>
              </w:rPr>
              <w:t>-н</w:t>
            </w:r>
            <w:proofErr w:type="gramEnd"/>
            <w:r w:rsidRPr="00023549">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3549"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3549">
              <w:rPr>
                <w:rFonts w:ascii="Times New Roman" w:eastAsia="Times New Roman CYR" w:hAnsi="Times New Roman" w:cs="Times New Roman"/>
                <w:sz w:val="24"/>
                <w:szCs w:val="24"/>
                <w:u w:val="single"/>
                <w:lang w:eastAsia="ar-SA"/>
              </w:rPr>
              <w:t>Полное наименование</w:t>
            </w:r>
            <w:r w:rsidRPr="00023549">
              <w:rPr>
                <w:rFonts w:ascii="Times New Roman" w:eastAsia="Times New Roman CYR" w:hAnsi="Times New Roman" w:cs="Times New Roman"/>
                <w:sz w:val="24"/>
                <w:szCs w:val="24"/>
                <w:lang w:eastAsia="ar-SA"/>
              </w:rPr>
              <w:t xml:space="preserve">: </w:t>
            </w:r>
          </w:p>
          <w:p w:rsidR="00932EA4" w:rsidRPr="00023549"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3549">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023549"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CYR" w:hAnsi="Times New Roman" w:cs="Times New Roman"/>
                <w:sz w:val="24"/>
                <w:szCs w:val="24"/>
                <w:u w:val="single"/>
                <w:lang w:eastAsia="ar-SA"/>
              </w:rPr>
              <w:t>Адрес местонахождения:</w:t>
            </w:r>
            <w:r w:rsidRPr="00023549">
              <w:rPr>
                <w:rFonts w:ascii="Times New Roman" w:eastAsia="Times New Roman CYR" w:hAnsi="Times New Roman" w:cs="Times New Roman"/>
                <w:sz w:val="24"/>
                <w:szCs w:val="24"/>
                <w:lang w:eastAsia="ar-SA"/>
              </w:rPr>
              <w:t xml:space="preserve"> 660049</w:t>
            </w:r>
            <w:r w:rsidRPr="00023549">
              <w:rPr>
                <w:rFonts w:ascii="Times New Roman" w:eastAsia="Times New Roman" w:hAnsi="Times New Roman" w:cs="Times New Roman"/>
                <w:sz w:val="24"/>
                <w:szCs w:val="24"/>
                <w:lang w:eastAsia="ar-SA"/>
              </w:rPr>
              <w:t>, г. Красноярск,            ул. Карла Маркса, д. 75</w:t>
            </w:r>
          </w:p>
          <w:p w:rsidR="00932EA4" w:rsidRPr="00023549"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u w:val="single"/>
                <w:lang w:eastAsia="ar-SA"/>
              </w:rPr>
              <w:t>Почтовый адрес:</w:t>
            </w:r>
            <w:r w:rsidRPr="00023549">
              <w:rPr>
                <w:rFonts w:ascii="Times New Roman" w:eastAsia="Times New Roman" w:hAnsi="Times New Roman" w:cs="Times New Roman"/>
                <w:sz w:val="24"/>
                <w:szCs w:val="24"/>
                <w:lang w:eastAsia="ar-SA"/>
              </w:rPr>
              <w:t xml:space="preserve"> </w:t>
            </w:r>
            <w:r w:rsidRPr="00023549">
              <w:rPr>
                <w:rFonts w:ascii="Times New Roman" w:eastAsia="Times New Roman CYR" w:hAnsi="Times New Roman" w:cs="Times New Roman"/>
                <w:sz w:val="24"/>
                <w:szCs w:val="24"/>
                <w:lang w:eastAsia="ar-SA"/>
              </w:rPr>
              <w:t>660049</w:t>
            </w:r>
            <w:r w:rsidRPr="00023549">
              <w:rPr>
                <w:rFonts w:ascii="Times New Roman" w:eastAsia="Times New Roman" w:hAnsi="Times New Roman" w:cs="Times New Roman"/>
                <w:sz w:val="24"/>
                <w:szCs w:val="24"/>
                <w:lang w:eastAsia="ar-SA"/>
              </w:rPr>
              <w:t xml:space="preserve">, г. Красноярск, ул. Карла Маркса, д. 75  </w:t>
            </w: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ИНН  2466010657/246601001    </w:t>
            </w:r>
          </w:p>
          <w:p w:rsidR="00932EA4" w:rsidRPr="00023549"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023549">
              <w:rPr>
                <w:rFonts w:ascii="Times New Roman" w:eastAsia="Times New Roman" w:hAnsi="Times New Roman" w:cs="Times New Roman"/>
                <w:sz w:val="24"/>
                <w:szCs w:val="24"/>
                <w:u w:val="single"/>
                <w:lang w:eastAsia="ar-SA"/>
              </w:rPr>
              <w:t>Адрес электронной почты:</w:t>
            </w:r>
            <w:r w:rsidRPr="00023549">
              <w:rPr>
                <w:rFonts w:ascii="Times New Roman" w:eastAsia="Times New Roman" w:hAnsi="Times New Roman" w:cs="Times New Roman"/>
                <w:sz w:val="24"/>
                <w:szCs w:val="24"/>
                <w:lang w:eastAsia="ar-SA"/>
              </w:rPr>
              <w:t xml:space="preserve"> </w:t>
            </w:r>
            <w:proofErr w:type="spellStart"/>
            <w:r w:rsidRPr="00023549">
              <w:rPr>
                <w:rFonts w:ascii="Times New Roman" w:eastAsia="Times New Roman" w:hAnsi="Times New Roman" w:cs="Times New Roman"/>
                <w:sz w:val="24"/>
                <w:szCs w:val="24"/>
                <w:lang w:val="en-US" w:eastAsia="ar-SA"/>
              </w:rPr>
              <w:t>dmi</w:t>
            </w:r>
            <w:proofErr w:type="spellEnd"/>
            <w:r w:rsidRPr="00023549">
              <w:rPr>
                <w:rFonts w:ascii="Times New Roman" w:eastAsia="Times New Roman" w:hAnsi="Times New Roman" w:cs="Times New Roman"/>
                <w:sz w:val="24"/>
                <w:szCs w:val="24"/>
                <w:lang w:eastAsia="ar-SA"/>
              </w:rPr>
              <w:t>@</w:t>
            </w:r>
            <w:proofErr w:type="spellStart"/>
            <w:r w:rsidRPr="00023549">
              <w:rPr>
                <w:rFonts w:ascii="Times New Roman" w:eastAsia="Times New Roman" w:hAnsi="Times New Roman" w:cs="Times New Roman"/>
                <w:sz w:val="24"/>
                <w:szCs w:val="24"/>
                <w:lang w:val="en-US" w:eastAsia="ar-SA"/>
              </w:rPr>
              <w:t>admkrsk</w:t>
            </w:r>
            <w:proofErr w:type="spellEnd"/>
            <w:r w:rsidRPr="00023549">
              <w:rPr>
                <w:rFonts w:ascii="Times New Roman" w:eastAsia="Times New Roman" w:hAnsi="Times New Roman" w:cs="Times New Roman"/>
                <w:sz w:val="24"/>
                <w:szCs w:val="24"/>
                <w:lang w:eastAsia="ar-SA"/>
              </w:rPr>
              <w:t>.</w:t>
            </w:r>
            <w:proofErr w:type="spellStart"/>
            <w:r w:rsidRPr="00023549">
              <w:rPr>
                <w:rFonts w:ascii="Times New Roman" w:eastAsia="Times New Roman" w:hAnsi="Times New Roman" w:cs="Times New Roman"/>
                <w:sz w:val="24"/>
                <w:szCs w:val="24"/>
                <w:lang w:val="en-US" w:eastAsia="ar-SA"/>
              </w:rPr>
              <w:t>ru</w:t>
            </w:r>
            <w:proofErr w:type="spellEnd"/>
          </w:p>
          <w:p w:rsidR="00932EA4" w:rsidRPr="00023549"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023549">
                <w:rPr>
                  <w:rFonts w:ascii="Times New Roman" w:eastAsia="Times New Roman" w:hAnsi="Times New Roman" w:cs="Times New Roman"/>
                  <w:sz w:val="24"/>
                  <w:szCs w:val="24"/>
                  <w:lang w:val="de-DE" w:eastAsia="ar-SA"/>
                </w:rPr>
                <w:t>www.admkrsk.ru</w:t>
              </w:r>
            </w:hyperlink>
          </w:p>
          <w:p w:rsidR="00932EA4" w:rsidRPr="00023549"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Тел. (8 391) 226-18-01, 226-17-08</w:t>
            </w:r>
          </w:p>
          <w:p w:rsidR="00932EA4" w:rsidRPr="00023549"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3549" w:rsidRPr="00023549"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023549"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Целевое назначение имущества. </w:t>
            </w:r>
          </w:p>
          <w:p w:rsidR="00932EA4" w:rsidRPr="00023549"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u w:val="single"/>
                <w:lang w:eastAsia="ar-SA"/>
              </w:rPr>
              <w:t>Лот 1</w:t>
            </w:r>
            <w:r w:rsidRPr="00023549">
              <w:rPr>
                <w:rFonts w:ascii="Times New Roman" w:eastAsia="Times New Roman" w:hAnsi="Times New Roman" w:cs="Times New Roman"/>
                <w:sz w:val="24"/>
                <w:szCs w:val="24"/>
                <w:lang w:eastAsia="ar-SA"/>
              </w:rPr>
              <w:t xml:space="preserve"> – </w:t>
            </w:r>
            <w:r w:rsidR="00842E92" w:rsidRPr="00023549">
              <w:rPr>
                <w:rFonts w:ascii="Times New Roman" w:eastAsia="Times New Roman" w:hAnsi="Times New Roman" w:cs="Times New Roman"/>
                <w:sz w:val="24"/>
                <w:szCs w:val="24"/>
                <w:lang w:eastAsia="ar-SA"/>
              </w:rPr>
              <w:t>нежилое помещение № 83 общей площадью     771 кв. м, кадастровый номер 24:50:0000000:186119, расположенное по адресу: Красноярский край,                 г. Красноярск, Ленинский район, ул. Энергетиков, д. 26</w:t>
            </w:r>
            <w:r w:rsidRPr="00023549">
              <w:rPr>
                <w:rFonts w:ascii="Times New Roman" w:eastAsia="Times New Roman" w:hAnsi="Times New Roman" w:cs="Times New Roman"/>
                <w:sz w:val="24"/>
                <w:szCs w:val="24"/>
                <w:lang w:eastAsia="ar-SA"/>
              </w:rPr>
              <w:t>.</w:t>
            </w:r>
          </w:p>
          <w:p w:rsidR="0003682F" w:rsidRPr="00023549" w:rsidRDefault="00842E92"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Этаж: 1</w:t>
            </w:r>
            <w:r w:rsidR="0003682F">
              <w:rPr>
                <w:rFonts w:ascii="Times New Roman" w:eastAsia="Times New Roman" w:hAnsi="Times New Roman" w:cs="Times New Roman"/>
                <w:sz w:val="24"/>
                <w:szCs w:val="24"/>
                <w:lang w:eastAsia="ar-SA"/>
              </w:rPr>
              <w:t>.</w:t>
            </w:r>
          </w:p>
          <w:p w:rsidR="00932EA4" w:rsidRPr="00023549"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Состояние: требуется проведение ремонта</w:t>
            </w:r>
            <w:r w:rsidR="003B7A27" w:rsidRPr="00023549">
              <w:rPr>
                <w:rFonts w:ascii="Times New Roman" w:eastAsia="Times New Roman" w:hAnsi="Times New Roman" w:cs="Times New Roman"/>
                <w:sz w:val="24"/>
                <w:szCs w:val="24"/>
                <w:lang w:eastAsia="ar-SA"/>
              </w:rPr>
              <w:t>, приведение планировки нежилого помещения в состояние, соответствующее техническому паспорту от 02.02.2000</w:t>
            </w:r>
            <w:r w:rsidRPr="00023549">
              <w:rPr>
                <w:rFonts w:ascii="Times New Roman" w:eastAsia="Times New Roman" w:hAnsi="Times New Roman" w:cs="Times New Roman"/>
                <w:sz w:val="24"/>
                <w:szCs w:val="24"/>
                <w:lang w:eastAsia="ar-SA"/>
              </w:rPr>
              <w:t>.</w:t>
            </w:r>
          </w:p>
          <w:p w:rsidR="00932EA4" w:rsidRPr="00023549"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023549"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Наличие обременения</w:t>
            </w:r>
            <w:r w:rsidR="003B7A27" w:rsidRPr="00023549">
              <w:rPr>
                <w:rFonts w:ascii="Times New Roman" w:eastAsia="Times New Roman" w:hAnsi="Times New Roman" w:cs="Times New Roman"/>
                <w:sz w:val="24"/>
                <w:szCs w:val="24"/>
                <w:lang w:eastAsia="ar-SA"/>
              </w:rPr>
              <w:t xml:space="preserve">: </w:t>
            </w:r>
            <w:r w:rsidRPr="00023549">
              <w:rPr>
                <w:rFonts w:ascii="Times New Roman" w:eastAsia="Times New Roman" w:hAnsi="Times New Roman" w:cs="Times New Roman"/>
                <w:sz w:val="24"/>
                <w:szCs w:val="24"/>
                <w:lang w:eastAsia="ar-SA"/>
              </w:rPr>
              <w:t xml:space="preserve">отсутствует.  </w:t>
            </w:r>
          </w:p>
        </w:tc>
      </w:tr>
      <w:tr w:rsidR="00023549" w:rsidRPr="00023549"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023549" w:rsidRDefault="00932EA4" w:rsidP="004E400F">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Лот 1 – </w:t>
            </w:r>
            <w:r w:rsidR="004E400F" w:rsidRPr="00023549">
              <w:rPr>
                <w:rFonts w:ascii="Times New Roman" w:eastAsia="Times New Roman" w:hAnsi="Times New Roman" w:cs="Times New Roman"/>
                <w:sz w:val="24"/>
                <w:szCs w:val="24"/>
                <w:lang w:eastAsia="ar-SA"/>
              </w:rPr>
              <w:t>154 200</w:t>
            </w:r>
            <w:r w:rsidRPr="00023549">
              <w:rPr>
                <w:rFonts w:ascii="Times New Roman" w:eastAsia="Times New Roman" w:hAnsi="Times New Roman" w:cs="Times New Roman"/>
                <w:sz w:val="24"/>
                <w:szCs w:val="24"/>
                <w:lang w:eastAsia="ar-SA"/>
              </w:rPr>
              <w:t xml:space="preserve"> руб. (</w:t>
            </w:r>
            <w:r w:rsidR="004E400F" w:rsidRPr="00023549">
              <w:rPr>
                <w:rFonts w:ascii="Times New Roman" w:eastAsia="Times New Roman" w:hAnsi="Times New Roman" w:cs="Times New Roman"/>
                <w:sz w:val="24"/>
                <w:szCs w:val="24"/>
                <w:lang w:eastAsia="ar-SA"/>
              </w:rPr>
              <w:t xml:space="preserve">сто пятьдесят четыре тысячи двести </w:t>
            </w:r>
            <w:r w:rsidR="00EA4630" w:rsidRPr="00023549">
              <w:rPr>
                <w:rFonts w:ascii="Times New Roman" w:eastAsia="Times New Roman" w:hAnsi="Times New Roman" w:cs="Times New Roman"/>
                <w:sz w:val="24"/>
                <w:szCs w:val="24"/>
                <w:lang w:eastAsia="ar-SA"/>
              </w:rPr>
              <w:t>рублей</w:t>
            </w:r>
            <w:r w:rsidRPr="00023549">
              <w:rPr>
                <w:rFonts w:ascii="Times New Roman" w:eastAsia="Times New Roman" w:hAnsi="Times New Roman" w:cs="Times New Roman"/>
                <w:sz w:val="24"/>
                <w:szCs w:val="24"/>
                <w:lang w:eastAsia="ar-SA"/>
              </w:rPr>
              <w:t>)</w:t>
            </w:r>
            <w:r w:rsidR="00EA4630" w:rsidRPr="00023549">
              <w:rPr>
                <w:rFonts w:ascii="Times New Roman" w:eastAsia="Times New Roman" w:hAnsi="Times New Roman" w:cs="Times New Roman"/>
                <w:sz w:val="24"/>
                <w:szCs w:val="24"/>
                <w:lang w:eastAsia="ar-SA"/>
              </w:rPr>
              <w:t xml:space="preserve"> </w:t>
            </w:r>
            <w:r w:rsidRPr="00023549">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023549" w:rsidRPr="00023549"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023549">
              <w:rPr>
                <w:rFonts w:ascii="Times New Roman" w:eastAsia="Times New Roman" w:hAnsi="Times New Roman" w:cs="Times New Roman"/>
                <w:sz w:val="24"/>
                <w:szCs w:val="24"/>
                <w:u w:val="single"/>
                <w:lang w:eastAsia="ru-RU"/>
              </w:rPr>
              <w:t xml:space="preserve">5 лет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023549">
              <w:rPr>
                <w:rFonts w:ascii="Times New Roman" w:eastAsia="Times New Roman" w:hAnsi="Times New Roman" w:cs="Times New Roman"/>
                <w:sz w:val="24"/>
                <w:szCs w:val="24"/>
                <w:lang w:eastAsia="ru-RU"/>
              </w:rPr>
              <w:t>с даты подписания</w:t>
            </w:r>
            <w:proofErr w:type="gramEnd"/>
            <w:r w:rsidRPr="00023549">
              <w:rPr>
                <w:rFonts w:ascii="Times New Roman" w:eastAsia="Times New Roman" w:hAnsi="Times New Roman" w:cs="Times New Roman"/>
                <w:sz w:val="24"/>
                <w:szCs w:val="24"/>
                <w:lang w:eastAsia="ru-RU"/>
              </w:rPr>
              <w:t xml:space="preserve"> акта приема-передачи объекта </w:t>
            </w:r>
          </w:p>
        </w:tc>
      </w:tr>
      <w:tr w:rsidR="00023549" w:rsidRPr="00023549"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023549"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023549"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1F5D42">
              <w:rPr>
                <w:rFonts w:ascii="Times New Roman" w:eastAsia="Times New Roman" w:hAnsi="Times New Roman" w:cs="Times New Roman"/>
                <w:sz w:val="24"/>
                <w:szCs w:val="24"/>
                <w:lang w:eastAsia="ar-SA"/>
              </w:rPr>
              <w:t xml:space="preserve">ом </w:t>
            </w:r>
            <w:r w:rsidRPr="00023549">
              <w:rPr>
                <w:rFonts w:ascii="Times New Roman" w:eastAsia="Times New Roman" w:hAnsi="Times New Roman" w:cs="Times New Roman"/>
                <w:sz w:val="24"/>
                <w:szCs w:val="24"/>
                <w:lang w:eastAsia="ar-SA"/>
              </w:rPr>
              <w:t>ч</w:t>
            </w:r>
            <w:r w:rsidR="001F5D42">
              <w:rPr>
                <w:rFonts w:ascii="Times New Roman" w:eastAsia="Times New Roman" w:hAnsi="Times New Roman" w:cs="Times New Roman"/>
                <w:sz w:val="24"/>
                <w:szCs w:val="24"/>
                <w:lang w:eastAsia="ar-SA"/>
              </w:rPr>
              <w:t>исле,</w:t>
            </w:r>
            <w:r w:rsidRPr="00023549">
              <w:rPr>
                <w:rFonts w:ascii="Times New Roman" w:eastAsia="Times New Roman" w:hAnsi="Times New Roman" w:cs="Times New Roman"/>
                <w:sz w:val="24"/>
                <w:szCs w:val="24"/>
                <w:lang w:eastAsia="ar-SA"/>
              </w:rPr>
              <w:t xml:space="preserve"> в форме электронного документа. </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по адресу: г. Красноярск, ул. Карла Маркса, д. 75 (кабинет 40</w:t>
            </w:r>
            <w:r w:rsidR="00B96323">
              <w:rPr>
                <w:rFonts w:ascii="Times New Roman" w:eastAsia="Times New Roman" w:hAnsi="Times New Roman" w:cs="Times New Roman"/>
                <w:sz w:val="24"/>
                <w:szCs w:val="24"/>
                <w:lang w:eastAsia="ar-SA"/>
              </w:rPr>
              <w:t>5</w:t>
            </w:r>
            <w:r w:rsidRPr="00023549">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023549">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023549">
              <w:rPr>
                <w:rFonts w:ascii="Times New Roman" w:eastAsia="Times New Roman" w:hAnsi="Times New Roman" w:cs="Times New Roman"/>
                <w:sz w:val="24"/>
                <w:szCs w:val="24"/>
                <w:lang w:eastAsia="ar-SA"/>
              </w:rPr>
              <w:t xml:space="preserve"> в аукционе. </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01187B">
              <w:rPr>
                <w:rFonts w:ascii="Times New Roman" w:eastAsia="Times New Roman" w:hAnsi="Times New Roman" w:cs="Times New Roman"/>
                <w:sz w:val="24"/>
                <w:szCs w:val="24"/>
                <w:lang w:eastAsia="ar-SA"/>
              </w:rPr>
              <w:t>вторникам</w:t>
            </w:r>
            <w:r w:rsidRPr="00023549">
              <w:rPr>
                <w:rFonts w:ascii="Times New Roman" w:eastAsia="Times New Roman" w:hAnsi="Times New Roman" w:cs="Times New Roman"/>
                <w:sz w:val="24"/>
                <w:szCs w:val="24"/>
                <w:lang w:eastAsia="ar-SA"/>
              </w:rPr>
              <w:t xml:space="preserve"> с 10</w:t>
            </w:r>
            <w:r w:rsidR="0071194D">
              <w:rPr>
                <w:rFonts w:ascii="Times New Roman" w:eastAsia="Times New Roman" w:hAnsi="Times New Roman" w:cs="Times New Roman"/>
                <w:sz w:val="24"/>
                <w:szCs w:val="24"/>
                <w:lang w:eastAsia="ar-SA"/>
              </w:rPr>
              <w:t>-</w:t>
            </w:r>
            <w:r w:rsidR="00D4539F">
              <w:rPr>
                <w:rFonts w:ascii="Times New Roman" w:eastAsia="Times New Roman" w:hAnsi="Times New Roman" w:cs="Times New Roman"/>
                <w:sz w:val="24"/>
                <w:szCs w:val="24"/>
                <w:lang w:eastAsia="ar-SA"/>
              </w:rPr>
              <w:t>3</w:t>
            </w:r>
            <w:r w:rsidR="0071194D">
              <w:rPr>
                <w:rFonts w:ascii="Times New Roman" w:eastAsia="Times New Roman" w:hAnsi="Times New Roman" w:cs="Times New Roman"/>
                <w:sz w:val="24"/>
                <w:szCs w:val="24"/>
                <w:lang w:eastAsia="ar-SA"/>
              </w:rPr>
              <w:t>0 до 1</w:t>
            </w:r>
            <w:r w:rsidR="00D4539F">
              <w:rPr>
                <w:rFonts w:ascii="Times New Roman" w:eastAsia="Times New Roman" w:hAnsi="Times New Roman" w:cs="Times New Roman"/>
                <w:sz w:val="24"/>
                <w:szCs w:val="24"/>
                <w:lang w:eastAsia="ar-SA"/>
              </w:rPr>
              <w:t>1</w:t>
            </w:r>
            <w:r w:rsidR="0071194D">
              <w:rPr>
                <w:rFonts w:ascii="Times New Roman" w:eastAsia="Times New Roman" w:hAnsi="Times New Roman" w:cs="Times New Roman"/>
                <w:sz w:val="24"/>
                <w:szCs w:val="24"/>
                <w:lang w:eastAsia="ar-SA"/>
              </w:rPr>
              <w:t>-</w:t>
            </w:r>
            <w:r w:rsidR="00D4539F">
              <w:rPr>
                <w:rFonts w:ascii="Times New Roman" w:eastAsia="Times New Roman" w:hAnsi="Times New Roman" w:cs="Times New Roman"/>
                <w:sz w:val="24"/>
                <w:szCs w:val="24"/>
                <w:lang w:eastAsia="ar-SA"/>
              </w:rPr>
              <w:t>0</w:t>
            </w:r>
            <w:r w:rsidR="0071194D">
              <w:rPr>
                <w:rFonts w:ascii="Times New Roman" w:eastAsia="Times New Roman" w:hAnsi="Times New Roman" w:cs="Times New Roman"/>
                <w:sz w:val="24"/>
                <w:szCs w:val="24"/>
                <w:lang w:eastAsia="ar-SA"/>
              </w:rPr>
              <w:t>0</w:t>
            </w:r>
            <w:r w:rsidR="00570FE1">
              <w:rPr>
                <w:rFonts w:ascii="Times New Roman" w:eastAsia="Times New Roman" w:hAnsi="Times New Roman" w:cs="Times New Roman"/>
                <w:sz w:val="24"/>
                <w:szCs w:val="24"/>
                <w:lang w:eastAsia="ar-SA"/>
              </w:rPr>
              <w:t xml:space="preserve"> часов по местному времени.</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023549">
              <w:rPr>
                <w:rFonts w:ascii="Times New Roman" w:eastAsia="Times New Roman" w:hAnsi="Times New Roman" w:cs="Times New Roman"/>
                <w:sz w:val="24"/>
                <w:szCs w:val="24"/>
                <w:lang w:eastAsia="ar-SA"/>
              </w:rPr>
              <w:t>ии ау</w:t>
            </w:r>
            <w:proofErr w:type="gramEnd"/>
            <w:r w:rsidRPr="00023549">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023549">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932EA4" w:rsidRPr="00023549" w:rsidRDefault="002A7CF3" w:rsidP="009605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Контактный</w:t>
            </w:r>
            <w:r w:rsidR="00932EA4" w:rsidRPr="000235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телефон</w:t>
            </w:r>
            <w:r w:rsidR="00932EA4" w:rsidRPr="000235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вопросу</w:t>
            </w:r>
            <w:r w:rsidR="00932EA4" w:rsidRPr="00023549">
              <w:rPr>
                <w:rFonts w:ascii="Times New Roman" w:eastAsia="Times New Roman" w:hAnsi="Times New Roman" w:cs="Times New Roman"/>
                <w:sz w:val="24"/>
                <w:szCs w:val="24"/>
                <w:lang w:eastAsia="ru-RU"/>
              </w:rPr>
              <w:t xml:space="preserve"> осмотр</w:t>
            </w:r>
            <w:r>
              <w:rPr>
                <w:rFonts w:ascii="Times New Roman" w:eastAsia="Times New Roman" w:hAnsi="Times New Roman" w:cs="Times New Roman"/>
                <w:sz w:val="24"/>
                <w:szCs w:val="24"/>
                <w:lang w:eastAsia="ru-RU"/>
              </w:rPr>
              <w:t>а</w:t>
            </w:r>
            <w:r w:rsidR="00932EA4" w:rsidRPr="00023549">
              <w:rPr>
                <w:rFonts w:ascii="Times New Roman" w:eastAsia="Times New Roman" w:hAnsi="Times New Roman" w:cs="Times New Roman"/>
                <w:sz w:val="24"/>
                <w:szCs w:val="24"/>
                <w:lang w:eastAsia="ru-RU"/>
              </w:rPr>
              <w:t xml:space="preserve"> </w:t>
            </w:r>
            <w:r w:rsidR="00E9417A">
              <w:rPr>
                <w:rFonts w:ascii="Times New Roman" w:eastAsia="Times New Roman" w:hAnsi="Times New Roman" w:cs="Times New Roman"/>
                <w:sz w:val="24"/>
                <w:szCs w:val="24"/>
                <w:lang w:eastAsia="ru-RU"/>
              </w:rPr>
              <w:t>объекта</w:t>
            </w:r>
            <w:r w:rsidR="00932EA4" w:rsidRPr="00023549">
              <w:rPr>
                <w:rFonts w:ascii="Times New Roman" w:eastAsia="Times New Roman" w:hAnsi="Times New Roman" w:cs="Times New Roman"/>
                <w:sz w:val="24"/>
                <w:szCs w:val="24"/>
                <w:lang w:eastAsia="ru-RU"/>
              </w:rPr>
              <w:t>: (8 391) 226-1</w:t>
            </w:r>
            <w:r w:rsidR="00C77946">
              <w:rPr>
                <w:rFonts w:ascii="Times New Roman" w:eastAsia="Times New Roman" w:hAnsi="Times New Roman" w:cs="Times New Roman"/>
                <w:sz w:val="24"/>
                <w:szCs w:val="24"/>
                <w:lang w:eastAsia="ru-RU"/>
              </w:rPr>
              <w:t>8</w:t>
            </w:r>
            <w:r w:rsidR="00932EA4" w:rsidRPr="00023549">
              <w:rPr>
                <w:rFonts w:ascii="Times New Roman" w:eastAsia="Times New Roman" w:hAnsi="Times New Roman" w:cs="Times New Roman"/>
                <w:sz w:val="24"/>
                <w:szCs w:val="24"/>
                <w:lang w:eastAsia="ru-RU"/>
              </w:rPr>
              <w:t>-0</w:t>
            </w:r>
            <w:r w:rsidR="00C77946">
              <w:rPr>
                <w:rFonts w:ascii="Times New Roman" w:eastAsia="Times New Roman" w:hAnsi="Times New Roman" w:cs="Times New Roman"/>
                <w:sz w:val="24"/>
                <w:szCs w:val="24"/>
                <w:lang w:eastAsia="ru-RU"/>
              </w:rPr>
              <w:t>5,</w:t>
            </w:r>
            <w:r w:rsidR="00172B25">
              <w:rPr>
                <w:rFonts w:ascii="Times New Roman" w:eastAsia="Times New Roman" w:hAnsi="Times New Roman" w:cs="Times New Roman"/>
                <w:sz w:val="24"/>
                <w:szCs w:val="24"/>
                <w:lang w:eastAsia="ru-RU"/>
              </w:rPr>
              <w:t xml:space="preserve"> </w:t>
            </w:r>
            <w:r w:rsidR="00C77946">
              <w:rPr>
                <w:rFonts w:ascii="Times New Roman" w:eastAsia="Times New Roman" w:hAnsi="Times New Roman" w:cs="Times New Roman"/>
                <w:sz w:val="24"/>
                <w:szCs w:val="24"/>
                <w:lang w:eastAsia="ru-RU"/>
              </w:rPr>
              <w:t>(226-17-66)</w:t>
            </w:r>
          </w:p>
        </w:tc>
      </w:tr>
      <w:tr w:rsidR="00023549" w:rsidRPr="00023549"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3549"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4E400F" w:rsidRPr="00023549">
              <w:rPr>
                <w:rFonts w:ascii="Times New Roman" w:eastAsia="Times New Roman" w:hAnsi="Times New Roman" w:cs="Times New Roman"/>
                <w:sz w:val="24"/>
                <w:szCs w:val="24"/>
                <w:lang w:eastAsia="ar-SA"/>
              </w:rPr>
              <w:t>154 200</w:t>
            </w:r>
            <w:r w:rsidRPr="00023549">
              <w:rPr>
                <w:rFonts w:ascii="Times New Roman" w:eastAsia="Times New Roman" w:hAnsi="Times New Roman" w:cs="Times New Roman"/>
                <w:sz w:val="24"/>
                <w:szCs w:val="24"/>
                <w:lang w:eastAsia="ar-SA"/>
              </w:rPr>
              <w:t xml:space="preserve"> руб. </w:t>
            </w:r>
          </w:p>
          <w:p w:rsidR="00932EA4" w:rsidRPr="00023549"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bCs/>
                <w:sz w:val="24"/>
                <w:szCs w:val="24"/>
                <w:lang w:eastAsia="ar-SA"/>
              </w:rPr>
              <w:t xml:space="preserve">Заявители обеспечивают оплату задатков в срок не </w:t>
            </w:r>
            <w:r w:rsidRPr="0025180E">
              <w:rPr>
                <w:rFonts w:ascii="Times New Roman" w:eastAsia="Times New Roman" w:hAnsi="Times New Roman" w:cs="Times New Roman"/>
                <w:bCs/>
                <w:sz w:val="24"/>
                <w:szCs w:val="24"/>
                <w:lang w:eastAsia="ar-SA"/>
              </w:rPr>
              <w:t xml:space="preserve">позднее </w:t>
            </w:r>
            <w:r w:rsidR="0095553C" w:rsidRPr="0025180E">
              <w:rPr>
                <w:rFonts w:ascii="Times New Roman" w:eastAsia="Times New Roman" w:hAnsi="Times New Roman" w:cs="Times New Roman"/>
                <w:bCs/>
                <w:sz w:val="24"/>
                <w:szCs w:val="24"/>
                <w:lang w:eastAsia="ar-SA"/>
              </w:rPr>
              <w:t>1</w:t>
            </w:r>
            <w:r w:rsidR="0025180E" w:rsidRPr="0025180E">
              <w:rPr>
                <w:rFonts w:ascii="Times New Roman" w:eastAsia="Times New Roman" w:hAnsi="Times New Roman" w:cs="Times New Roman"/>
                <w:bCs/>
                <w:sz w:val="24"/>
                <w:szCs w:val="24"/>
                <w:lang w:eastAsia="ar-SA"/>
              </w:rPr>
              <w:t>2</w:t>
            </w:r>
            <w:r w:rsidR="002F7B39" w:rsidRPr="0025180E">
              <w:rPr>
                <w:rFonts w:ascii="Times New Roman" w:eastAsia="Times New Roman" w:hAnsi="Times New Roman" w:cs="Times New Roman"/>
                <w:bCs/>
                <w:sz w:val="24"/>
                <w:szCs w:val="24"/>
                <w:lang w:eastAsia="ar-SA"/>
              </w:rPr>
              <w:t>.</w:t>
            </w:r>
            <w:r w:rsidR="0095553C" w:rsidRPr="0025180E">
              <w:rPr>
                <w:rFonts w:ascii="Times New Roman" w:eastAsia="Times New Roman" w:hAnsi="Times New Roman" w:cs="Times New Roman"/>
                <w:bCs/>
                <w:sz w:val="24"/>
                <w:szCs w:val="24"/>
                <w:lang w:eastAsia="ar-SA"/>
              </w:rPr>
              <w:t>1</w:t>
            </w:r>
            <w:r w:rsidR="0025180E" w:rsidRPr="0025180E">
              <w:rPr>
                <w:rFonts w:ascii="Times New Roman" w:eastAsia="Times New Roman" w:hAnsi="Times New Roman" w:cs="Times New Roman"/>
                <w:bCs/>
                <w:sz w:val="24"/>
                <w:szCs w:val="24"/>
                <w:lang w:eastAsia="ar-SA"/>
              </w:rPr>
              <w:t>2</w:t>
            </w:r>
            <w:r w:rsidR="004E400F" w:rsidRPr="0025180E">
              <w:rPr>
                <w:rFonts w:ascii="Times New Roman" w:eastAsia="Times New Roman" w:hAnsi="Times New Roman" w:cs="Times New Roman"/>
                <w:bCs/>
                <w:sz w:val="24"/>
                <w:szCs w:val="24"/>
                <w:lang w:eastAsia="ar-SA"/>
              </w:rPr>
              <w:t>.2022</w:t>
            </w:r>
            <w:r w:rsidRPr="0025180E">
              <w:rPr>
                <w:rFonts w:ascii="Times New Roman" w:eastAsia="Times New Roman" w:hAnsi="Times New Roman" w:cs="Times New Roman"/>
                <w:bCs/>
                <w:sz w:val="24"/>
                <w:szCs w:val="24"/>
                <w:lang w:eastAsia="ar-SA"/>
              </w:rPr>
              <w:t>.</w:t>
            </w:r>
            <w:bookmarkStart w:id="0" w:name="_GoBack"/>
            <w:bookmarkEnd w:id="0"/>
          </w:p>
          <w:p w:rsidR="00932EA4" w:rsidRPr="00023549"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023549"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Получатель - </w:t>
            </w:r>
            <w:r w:rsidRPr="00023549">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ИНН 2466010657/ КПП 246601001   </w:t>
            </w:r>
          </w:p>
          <w:p w:rsidR="00932EA4" w:rsidRPr="00023549"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3549">
              <w:rPr>
                <w:rFonts w:ascii="Times New Roman" w:eastAsia="Times New Roman CYR" w:hAnsi="Times New Roman" w:cs="Times New Roman"/>
                <w:sz w:val="24"/>
                <w:szCs w:val="24"/>
                <w:lang w:eastAsia="ar-SA"/>
              </w:rPr>
              <w:t xml:space="preserve">Расчетный счет </w:t>
            </w:r>
            <w:r w:rsidRPr="00023549">
              <w:rPr>
                <w:rFonts w:ascii="Times New Roman" w:eastAsia="Times New Roman" w:hAnsi="Times New Roman" w:cs="Times New Roman"/>
                <w:sz w:val="24"/>
                <w:szCs w:val="24"/>
                <w:lang w:eastAsia="ar-SA"/>
              </w:rPr>
              <w:t>03232643047010001900</w:t>
            </w:r>
          </w:p>
          <w:p w:rsidR="00932EA4" w:rsidRPr="00023549"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3549">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023549"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3549">
              <w:rPr>
                <w:rFonts w:ascii="Times New Roman" w:eastAsia="Times New Roman CYR" w:hAnsi="Times New Roman" w:cs="Times New Roman"/>
                <w:sz w:val="24"/>
                <w:szCs w:val="24"/>
                <w:lang w:eastAsia="ar-SA"/>
              </w:rPr>
              <w:t xml:space="preserve"> БИК 010407105, к/с 40102810245370000011</w:t>
            </w:r>
          </w:p>
          <w:p w:rsidR="00932EA4" w:rsidRPr="00023549"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3549" w:rsidRPr="00023549"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Организатор торгов вправе: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023549"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023549">
              <w:rPr>
                <w:rFonts w:ascii="Times New Roman" w:eastAsia="Times New Roman" w:hAnsi="Times New Roman" w:cs="Times New Roman"/>
                <w:sz w:val="24"/>
                <w:szCs w:val="24"/>
                <w:lang w:eastAsia="ar-SA"/>
              </w:rPr>
              <w:t>ии ау</w:t>
            </w:r>
            <w:proofErr w:type="gramEnd"/>
            <w:r w:rsidRPr="00023549">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023549">
              <w:rPr>
                <w:rFonts w:ascii="Times New Roman" w:eastAsia="Times New Roman" w:hAnsi="Times New Roman" w:cs="Times New Roman"/>
                <w:sz w:val="24"/>
                <w:szCs w:val="24"/>
                <w:lang w:eastAsia="ar-SA"/>
              </w:rPr>
              <w:t>с даты размещения</w:t>
            </w:r>
            <w:proofErr w:type="gramEnd"/>
            <w:r w:rsidRPr="00023549">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3549" w:rsidRPr="00023549" w:rsidTr="00EA4630">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3549"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023549">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023549">
              <w:rPr>
                <w:rFonts w:ascii="Times New Roman" w:eastAsia="Times New Roman" w:hAnsi="Times New Roman" w:cs="Times New Roman"/>
                <w:sz w:val="24"/>
                <w:szCs w:val="24"/>
                <w:lang w:eastAsia="ar-SA"/>
              </w:rPr>
              <w:t xml:space="preserve"> предпринимательства.</w:t>
            </w:r>
          </w:p>
          <w:p w:rsidR="00932EA4" w:rsidRPr="00023549" w:rsidRDefault="001C175B" w:rsidP="0086473C">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Нежилое помещение № 83, расположенное по адресу: </w:t>
            </w:r>
            <w:proofErr w:type="gramStart"/>
            <w:r w:rsidRPr="00023549">
              <w:rPr>
                <w:rFonts w:ascii="Times New Roman" w:eastAsia="Times New Roman" w:hAnsi="Times New Roman" w:cs="Times New Roman"/>
                <w:sz w:val="24"/>
                <w:szCs w:val="24"/>
                <w:lang w:eastAsia="ar-SA"/>
              </w:rPr>
              <w:t xml:space="preserve">Красноярский край, г. Красноярск, Ленинский район, ул. Энергетиков, д. 26, включено в </w:t>
            </w:r>
            <w:r w:rsidR="0086473C">
              <w:rPr>
                <w:rFonts w:ascii="Times New Roman" w:eastAsia="Times New Roman" w:hAnsi="Times New Roman" w:cs="Times New Roman"/>
                <w:sz w:val="24"/>
                <w:szCs w:val="24"/>
                <w:lang w:eastAsia="ar-SA"/>
              </w:rPr>
              <w:t>П</w:t>
            </w:r>
            <w:r w:rsidRPr="00023549">
              <w:rPr>
                <w:rFonts w:ascii="Times New Roman" w:eastAsia="Times New Roman" w:hAnsi="Times New Roman" w:cs="Times New Roman"/>
                <w:sz w:val="24"/>
                <w:szCs w:val="24"/>
                <w:lang w:eastAsia="ar-SA"/>
              </w:rPr>
              <w:t xml:space="preserve">еречень муниципального имущества, необходимого для </w:t>
            </w:r>
            <w:r w:rsidRPr="00023549">
              <w:rPr>
                <w:rFonts w:ascii="Times New Roman" w:eastAsia="Times New Roman" w:hAnsi="Times New Roman" w:cs="Times New Roman"/>
                <w:sz w:val="24"/>
                <w:szCs w:val="24"/>
                <w:lang w:eastAsia="ar-SA"/>
              </w:rPr>
              <w:lastRenderedPageBreak/>
              <w:t>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 Красноярска</w:t>
            </w:r>
            <w:proofErr w:type="gramEnd"/>
            <w:r w:rsidRPr="00023549">
              <w:rPr>
                <w:rFonts w:ascii="Times New Roman" w:eastAsia="Times New Roman" w:hAnsi="Times New Roman" w:cs="Times New Roman"/>
                <w:sz w:val="24"/>
                <w:szCs w:val="24"/>
                <w:lang w:eastAsia="ar-SA"/>
              </w:rPr>
              <w:t xml:space="preserve"> от 27.02.2009                             № 504-недв.</w:t>
            </w:r>
          </w:p>
        </w:tc>
      </w:tr>
      <w:tr w:rsidR="00023549" w:rsidRPr="00023549"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3549" w:rsidRPr="00023549" w:rsidTr="00EA4630">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Дата начала подачи заявок – </w:t>
            </w:r>
            <w:r w:rsidR="004B3638">
              <w:rPr>
                <w:rFonts w:ascii="Times New Roman" w:eastAsia="Times New Roman" w:hAnsi="Times New Roman" w:cs="Times New Roman"/>
                <w:sz w:val="24"/>
                <w:szCs w:val="24"/>
                <w:lang w:eastAsia="ar-SA"/>
              </w:rPr>
              <w:t>11</w:t>
            </w:r>
            <w:r w:rsidR="00916FCA">
              <w:rPr>
                <w:rFonts w:ascii="Times New Roman" w:eastAsia="Times New Roman" w:hAnsi="Times New Roman" w:cs="Times New Roman"/>
                <w:sz w:val="24"/>
                <w:szCs w:val="24"/>
                <w:lang w:eastAsia="ar-SA"/>
              </w:rPr>
              <w:t>.</w:t>
            </w:r>
            <w:r w:rsidR="004B3638">
              <w:rPr>
                <w:rFonts w:ascii="Times New Roman" w:eastAsia="Times New Roman" w:hAnsi="Times New Roman" w:cs="Times New Roman"/>
                <w:sz w:val="24"/>
                <w:szCs w:val="24"/>
                <w:lang w:eastAsia="ar-SA"/>
              </w:rPr>
              <w:t>11</w:t>
            </w:r>
            <w:r w:rsidR="00916FCA">
              <w:rPr>
                <w:rFonts w:ascii="Times New Roman" w:eastAsia="Times New Roman" w:hAnsi="Times New Roman" w:cs="Times New Roman"/>
                <w:sz w:val="24"/>
                <w:szCs w:val="24"/>
                <w:lang w:eastAsia="ar-SA"/>
              </w:rPr>
              <w:t>.2022</w:t>
            </w:r>
            <w:r w:rsidRPr="00C77946">
              <w:rPr>
                <w:rFonts w:ascii="Times New Roman" w:eastAsia="Times New Roman" w:hAnsi="Times New Roman" w:cs="Times New Roman"/>
                <w:color w:val="FF0000"/>
                <w:sz w:val="24"/>
                <w:szCs w:val="24"/>
                <w:lang w:eastAsia="ar-SA"/>
              </w:rPr>
              <w:t xml:space="preserve"> </w:t>
            </w:r>
            <w:r w:rsidRPr="00023549">
              <w:rPr>
                <w:rFonts w:ascii="Times New Roman" w:eastAsia="Times New Roman" w:hAnsi="Times New Roman" w:cs="Times New Roman"/>
                <w:sz w:val="24"/>
                <w:szCs w:val="24"/>
                <w:lang w:eastAsia="ar-SA"/>
              </w:rPr>
              <w:t>(день, следующий за днем размещения в установленном порядке извещения о проведен</w:t>
            </w:r>
            <w:proofErr w:type="gramStart"/>
            <w:r w:rsidRPr="00023549">
              <w:rPr>
                <w:rFonts w:ascii="Times New Roman" w:eastAsia="Times New Roman" w:hAnsi="Times New Roman" w:cs="Times New Roman"/>
                <w:sz w:val="24"/>
                <w:szCs w:val="24"/>
                <w:lang w:eastAsia="ar-SA"/>
              </w:rPr>
              <w:t>ии ау</w:t>
            </w:r>
            <w:proofErr w:type="gramEnd"/>
            <w:r w:rsidRPr="00023549">
              <w:rPr>
                <w:rFonts w:ascii="Times New Roman" w:eastAsia="Times New Roman" w:hAnsi="Times New Roman" w:cs="Times New Roman"/>
                <w:sz w:val="24"/>
                <w:szCs w:val="24"/>
                <w:lang w:eastAsia="ar-SA"/>
              </w:rPr>
              <w:t>кциона).</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023549" w:rsidRDefault="00932EA4" w:rsidP="004B3638">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Дата и время окончания срока подачи заявок – </w:t>
            </w:r>
            <w:r w:rsidR="00622692">
              <w:rPr>
                <w:rFonts w:ascii="Times New Roman" w:eastAsia="Times New Roman" w:hAnsi="Times New Roman" w:cs="Times New Roman"/>
                <w:sz w:val="24"/>
                <w:szCs w:val="24"/>
                <w:lang w:eastAsia="ar-SA"/>
              </w:rPr>
              <w:t>1</w:t>
            </w:r>
            <w:r w:rsidR="004B3638">
              <w:rPr>
                <w:rFonts w:ascii="Times New Roman" w:eastAsia="Times New Roman" w:hAnsi="Times New Roman" w:cs="Times New Roman"/>
                <w:sz w:val="24"/>
                <w:szCs w:val="24"/>
                <w:lang w:eastAsia="ar-SA"/>
              </w:rPr>
              <w:t>2</w:t>
            </w:r>
            <w:r w:rsidR="009E3F70">
              <w:rPr>
                <w:rFonts w:ascii="Times New Roman" w:eastAsia="Times New Roman" w:hAnsi="Times New Roman" w:cs="Times New Roman"/>
                <w:sz w:val="24"/>
                <w:szCs w:val="24"/>
                <w:lang w:eastAsia="ar-SA"/>
              </w:rPr>
              <w:t>.</w:t>
            </w:r>
            <w:r w:rsidR="00622692">
              <w:rPr>
                <w:rFonts w:ascii="Times New Roman" w:eastAsia="Times New Roman" w:hAnsi="Times New Roman" w:cs="Times New Roman"/>
                <w:sz w:val="24"/>
                <w:szCs w:val="24"/>
                <w:lang w:eastAsia="ar-SA"/>
              </w:rPr>
              <w:t>1</w:t>
            </w:r>
            <w:r w:rsidR="004B3638">
              <w:rPr>
                <w:rFonts w:ascii="Times New Roman" w:eastAsia="Times New Roman" w:hAnsi="Times New Roman" w:cs="Times New Roman"/>
                <w:sz w:val="24"/>
                <w:szCs w:val="24"/>
                <w:lang w:eastAsia="ar-SA"/>
              </w:rPr>
              <w:t>2</w:t>
            </w:r>
            <w:r w:rsidR="004E400F" w:rsidRPr="00023549">
              <w:rPr>
                <w:rFonts w:ascii="Times New Roman" w:eastAsia="Times New Roman" w:hAnsi="Times New Roman" w:cs="Times New Roman"/>
                <w:sz w:val="24"/>
                <w:szCs w:val="24"/>
                <w:lang w:eastAsia="ar-SA"/>
              </w:rPr>
              <w:t>.2022</w:t>
            </w:r>
            <w:r w:rsidRPr="00023549">
              <w:rPr>
                <w:rFonts w:ascii="Times New Roman" w:eastAsia="Times New Roman" w:hAnsi="Times New Roman" w:cs="Times New Roman"/>
                <w:sz w:val="24"/>
                <w:szCs w:val="24"/>
                <w:lang w:eastAsia="ar-SA"/>
              </w:rPr>
              <w:t xml:space="preserve"> 18 часов по местному времени.</w:t>
            </w:r>
          </w:p>
        </w:tc>
      </w:tr>
      <w:tr w:rsidR="00023549" w:rsidRPr="00023549"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023549"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023549"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023549"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023549"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ул. Карла Маркса, д. 75 (кабинет 308).</w:t>
            </w:r>
          </w:p>
          <w:p w:rsidR="00932EA4" w:rsidRPr="00023549"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Дата </w:t>
            </w:r>
            <w:r w:rsidR="004E400F" w:rsidRPr="00023549">
              <w:rPr>
                <w:rFonts w:ascii="Times New Roman" w:eastAsia="Times New Roman" w:hAnsi="Times New Roman" w:cs="Times New Roman"/>
                <w:sz w:val="24"/>
                <w:szCs w:val="24"/>
                <w:lang w:eastAsia="ar-SA"/>
              </w:rPr>
              <w:t xml:space="preserve">и время проведения аукциона – </w:t>
            </w:r>
            <w:r w:rsidR="005F1C17">
              <w:rPr>
                <w:rFonts w:ascii="Times New Roman" w:eastAsia="Times New Roman" w:hAnsi="Times New Roman" w:cs="Times New Roman"/>
                <w:sz w:val="24"/>
                <w:szCs w:val="24"/>
                <w:lang w:eastAsia="ar-SA"/>
              </w:rPr>
              <w:t>26</w:t>
            </w:r>
            <w:r w:rsidRPr="00023549">
              <w:rPr>
                <w:rFonts w:ascii="Times New Roman" w:eastAsia="Times New Roman" w:hAnsi="Times New Roman" w:cs="Times New Roman"/>
                <w:sz w:val="24"/>
                <w:szCs w:val="24"/>
                <w:lang w:eastAsia="ar-SA"/>
              </w:rPr>
              <w:t>.</w:t>
            </w:r>
            <w:r w:rsidR="00622692">
              <w:rPr>
                <w:rFonts w:ascii="Times New Roman" w:eastAsia="Times New Roman" w:hAnsi="Times New Roman" w:cs="Times New Roman"/>
                <w:sz w:val="24"/>
                <w:szCs w:val="24"/>
                <w:lang w:eastAsia="ar-SA"/>
              </w:rPr>
              <w:t>1</w:t>
            </w:r>
            <w:r w:rsidR="005F1C17">
              <w:rPr>
                <w:rFonts w:ascii="Times New Roman" w:eastAsia="Times New Roman" w:hAnsi="Times New Roman" w:cs="Times New Roman"/>
                <w:sz w:val="24"/>
                <w:szCs w:val="24"/>
                <w:lang w:eastAsia="ar-SA"/>
              </w:rPr>
              <w:t>2</w:t>
            </w:r>
            <w:r w:rsidRPr="00023549">
              <w:rPr>
                <w:rFonts w:ascii="Times New Roman" w:eastAsia="Times New Roman" w:hAnsi="Times New Roman" w:cs="Times New Roman"/>
                <w:sz w:val="24"/>
                <w:szCs w:val="24"/>
                <w:lang w:eastAsia="ar-SA"/>
              </w:rPr>
              <w:t xml:space="preserve">.2022 </w:t>
            </w:r>
          </w:p>
          <w:p w:rsidR="00932EA4" w:rsidRPr="00023549" w:rsidRDefault="004E400F" w:rsidP="00161713">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w:t>
            </w:r>
            <w:r w:rsidR="00161713">
              <w:rPr>
                <w:rFonts w:ascii="Times New Roman" w:eastAsia="Times New Roman" w:hAnsi="Times New Roman" w:cs="Times New Roman"/>
                <w:sz w:val="24"/>
                <w:szCs w:val="24"/>
                <w:lang w:eastAsia="ar-SA"/>
              </w:rPr>
              <w:t>1</w:t>
            </w:r>
            <w:r w:rsidRPr="00023549">
              <w:rPr>
                <w:rFonts w:ascii="Times New Roman" w:eastAsia="Times New Roman" w:hAnsi="Times New Roman" w:cs="Times New Roman"/>
                <w:sz w:val="24"/>
                <w:szCs w:val="24"/>
                <w:lang w:eastAsia="ar-SA"/>
              </w:rPr>
              <w:t xml:space="preserve"> часов 0</w:t>
            </w:r>
            <w:r w:rsidR="00932EA4" w:rsidRPr="00023549">
              <w:rPr>
                <w:rFonts w:ascii="Times New Roman" w:eastAsia="Times New Roman" w:hAnsi="Times New Roman" w:cs="Times New Roman"/>
                <w:sz w:val="24"/>
                <w:szCs w:val="24"/>
                <w:lang w:eastAsia="ar-SA"/>
              </w:rPr>
              <w:t>0 минут по местному времени.</w:t>
            </w:r>
          </w:p>
        </w:tc>
      </w:tr>
    </w:tbl>
    <w:p w:rsidR="00932EA4" w:rsidRPr="00023549"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4E2464" w:rsidRPr="00023549" w:rsidRDefault="004E246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023549" w:rsidRPr="00023549"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023549"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023549"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023549" w:rsidRPr="00023549" w:rsidTr="00EA4630">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Стр.</w:t>
            </w:r>
          </w:p>
        </w:tc>
      </w:tr>
      <w:tr w:rsidR="00023549" w:rsidRPr="00023549"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w:t>
            </w:r>
          </w:p>
        </w:tc>
      </w:tr>
      <w:tr w:rsidR="00023549" w:rsidRPr="00023549"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w:t>
            </w:r>
          </w:p>
        </w:tc>
      </w:tr>
      <w:tr w:rsidR="00023549" w:rsidRPr="00023549"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7</w:t>
            </w:r>
          </w:p>
        </w:tc>
      </w:tr>
      <w:tr w:rsidR="00023549" w:rsidRPr="00023549"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7</w:t>
            </w:r>
          </w:p>
        </w:tc>
      </w:tr>
      <w:tr w:rsidR="00023549" w:rsidRPr="00023549"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023549">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9</w:t>
            </w:r>
          </w:p>
        </w:tc>
      </w:tr>
      <w:tr w:rsidR="00023549" w:rsidRPr="00023549"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11</w:t>
            </w:r>
          </w:p>
        </w:tc>
      </w:tr>
      <w:tr w:rsidR="00023549" w:rsidRPr="00023549"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12</w:t>
            </w:r>
          </w:p>
        </w:tc>
      </w:tr>
      <w:tr w:rsidR="00023549" w:rsidRPr="00023549"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14</w:t>
            </w:r>
          </w:p>
        </w:tc>
      </w:tr>
      <w:tr w:rsidR="00023549" w:rsidRPr="00023549" w:rsidTr="00EA4630">
        <w:trPr>
          <w:trHeight w:val="416"/>
        </w:trPr>
        <w:tc>
          <w:tcPr>
            <w:tcW w:w="8445" w:type="dxa"/>
            <w:tcBorders>
              <w:top w:val="single" w:sz="4" w:space="0" w:color="000000"/>
              <w:left w:val="single" w:sz="4" w:space="0" w:color="000000"/>
              <w:bottom w:val="single" w:sz="4" w:space="0" w:color="000000"/>
            </w:tcBorders>
            <w:vAlign w:val="center"/>
          </w:tcPr>
          <w:p w:rsidR="002B69A8" w:rsidRPr="00023549" w:rsidRDefault="002B69A8" w:rsidP="00154B68">
            <w:pPr>
              <w:autoSpaceDE w:val="0"/>
              <w:autoSpaceDN w:val="0"/>
              <w:adjustRightIn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bCs/>
                <w:sz w:val="24"/>
                <w:szCs w:val="24"/>
                <w:lang w:eastAsia="ru-RU"/>
              </w:rPr>
              <w:t>Т</w:t>
            </w:r>
            <w:r w:rsidR="00154B68" w:rsidRPr="00023549">
              <w:rPr>
                <w:rFonts w:ascii="Times New Roman" w:hAnsi="Times New Roman" w:cs="Times New Roman"/>
                <w:sz w:val="24"/>
                <w:szCs w:val="24"/>
              </w:rPr>
              <w:t xml:space="preserve">ребования к объему, </w:t>
            </w:r>
            <w:r w:rsidRPr="00023549">
              <w:rPr>
                <w:rFonts w:ascii="Times New Roman" w:hAnsi="Times New Roman" w:cs="Times New Roman"/>
                <w:sz w:val="24"/>
                <w:szCs w:val="24"/>
              </w:rPr>
              <w:t>качеству и срокам выполнения работ, которые необходимо выполнить в отношении объекта недвижимости, права на который передаются по договору</w:t>
            </w:r>
          </w:p>
        </w:tc>
        <w:tc>
          <w:tcPr>
            <w:tcW w:w="1276" w:type="dxa"/>
            <w:tcBorders>
              <w:top w:val="single" w:sz="4" w:space="0" w:color="000000"/>
              <w:left w:val="single" w:sz="4" w:space="0" w:color="000000"/>
              <w:bottom w:val="single" w:sz="4" w:space="0" w:color="000000"/>
              <w:right w:val="single" w:sz="4" w:space="0" w:color="000000"/>
            </w:tcBorders>
            <w:vAlign w:val="center"/>
          </w:tcPr>
          <w:p w:rsidR="002B69A8" w:rsidRPr="00023549" w:rsidRDefault="002B69A8"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17</w:t>
            </w:r>
          </w:p>
        </w:tc>
      </w:tr>
      <w:tr w:rsidR="00023549" w:rsidRPr="00023549"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17</w:t>
            </w:r>
          </w:p>
        </w:tc>
      </w:tr>
      <w:tr w:rsidR="00023549" w:rsidRPr="00023549"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Последствия признания аукциона </w:t>
            </w:r>
            <w:proofErr w:type="gramStart"/>
            <w:r w:rsidRPr="00023549">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17</w:t>
            </w:r>
          </w:p>
        </w:tc>
      </w:tr>
      <w:tr w:rsidR="00023549" w:rsidRPr="00023549"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bCs/>
                <w:sz w:val="24"/>
                <w:szCs w:val="24"/>
                <w:lang w:eastAsia="ar-SA"/>
              </w:rPr>
              <w:t xml:space="preserve">Раздел 2. </w:t>
            </w:r>
            <w:r w:rsidRPr="00023549">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17</w:t>
            </w:r>
          </w:p>
        </w:tc>
      </w:tr>
      <w:tr w:rsidR="00023549" w:rsidRPr="00023549"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22</w:t>
            </w:r>
          </w:p>
        </w:tc>
      </w:tr>
      <w:tr w:rsidR="00023549" w:rsidRPr="00023549"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AC7D7E">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2</w:t>
            </w:r>
            <w:r w:rsidR="00AA354C" w:rsidRPr="00023549">
              <w:rPr>
                <w:rFonts w:ascii="Times New Roman" w:eastAsia="Times New Roman" w:hAnsi="Times New Roman" w:cs="Times New Roman"/>
                <w:bCs/>
                <w:sz w:val="24"/>
                <w:szCs w:val="24"/>
                <w:lang w:eastAsia="ar-SA"/>
              </w:rPr>
              <w:t>2</w:t>
            </w:r>
          </w:p>
        </w:tc>
      </w:tr>
      <w:tr w:rsidR="00023549" w:rsidRPr="00023549"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AC7D7E">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2</w:t>
            </w:r>
            <w:r w:rsidR="00AA354C" w:rsidRPr="00023549">
              <w:rPr>
                <w:rFonts w:ascii="Times New Roman" w:eastAsia="Times New Roman" w:hAnsi="Times New Roman" w:cs="Times New Roman"/>
                <w:bCs/>
                <w:sz w:val="24"/>
                <w:szCs w:val="24"/>
                <w:lang w:eastAsia="ar-SA"/>
              </w:rPr>
              <w:t>5</w:t>
            </w:r>
          </w:p>
        </w:tc>
      </w:tr>
      <w:tr w:rsidR="00023549" w:rsidRPr="00023549"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AA354C"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26</w:t>
            </w:r>
          </w:p>
        </w:tc>
      </w:tr>
      <w:tr w:rsidR="00023549" w:rsidRPr="00023549"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23549">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AA354C"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29</w:t>
            </w:r>
          </w:p>
        </w:tc>
      </w:tr>
      <w:tr w:rsidR="00023549" w:rsidRPr="00023549"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AC7D7E">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3</w:t>
            </w:r>
            <w:r w:rsidR="00AA354C" w:rsidRPr="00023549">
              <w:rPr>
                <w:rFonts w:ascii="Times New Roman" w:eastAsia="Times New Roman" w:hAnsi="Times New Roman" w:cs="Times New Roman"/>
                <w:bCs/>
                <w:sz w:val="24"/>
                <w:szCs w:val="24"/>
                <w:lang w:eastAsia="ar-SA"/>
              </w:rPr>
              <w:t>0</w:t>
            </w:r>
          </w:p>
        </w:tc>
      </w:tr>
      <w:tr w:rsidR="00023549" w:rsidRPr="00023549"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023549">
              <w:rPr>
                <w:rFonts w:ascii="Times New Roman" w:eastAsia="Arial" w:hAnsi="Times New Roman" w:cs="Times New Roman"/>
                <w:bCs/>
                <w:sz w:val="24"/>
                <w:szCs w:val="24"/>
                <w:lang w:eastAsia="ar-SA"/>
              </w:rPr>
              <w:t xml:space="preserve">Копия документа, </w:t>
            </w:r>
            <w:r w:rsidRPr="00023549">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023549">
              <w:rPr>
                <w:rFonts w:ascii="Times New Roman" w:eastAsia="Arial" w:hAnsi="Times New Roman" w:cs="Times New Roman"/>
                <w:sz w:val="24"/>
                <w:szCs w:val="24"/>
                <w:lang w:eastAsia="ar-SA"/>
              </w:rPr>
              <w:t>право</w:t>
            </w:r>
            <w:proofErr w:type="gramEnd"/>
            <w:r w:rsidRPr="00023549">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AA354C"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39</w:t>
            </w:r>
          </w:p>
        </w:tc>
      </w:tr>
      <w:tr w:rsidR="00023549" w:rsidRPr="00023549"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023549">
              <w:rPr>
                <w:rFonts w:ascii="Times New Roman" w:eastAsia="Arial" w:hAnsi="Times New Roman" w:cs="Times New Roman"/>
                <w:bCs/>
                <w:sz w:val="24"/>
                <w:szCs w:val="24"/>
                <w:lang w:eastAsia="ar-SA"/>
              </w:rPr>
              <w:t xml:space="preserve">Копия документа, </w:t>
            </w:r>
            <w:r w:rsidRPr="00023549">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023549">
              <w:rPr>
                <w:rFonts w:ascii="Times New Roman" w:eastAsia="Arial" w:hAnsi="Times New Roman" w:cs="Times New Roman"/>
                <w:sz w:val="24"/>
                <w:szCs w:val="24"/>
                <w:lang w:eastAsia="ar-SA"/>
              </w:rPr>
              <w:t>,</w:t>
            </w:r>
            <w:proofErr w:type="gramEnd"/>
            <w:r w:rsidRPr="00023549">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DE70C9">
            <w:pPr>
              <w:suppressAutoHyphens/>
              <w:snapToGrid w:val="0"/>
              <w:spacing w:after="0" w:line="240" w:lineRule="auto"/>
              <w:jc w:val="center"/>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4</w:t>
            </w:r>
            <w:r w:rsidR="00AA354C" w:rsidRPr="00023549">
              <w:rPr>
                <w:rFonts w:ascii="Times New Roman" w:eastAsia="Times New Roman" w:hAnsi="Times New Roman" w:cs="Times New Roman"/>
                <w:bCs/>
                <w:sz w:val="24"/>
                <w:szCs w:val="24"/>
                <w:lang w:eastAsia="ar-SA"/>
              </w:rPr>
              <w:t>0</w:t>
            </w:r>
          </w:p>
        </w:tc>
      </w:tr>
    </w:tbl>
    <w:p w:rsidR="00932EA4" w:rsidRPr="00023549"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w:t>
      </w: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023549"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023549">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023549"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023549"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023549">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проведении аукциона на право заключения договора аренды объекта недвижимости, находящегося в муниципальной собственности</w:t>
      </w:r>
      <w:r w:rsidRPr="00023549">
        <w:rPr>
          <w:rFonts w:ascii="Times New Roman" w:eastAsia="Times New Roman CYR" w:hAnsi="Times New Roman" w:cs="Times New Roman"/>
          <w:sz w:val="24"/>
          <w:szCs w:val="24"/>
          <w:lang w:eastAsia="ar-SA"/>
        </w:rPr>
        <w:t>.</w:t>
      </w:r>
    </w:p>
    <w:p w:rsidR="00932EA4" w:rsidRPr="00023549"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023549">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 по тексту - Правила).</w:t>
      </w:r>
    </w:p>
    <w:p w:rsidR="00932EA4" w:rsidRPr="00023549"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CYR" w:hAnsi="Times New Roman" w:cs="Times New Roman"/>
          <w:sz w:val="24"/>
          <w:szCs w:val="24"/>
          <w:lang w:eastAsia="ar-SA"/>
        </w:rPr>
        <w:t xml:space="preserve">1.3. Информация, содержащаяся в данном разделе содержит общие положения об аукционе,  </w:t>
      </w:r>
      <w:r w:rsidRPr="00023549">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023549" w:rsidRDefault="00932EA4" w:rsidP="00A10274">
      <w:pPr>
        <w:tabs>
          <w:tab w:val="left" w:pos="0"/>
          <w:tab w:val="left" w:pos="1134"/>
        </w:tabs>
        <w:suppressAutoHyphens/>
        <w:spacing w:after="0" w:line="216"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10" w:history="1">
        <w:r w:rsidRPr="00023549">
          <w:rPr>
            <w:rFonts w:ascii="Times New Roman" w:eastAsia="Times New Roman" w:hAnsi="Times New Roman" w:cs="Times New Roman"/>
            <w:sz w:val="24"/>
            <w:szCs w:val="24"/>
            <w:u w:val="single"/>
            <w:lang w:eastAsia="ar-SA"/>
          </w:rPr>
          <w:t>www.torgi.gov.ru</w:t>
        </w:r>
      </w:hyperlink>
      <w:r w:rsidRPr="00023549">
        <w:rPr>
          <w:rFonts w:ascii="Times New Roman" w:eastAsia="Times New Roman" w:hAnsi="Times New Roman" w:cs="Times New Roman"/>
          <w:sz w:val="24"/>
          <w:szCs w:val="24"/>
          <w:lang w:eastAsia="ar-SA"/>
        </w:rPr>
        <w:t xml:space="preserve">. </w:t>
      </w:r>
    </w:p>
    <w:p w:rsidR="00932EA4" w:rsidRPr="00023549"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023549">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023549">
        <w:rPr>
          <w:rFonts w:ascii="Times New Roman" w:eastAsia="Times New Roman CYR" w:hAnsi="Times New Roman" w:cs="Times New Roman"/>
          <w:sz w:val="24"/>
          <w:szCs w:val="24"/>
          <w:lang w:eastAsia="ar-SA"/>
        </w:rPr>
        <w:t>.</w:t>
      </w:r>
    </w:p>
    <w:p w:rsidR="00932EA4" w:rsidRPr="00023549"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023549">
        <w:rPr>
          <w:rFonts w:ascii="Times New Roman" w:eastAsia="Times New Roman" w:hAnsi="Times New Roman" w:cs="Times New Roman"/>
          <w:sz w:val="20"/>
          <w:szCs w:val="20"/>
          <w:lang w:eastAsia="ar-SA"/>
        </w:rPr>
        <w:t xml:space="preserve"> </w:t>
      </w:r>
      <w:r w:rsidRPr="00023549">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023549"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w:t>
      </w:r>
      <w:r w:rsidRPr="00023549">
        <w:rPr>
          <w:rFonts w:ascii="Times New Roman" w:eastAsia="Times New Roman" w:hAnsi="Times New Roman" w:cs="Times New Roman"/>
          <w:sz w:val="24"/>
          <w:szCs w:val="24"/>
          <w:lang w:eastAsia="ar-SA"/>
        </w:rPr>
        <w:lastRenderedPageBreak/>
        <w:t>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932EA4" w:rsidRPr="00023549"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023549">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2.1. </w:t>
      </w:r>
      <w:r w:rsidRPr="00023549">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1" w:history="1">
        <w:r w:rsidRPr="00023549">
          <w:rPr>
            <w:rFonts w:ascii="Times New Roman" w:eastAsia="Times New Roman" w:hAnsi="Times New Roman" w:cs="Times New Roman"/>
            <w:sz w:val="24"/>
            <w:szCs w:val="24"/>
            <w:lang w:eastAsia="ru-RU"/>
          </w:rPr>
          <w:t>частями 3</w:t>
        </w:r>
      </w:hyperlink>
      <w:r w:rsidRPr="00023549">
        <w:rPr>
          <w:rFonts w:ascii="Times New Roman" w:eastAsia="Times New Roman" w:hAnsi="Times New Roman" w:cs="Times New Roman"/>
          <w:sz w:val="24"/>
          <w:szCs w:val="24"/>
          <w:lang w:eastAsia="ru-RU"/>
        </w:rPr>
        <w:t xml:space="preserve"> и </w:t>
      </w:r>
      <w:hyperlink r:id="rId12" w:history="1">
        <w:r w:rsidRPr="00023549">
          <w:rPr>
            <w:rFonts w:ascii="Times New Roman" w:eastAsia="Times New Roman" w:hAnsi="Times New Roman" w:cs="Times New Roman"/>
            <w:sz w:val="24"/>
            <w:szCs w:val="24"/>
            <w:lang w:eastAsia="ru-RU"/>
          </w:rPr>
          <w:t>5 статьи 14</w:t>
        </w:r>
      </w:hyperlink>
      <w:r w:rsidRPr="00023549">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023549">
        <w:rPr>
          <w:rFonts w:ascii="Times New Roman" w:eastAsia="Times New Roman" w:hAnsi="Times New Roman" w:cs="Times New Roman"/>
          <w:sz w:val="24"/>
          <w:szCs w:val="24"/>
          <w:lang w:eastAsia="ar-SA"/>
        </w:rPr>
        <w:t>, в связи с проведением аукциона в отношении имущества, предусмотренного статьей 18 Федерального закона от 24.07.2007 № 209-ФЗ.</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023549">
        <w:rPr>
          <w:rFonts w:ascii="Times New Roman" w:eastAsia="Times New Roman" w:hAnsi="Times New Roman" w:cs="Times New Roman"/>
          <w:sz w:val="24"/>
          <w:szCs w:val="24"/>
          <w:lang w:eastAsia="ru-RU"/>
        </w:rPr>
        <w:t xml:space="preserve">требованиям, указанным в </w:t>
      </w:r>
      <w:hyperlink r:id="rId13" w:history="1">
        <w:r w:rsidRPr="00023549">
          <w:rPr>
            <w:rFonts w:ascii="Times New Roman" w:eastAsia="Times New Roman" w:hAnsi="Times New Roman" w:cs="Times New Roman"/>
            <w:sz w:val="24"/>
            <w:szCs w:val="24"/>
            <w:lang w:eastAsia="ru-RU"/>
          </w:rPr>
          <w:t xml:space="preserve">пунктах </w:t>
        </w:r>
      </w:hyperlink>
      <w:r w:rsidRPr="00023549">
        <w:rPr>
          <w:rFonts w:ascii="Times New Roman" w:eastAsia="Times New Roman" w:hAnsi="Times New Roman" w:cs="Times New Roman"/>
          <w:sz w:val="24"/>
          <w:szCs w:val="24"/>
          <w:lang w:eastAsia="ru-RU"/>
        </w:rPr>
        <w:t xml:space="preserve">2.1, 2.2 </w:t>
      </w:r>
      <w:r w:rsidRPr="00023549">
        <w:rPr>
          <w:rFonts w:ascii="Times New Roman" w:eastAsia="Times New Roman" w:hAnsi="Times New Roman" w:cs="Times New Roman"/>
          <w:sz w:val="24"/>
          <w:szCs w:val="24"/>
          <w:lang w:eastAsia="ar-SA"/>
        </w:rPr>
        <w:t xml:space="preserve">раздела 1  </w:t>
      </w:r>
      <w:r w:rsidRPr="00023549">
        <w:rPr>
          <w:rFonts w:ascii="Times New Roman" w:eastAsia="Times New Roman" w:hAnsi="Times New Roman" w:cs="Times New Roman"/>
          <w:sz w:val="24"/>
          <w:szCs w:val="24"/>
          <w:lang w:eastAsia="ru-RU"/>
        </w:rPr>
        <w:t>настоящей документации об аукционе</w:t>
      </w:r>
      <w:r w:rsidRPr="00023549">
        <w:rPr>
          <w:rFonts w:ascii="Times New Roman" w:eastAsia="Times New Roman" w:hAnsi="Times New Roman" w:cs="Times New Roman"/>
          <w:sz w:val="24"/>
          <w:szCs w:val="24"/>
          <w:lang w:eastAsia="ar-SA"/>
        </w:rPr>
        <w:t>.</w:t>
      </w:r>
    </w:p>
    <w:p w:rsidR="00932EA4" w:rsidRPr="00023549"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023549">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023549"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023549">
        <w:rPr>
          <w:rFonts w:ascii="Times New Roman" w:eastAsia="Arial" w:hAnsi="Times New Roman" w:cs="Times New Roman"/>
          <w:sz w:val="24"/>
          <w:szCs w:val="24"/>
          <w:u w:val="single"/>
          <w:lang w:eastAsia="ar-SA"/>
        </w:rPr>
        <w:t>предъявляемые к ним. Отзыв заявок.</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Подпись на заявке на участие в Аукционе, поданной юридическим лицом, удостоверяется печатью.</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023549">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023549">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023549">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Pr="00023549">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w:t>
      </w:r>
      <w:r w:rsidRPr="00023549">
        <w:rPr>
          <w:rFonts w:ascii="Times New Roman" w:eastAsia="Times New Roman" w:hAnsi="Times New Roman" w:cs="Times New Roman"/>
          <w:sz w:val="24"/>
          <w:szCs w:val="24"/>
          <w:lang w:eastAsia="ar-SA"/>
        </w:rPr>
        <w:lastRenderedPageBreak/>
        <w:t>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023549">
          <w:rPr>
            <w:rFonts w:ascii="Times New Roman" w:eastAsia="Times New Roman" w:hAnsi="Times New Roman" w:cs="Times New Roman"/>
            <w:sz w:val="24"/>
            <w:szCs w:val="24"/>
            <w:lang w:eastAsia="ar-SA"/>
          </w:rPr>
          <w:t>Кодексом</w:t>
        </w:r>
      </w:hyperlink>
      <w:r w:rsidRPr="00023549">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023549"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 юридических лиц, индивидуальных предпринимателей (в случае наличия)). </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3.4.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w:t>
      </w:r>
      <w:r w:rsidRPr="00023549">
        <w:rPr>
          <w:rFonts w:ascii="Times New Roman" w:eastAsia="Times New Roman" w:hAnsi="Times New Roman" w:cs="Times New Roman"/>
          <w:sz w:val="24"/>
          <w:szCs w:val="24"/>
          <w:lang w:eastAsia="ar-SA"/>
        </w:rPr>
        <w:lastRenderedPageBreak/>
        <w:t>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 и земельных отношений. Уведомления об отзыве поданной заявки принимаются в кабинете приема заявок (</w:t>
      </w:r>
      <w:proofErr w:type="spellStart"/>
      <w:r w:rsidRPr="00023549">
        <w:rPr>
          <w:rFonts w:ascii="Times New Roman" w:eastAsia="Times New Roman" w:hAnsi="Times New Roman" w:cs="Times New Roman"/>
          <w:sz w:val="24"/>
          <w:szCs w:val="24"/>
          <w:lang w:eastAsia="ru-RU"/>
        </w:rPr>
        <w:t>каб</w:t>
      </w:r>
      <w:proofErr w:type="spellEnd"/>
      <w:r w:rsidRPr="00023549">
        <w:rPr>
          <w:rFonts w:ascii="Times New Roman" w:eastAsia="Times New Roman" w:hAnsi="Times New Roman" w:cs="Times New Roman"/>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023549"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023549">
        <w:rPr>
          <w:rFonts w:ascii="Times New Roman" w:eastAsia="Times New Roman" w:hAnsi="Times New Roman" w:cs="Times New Roman"/>
          <w:b/>
          <w:bCs/>
          <w:sz w:val="24"/>
          <w:szCs w:val="24"/>
          <w:lang w:eastAsia="ru-RU"/>
        </w:rPr>
        <w:t xml:space="preserve">Внимание! </w:t>
      </w:r>
    </w:p>
    <w:p w:rsidR="00932EA4" w:rsidRPr="00023549"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установленных в документации об аукционе порядке, форме и сроки с подтверждением его электронно-цифровой подписью (ЭЦП) </w:t>
      </w:r>
      <w:r w:rsidRPr="00023549">
        <w:rPr>
          <w:rFonts w:ascii="Times New Roman" w:eastAsia="Times New Roman" w:hAnsi="Times New Roman" w:cs="Times New Roman"/>
          <w:bCs/>
          <w:sz w:val="24"/>
          <w:szCs w:val="24"/>
          <w:lang w:eastAsia="ru-RU"/>
        </w:rPr>
        <w:t>(Раздел 3)</w:t>
      </w:r>
      <w:r w:rsidRPr="00023549">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023549">
        <w:rPr>
          <w:rFonts w:ascii="Times New Roman" w:eastAsia="Times New Roman" w:hAnsi="Times New Roman" w:cs="Times New Roman"/>
          <w:sz w:val="24"/>
          <w:szCs w:val="24"/>
          <w:u w:val="single"/>
          <w:lang w:eastAsia="ru-RU"/>
        </w:rPr>
        <w:t xml:space="preserve">Инструкцией </w:t>
      </w:r>
      <w:r w:rsidRPr="00023549">
        <w:rPr>
          <w:rFonts w:ascii="Times New Roman" w:eastAsia="Times New Roman" w:hAnsi="Times New Roman" w:cs="Times New Roman"/>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с даты получения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023549"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023549"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1" w:name="_Toc185407575"/>
      <w:r w:rsidRPr="00023549">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1"/>
      <w:r w:rsidRPr="00023549">
        <w:rPr>
          <w:rFonts w:ascii="Times New Roman" w:eastAsia="Times New Roman" w:hAnsi="Times New Roman" w:cs="Times New Roman"/>
          <w:sz w:val="24"/>
          <w:szCs w:val="24"/>
          <w:u w:val="single"/>
          <w:lang w:val="x-none" w:eastAsia="ar-SA"/>
        </w:rPr>
        <w:t xml:space="preserve">условия возврата. </w:t>
      </w:r>
    </w:p>
    <w:p w:rsidR="00932EA4" w:rsidRPr="00023549"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023549"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932EA4" w:rsidRPr="00B84CFD" w:rsidRDefault="00932EA4" w:rsidP="00932EA4">
      <w:pPr>
        <w:spacing w:after="0" w:line="240" w:lineRule="auto"/>
        <w:jc w:val="both"/>
        <w:rPr>
          <w:rFonts w:ascii="Times New Roman" w:eastAsia="Times New Roman" w:hAnsi="Times New Roman" w:cs="Times New Roman"/>
          <w:color w:val="000000" w:themeColor="text1"/>
          <w:sz w:val="24"/>
          <w:szCs w:val="24"/>
          <w:lang w:eastAsia="ar-SA"/>
        </w:rPr>
      </w:pPr>
      <w:r w:rsidRPr="00B84CFD">
        <w:rPr>
          <w:rFonts w:ascii="Times New Roman" w:eastAsia="Times New Roman" w:hAnsi="Times New Roman" w:cs="Times New Roman"/>
          <w:color w:val="000000" w:themeColor="text1"/>
          <w:sz w:val="24"/>
          <w:szCs w:val="24"/>
          <w:lang w:eastAsia="ar-SA"/>
        </w:rPr>
        <w:t xml:space="preserve">нежилому помещению </w:t>
      </w:r>
      <w:r w:rsidR="00A10274" w:rsidRPr="00B84CFD">
        <w:rPr>
          <w:rFonts w:ascii="Times New Roman" w:eastAsia="Times New Roman" w:hAnsi="Times New Roman" w:cs="Times New Roman"/>
          <w:color w:val="000000" w:themeColor="text1"/>
          <w:sz w:val="24"/>
          <w:szCs w:val="24"/>
          <w:lang w:eastAsia="ar-SA"/>
        </w:rPr>
        <w:t xml:space="preserve">№ 83, расположенному по адресу: г. Красноярск, ул. Энергетиков,     д. 26, дата аукциона: </w:t>
      </w:r>
      <w:r w:rsidR="00940529">
        <w:rPr>
          <w:rFonts w:ascii="Times New Roman" w:eastAsia="Times New Roman" w:hAnsi="Times New Roman" w:cs="Times New Roman"/>
          <w:color w:val="000000" w:themeColor="text1"/>
          <w:sz w:val="24"/>
          <w:szCs w:val="24"/>
          <w:lang w:eastAsia="ar-SA"/>
        </w:rPr>
        <w:t>26</w:t>
      </w:r>
      <w:r w:rsidRPr="00B84CFD">
        <w:rPr>
          <w:rFonts w:ascii="Times New Roman" w:eastAsia="Times New Roman" w:hAnsi="Times New Roman" w:cs="Times New Roman"/>
          <w:color w:val="000000" w:themeColor="text1"/>
          <w:sz w:val="24"/>
          <w:szCs w:val="24"/>
          <w:lang w:eastAsia="ar-SA"/>
        </w:rPr>
        <w:t>.</w:t>
      </w:r>
      <w:r w:rsidR="008D4D95">
        <w:rPr>
          <w:rFonts w:ascii="Times New Roman" w:eastAsia="Times New Roman" w:hAnsi="Times New Roman" w:cs="Times New Roman"/>
          <w:color w:val="000000" w:themeColor="text1"/>
          <w:sz w:val="24"/>
          <w:szCs w:val="24"/>
          <w:lang w:eastAsia="ar-SA"/>
        </w:rPr>
        <w:t>1</w:t>
      </w:r>
      <w:r w:rsidR="00940529">
        <w:rPr>
          <w:rFonts w:ascii="Times New Roman" w:eastAsia="Times New Roman" w:hAnsi="Times New Roman" w:cs="Times New Roman"/>
          <w:color w:val="000000" w:themeColor="text1"/>
          <w:sz w:val="24"/>
          <w:szCs w:val="24"/>
          <w:lang w:eastAsia="ar-SA"/>
        </w:rPr>
        <w:t>2</w:t>
      </w:r>
      <w:r w:rsidRPr="00B84CFD">
        <w:rPr>
          <w:rFonts w:ascii="Times New Roman" w:eastAsia="Times New Roman" w:hAnsi="Times New Roman" w:cs="Times New Roman"/>
          <w:color w:val="000000" w:themeColor="text1"/>
          <w:sz w:val="24"/>
          <w:szCs w:val="24"/>
          <w:lang w:eastAsia="ar-SA"/>
        </w:rPr>
        <w:t>.2022,</w:t>
      </w:r>
      <w:r w:rsidRPr="00B84CFD">
        <w:rPr>
          <w:rFonts w:ascii="Times New Roman" w:eastAsia="Times New Roman" w:hAnsi="Times New Roman" w:cs="Times New Roman"/>
          <w:color w:val="000000" w:themeColor="text1"/>
          <w:sz w:val="28"/>
          <w:szCs w:val="20"/>
          <w:lang w:eastAsia="ar-SA"/>
        </w:rPr>
        <w:t xml:space="preserve"> </w:t>
      </w:r>
      <w:r w:rsidRPr="00B84CFD">
        <w:rPr>
          <w:rFonts w:ascii="Times New Roman" w:eastAsia="Times New Roman" w:hAnsi="Times New Roman" w:cs="Times New Roman"/>
          <w:color w:val="000000" w:themeColor="text1"/>
          <w:sz w:val="24"/>
          <w:szCs w:val="24"/>
          <w:lang w:eastAsia="ar-SA"/>
        </w:rPr>
        <w:t xml:space="preserve">в размере </w:t>
      </w:r>
      <w:r w:rsidR="00A10274" w:rsidRPr="00B84CFD">
        <w:rPr>
          <w:rFonts w:ascii="Times New Roman" w:eastAsia="Times New Roman" w:hAnsi="Times New Roman" w:cs="Times New Roman"/>
          <w:color w:val="000000" w:themeColor="text1"/>
          <w:sz w:val="24"/>
          <w:szCs w:val="24"/>
          <w:lang w:eastAsia="ar-SA"/>
        </w:rPr>
        <w:t>154 200</w:t>
      </w:r>
      <w:r w:rsidRPr="00B84CFD">
        <w:rPr>
          <w:rFonts w:ascii="Times New Roman" w:eastAsia="Times New Roman" w:hAnsi="Times New Roman" w:cs="Times New Roman"/>
          <w:color w:val="000000" w:themeColor="text1"/>
          <w:sz w:val="24"/>
          <w:szCs w:val="24"/>
          <w:lang w:eastAsia="ar-SA"/>
        </w:rPr>
        <w:t xml:space="preserve"> руб., НДС не облагается».</w:t>
      </w:r>
    </w:p>
    <w:p w:rsidR="00932EA4" w:rsidRPr="00023549"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Заявители обеспечивают оплату </w:t>
      </w:r>
      <w:r w:rsidR="00114FF1" w:rsidRPr="00023549">
        <w:rPr>
          <w:rFonts w:ascii="Times New Roman" w:eastAsia="Times New Roman" w:hAnsi="Times New Roman" w:cs="Times New Roman"/>
          <w:sz w:val="24"/>
          <w:szCs w:val="24"/>
          <w:lang w:eastAsia="ar-SA"/>
        </w:rPr>
        <w:t>задатков в срок не позднее даты</w:t>
      </w:r>
      <w:r w:rsidRPr="00023549">
        <w:rPr>
          <w:rFonts w:ascii="Times New Roman" w:eastAsia="Times New Roman" w:hAnsi="Times New Roman" w:cs="Times New Roman"/>
          <w:sz w:val="24"/>
          <w:szCs w:val="24"/>
          <w:lang w:eastAsia="ar-SA"/>
        </w:rPr>
        <w:t xml:space="preserve"> окончания приема заявок на участие в аукционе. Задаток вносится единым платежом в валюте </w:t>
      </w:r>
      <w:r w:rsidRPr="00023549">
        <w:rPr>
          <w:rFonts w:ascii="Times New Roman" w:eastAsia="Times New Roman" w:hAnsi="Times New Roman" w:cs="Times New Roman"/>
          <w:sz w:val="24"/>
          <w:szCs w:val="24"/>
          <w:lang w:eastAsia="ar-SA"/>
        </w:rPr>
        <w:lastRenderedPageBreak/>
        <w:t>Российской Федерации на счет организат</w:t>
      </w:r>
      <w:r w:rsidR="00114FF1" w:rsidRPr="00023549">
        <w:rPr>
          <w:rFonts w:ascii="Times New Roman" w:eastAsia="Times New Roman" w:hAnsi="Times New Roman" w:cs="Times New Roman"/>
          <w:sz w:val="24"/>
          <w:szCs w:val="24"/>
          <w:lang w:eastAsia="ar-SA"/>
        </w:rPr>
        <w:t>ора аукциона, указанный в п. 4.7</w:t>
      </w:r>
      <w:r w:rsidRPr="00023549">
        <w:rPr>
          <w:rFonts w:ascii="Times New Roman" w:eastAsia="Times New Roman" w:hAnsi="Times New Roman" w:cs="Times New Roman"/>
          <w:sz w:val="24"/>
          <w:szCs w:val="24"/>
          <w:lang w:eastAsia="ar-SA"/>
        </w:rPr>
        <w:t xml:space="preserve"> настоящей документации об аукционе.</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4.4. </w:t>
      </w:r>
      <w:r w:rsidRPr="00023549">
        <w:rPr>
          <w:rFonts w:ascii="Times New Roman" w:eastAsia="Times New Roman" w:hAnsi="Times New Roman" w:cs="Times New Roman"/>
          <w:bCs/>
          <w:sz w:val="24"/>
          <w:szCs w:val="24"/>
          <w:lang w:eastAsia="ru-RU"/>
        </w:rPr>
        <w:t>Денежные средства</w:t>
      </w:r>
      <w:r w:rsidRPr="00023549">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023549">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4.5. В случае </w:t>
      </w:r>
      <w:proofErr w:type="spellStart"/>
      <w:r w:rsidRPr="00023549">
        <w:rPr>
          <w:rFonts w:ascii="Times New Roman" w:eastAsia="Times New Roman" w:hAnsi="Times New Roman" w:cs="Times New Roman"/>
          <w:sz w:val="24"/>
          <w:szCs w:val="24"/>
          <w:lang w:eastAsia="ru-RU"/>
        </w:rPr>
        <w:t>непоступления</w:t>
      </w:r>
      <w:proofErr w:type="spellEnd"/>
      <w:r w:rsidRPr="00023549">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023549"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023549"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4.7. Реквизиты для перечисления задатка:</w:t>
      </w:r>
    </w:p>
    <w:p w:rsidR="00932EA4" w:rsidRPr="00023549"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Получатель - </w:t>
      </w:r>
      <w:r w:rsidRPr="00023549">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ИНН 2466010657/ КПП 246601001   </w:t>
      </w:r>
    </w:p>
    <w:p w:rsidR="00932EA4" w:rsidRPr="00023549"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3549">
        <w:rPr>
          <w:rFonts w:ascii="Times New Roman" w:eastAsia="Times New Roman CYR" w:hAnsi="Times New Roman" w:cs="Times New Roman"/>
          <w:sz w:val="24"/>
          <w:szCs w:val="24"/>
          <w:lang w:eastAsia="ar-SA"/>
        </w:rPr>
        <w:t xml:space="preserve">Расчетный счет </w:t>
      </w:r>
      <w:r w:rsidRPr="00023549">
        <w:rPr>
          <w:rFonts w:ascii="Times New Roman" w:eastAsia="Times New Roman" w:hAnsi="Times New Roman" w:cs="Times New Roman"/>
          <w:sz w:val="24"/>
          <w:szCs w:val="24"/>
          <w:lang w:eastAsia="ar-SA"/>
        </w:rPr>
        <w:t>03232643047010001900</w:t>
      </w:r>
    </w:p>
    <w:p w:rsidR="00932EA4" w:rsidRPr="00023549"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023549">
        <w:rPr>
          <w:rFonts w:ascii="Times New Roman" w:eastAsia="Times New Roman" w:hAnsi="Times New Roman" w:cs="Times New Roman"/>
          <w:sz w:val="24"/>
          <w:szCs w:val="24"/>
          <w:lang w:eastAsia="ar-SA"/>
        </w:rPr>
        <w:br/>
        <w:t>г. Красноярск,</w:t>
      </w:r>
    </w:p>
    <w:p w:rsidR="00932EA4" w:rsidRPr="00023549"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3549">
        <w:rPr>
          <w:rFonts w:ascii="Times New Roman" w:eastAsia="Times New Roman CYR" w:hAnsi="Times New Roman" w:cs="Times New Roman"/>
          <w:sz w:val="24"/>
          <w:szCs w:val="24"/>
          <w:lang w:eastAsia="ar-SA"/>
        </w:rPr>
        <w:t>БИК 010407105, к/с 40102810245370000011</w:t>
      </w:r>
    </w:p>
    <w:p w:rsidR="00932EA4" w:rsidRPr="00023549"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023549">
        <w:rPr>
          <w:rFonts w:ascii="Times New Roman" w:eastAsia="Times New Roman CYR" w:hAnsi="Times New Roman" w:cs="Times New Roman"/>
          <w:sz w:val="24"/>
          <w:szCs w:val="24"/>
          <w:lang w:eastAsia="ar-SA"/>
        </w:rPr>
        <w:t xml:space="preserve">4.8. </w:t>
      </w:r>
      <w:r w:rsidRPr="00023549">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с даты подписания протокола аукциона;</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Участнику аукциона, если аукцион признан несостоявшимся, в течение 5 (пяти) рабочих дней с даты подписания протокола аукциона;</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с даты подписания протокола Аукциона; </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с даты подписания протокола рассмотрения заявок на участие в аукционе. </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 или с таким участником аукциона.</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При отказе организатора аукциона от проведения аукциона всем заявителям на участие в аукционе, в течение 5 (пяти) рабочих дней с даты принятия решения об отказе от проведения аукциона.</w:t>
      </w:r>
    </w:p>
    <w:p w:rsidR="00932EA4" w:rsidRPr="00023549"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023549"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023549"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lastRenderedPageBreak/>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023549"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023549"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023549"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023549">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023549"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023549">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5.2. Срок рассмотрения заявок на участие в аукционе не может превышать десяти дней с даты окончания срока подачи заявок.</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5.3.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1) непредставления докуме</w:t>
      </w:r>
      <w:r w:rsidR="00114FF1" w:rsidRPr="00023549">
        <w:rPr>
          <w:rFonts w:ascii="Times New Roman" w:eastAsia="Arial" w:hAnsi="Times New Roman" w:cs="Times New Roman"/>
          <w:sz w:val="24"/>
          <w:szCs w:val="24"/>
          <w:lang w:eastAsia="ar-SA"/>
        </w:rPr>
        <w:t>нтов, определенных пункт</w:t>
      </w:r>
      <w:r w:rsidR="006A48EA">
        <w:rPr>
          <w:rFonts w:ascii="Times New Roman" w:eastAsia="Arial" w:hAnsi="Times New Roman" w:cs="Times New Roman"/>
          <w:sz w:val="24"/>
          <w:szCs w:val="24"/>
          <w:lang w:eastAsia="ar-SA"/>
        </w:rPr>
        <w:t>ом</w:t>
      </w:r>
      <w:r w:rsidR="00114FF1" w:rsidRPr="00023549">
        <w:rPr>
          <w:rFonts w:ascii="Times New Roman" w:eastAsia="Arial" w:hAnsi="Times New Roman" w:cs="Times New Roman"/>
          <w:sz w:val="24"/>
          <w:szCs w:val="24"/>
          <w:lang w:eastAsia="ar-SA"/>
        </w:rPr>
        <w:t xml:space="preserve"> 3.1</w:t>
      </w:r>
      <w:r w:rsidRPr="00023549">
        <w:rPr>
          <w:rFonts w:ascii="Times New Roman" w:eastAsia="Arial" w:hAnsi="Times New Roman" w:cs="Times New Roman"/>
          <w:sz w:val="24"/>
          <w:szCs w:val="24"/>
          <w:lang w:eastAsia="ar-SA"/>
        </w:rPr>
        <w:t xml:space="preserve"> раздела 1  настоящей документации, либо наличия в таких документах недостоверных сведений;</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проведении аукциона;</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8"/>
          <w:szCs w:val="28"/>
          <w:lang w:eastAsia="ru-RU"/>
        </w:rPr>
        <w:tab/>
      </w:r>
      <w:r w:rsidRPr="00023549">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023549">
          <w:rPr>
            <w:rFonts w:ascii="Times New Roman" w:eastAsia="Times New Roman" w:hAnsi="Times New Roman" w:cs="Times New Roman"/>
            <w:sz w:val="24"/>
            <w:szCs w:val="24"/>
            <w:lang w:eastAsia="ru-RU"/>
          </w:rPr>
          <w:t>частями 3</w:t>
        </w:r>
      </w:hyperlink>
      <w:r w:rsidRPr="00023549">
        <w:rPr>
          <w:rFonts w:ascii="Times New Roman" w:eastAsia="Times New Roman" w:hAnsi="Times New Roman" w:cs="Times New Roman"/>
          <w:sz w:val="24"/>
          <w:szCs w:val="24"/>
          <w:lang w:eastAsia="ru-RU"/>
        </w:rPr>
        <w:t xml:space="preserve"> и </w:t>
      </w:r>
      <w:hyperlink r:id="rId16" w:history="1">
        <w:r w:rsidRPr="00023549">
          <w:rPr>
            <w:rFonts w:ascii="Times New Roman" w:eastAsia="Times New Roman" w:hAnsi="Times New Roman" w:cs="Times New Roman"/>
            <w:sz w:val="24"/>
            <w:szCs w:val="24"/>
            <w:lang w:eastAsia="ru-RU"/>
          </w:rPr>
          <w:t>5 статьи 14</w:t>
        </w:r>
      </w:hyperlink>
      <w:r w:rsidRPr="00023549">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023549">
          <w:rPr>
            <w:rFonts w:ascii="Times New Roman" w:eastAsia="Times New Roman" w:hAnsi="Times New Roman" w:cs="Times New Roman"/>
            <w:sz w:val="24"/>
            <w:szCs w:val="24"/>
            <w:lang w:eastAsia="ru-RU"/>
          </w:rPr>
          <w:t>законом</w:t>
        </w:r>
      </w:hyperlink>
      <w:r w:rsidRPr="00023549">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023549"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023549">
          <w:rPr>
            <w:rFonts w:ascii="Times New Roman" w:eastAsia="Times New Roman" w:hAnsi="Times New Roman" w:cs="Times New Roman"/>
            <w:sz w:val="24"/>
            <w:szCs w:val="24"/>
            <w:lang w:eastAsia="ar-SA"/>
          </w:rPr>
          <w:t xml:space="preserve">пункте </w:t>
        </w:r>
      </w:hyperlink>
      <w:r w:rsidR="00114FF1" w:rsidRPr="00023549">
        <w:rPr>
          <w:rFonts w:ascii="Times New Roman" w:eastAsia="Times New Roman" w:hAnsi="Times New Roman" w:cs="Times New Roman"/>
          <w:sz w:val="24"/>
          <w:szCs w:val="24"/>
          <w:lang w:eastAsia="ar-SA"/>
        </w:rPr>
        <w:t>5.4</w:t>
      </w:r>
      <w:r w:rsidRPr="00023549">
        <w:rPr>
          <w:rFonts w:ascii="Times New Roman" w:eastAsia="Times New Roman" w:hAnsi="Times New Roman" w:cs="Times New Roman"/>
          <w:sz w:val="24"/>
          <w:szCs w:val="24"/>
          <w:lang w:eastAsia="ar-SA"/>
        </w:rPr>
        <w:t xml:space="preserve"> настоящей документации, не допускается.</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2" w:name="Par116"/>
      <w:bookmarkEnd w:id="2"/>
      <w:r w:rsidRPr="00023549">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023549">
          <w:rPr>
            <w:rFonts w:ascii="Times New Roman" w:eastAsia="Times New Roman" w:hAnsi="Times New Roman" w:cs="Times New Roman"/>
            <w:sz w:val="24"/>
            <w:szCs w:val="24"/>
            <w:lang w:eastAsia="ar-SA"/>
          </w:rPr>
          <w:t>пункт</w:t>
        </w:r>
        <w:r w:rsidR="006A48EA">
          <w:rPr>
            <w:rFonts w:ascii="Times New Roman" w:eastAsia="Times New Roman" w:hAnsi="Times New Roman" w:cs="Times New Roman"/>
            <w:sz w:val="24"/>
            <w:szCs w:val="24"/>
            <w:lang w:eastAsia="ar-SA"/>
          </w:rPr>
          <w:t>ом</w:t>
        </w:r>
        <w:r w:rsidRPr="00023549">
          <w:rPr>
            <w:rFonts w:ascii="Times New Roman" w:eastAsia="Times New Roman" w:hAnsi="Times New Roman" w:cs="Times New Roman"/>
            <w:sz w:val="24"/>
            <w:szCs w:val="24"/>
            <w:lang w:eastAsia="ar-SA"/>
          </w:rPr>
          <w:t xml:space="preserve"> </w:t>
        </w:r>
      </w:hyperlink>
      <w:r w:rsidRPr="00023549">
        <w:rPr>
          <w:rFonts w:ascii="Times New Roman" w:eastAsia="Times New Roman" w:hAnsi="Times New Roman" w:cs="Times New Roman"/>
          <w:sz w:val="24"/>
          <w:szCs w:val="24"/>
          <w:lang w:eastAsia="ar-SA"/>
        </w:rPr>
        <w:t>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023549"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023549">
        <w:rPr>
          <w:rFonts w:ascii="Times New Roman" w:eastAsia="Arial" w:hAnsi="Times New Roman" w:cs="Times New Roman"/>
          <w:sz w:val="24"/>
          <w:szCs w:val="24"/>
          <w:u w:val="single"/>
          <w:lang w:eastAsia="ar-SA"/>
        </w:rPr>
        <w:t>Порядок проведения аукциона.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6.4.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w:t>
      </w:r>
      <w:r w:rsidRPr="00023549">
        <w:rPr>
          <w:rFonts w:ascii="Times New Roman" w:eastAsia="Times New Roman" w:hAnsi="Times New Roman" w:cs="Times New Roman"/>
          <w:sz w:val="24"/>
          <w:szCs w:val="24"/>
          <w:lang w:eastAsia="ar-SA"/>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6.6. Аукцион проводится в следующем порядке:</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карточку в случае если он согласен заключить договор по объявленной цене;</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w:t>
      </w:r>
      <w:r w:rsidR="00114FF1" w:rsidRPr="00023549">
        <w:rPr>
          <w:rFonts w:ascii="Times New Roman" w:eastAsia="Times New Roman" w:hAnsi="Times New Roman" w:cs="Times New Roman"/>
          <w:sz w:val="24"/>
          <w:szCs w:val="24"/>
          <w:lang w:eastAsia="ar-SA"/>
        </w:rPr>
        <w:t>том 6.4</w:t>
      </w:r>
      <w:r w:rsidRPr="00023549">
        <w:rPr>
          <w:rFonts w:ascii="Times New Roman" w:eastAsia="Times New Roman" w:hAnsi="Times New Roman" w:cs="Times New Roman"/>
          <w:sz w:val="24"/>
          <w:szCs w:val="24"/>
          <w:lang w:eastAsia="ar-SA"/>
        </w:rPr>
        <w:t xml:space="preserve"> настоящей документации, и «шаг аукциона», в соответствии с которым повышается цена;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 если действующий правообладатель воспользовался правом, предусм</w:t>
      </w:r>
      <w:r w:rsidR="00114FF1" w:rsidRPr="00023549">
        <w:rPr>
          <w:rFonts w:ascii="Times New Roman" w:eastAsia="Times New Roman" w:hAnsi="Times New Roman" w:cs="Times New Roman"/>
          <w:sz w:val="24"/>
          <w:szCs w:val="24"/>
          <w:lang w:eastAsia="ar-SA"/>
        </w:rPr>
        <w:t xml:space="preserve">отренным подпунктом 6.6 пункта </w:t>
      </w:r>
      <w:r w:rsidRPr="00023549">
        <w:rPr>
          <w:rFonts w:ascii="Times New Roman" w:eastAsia="Times New Roman" w:hAnsi="Times New Roman" w:cs="Times New Roman"/>
          <w:sz w:val="24"/>
          <w:szCs w:val="24"/>
          <w:lang w:eastAsia="ar-SA"/>
        </w:rPr>
        <w:t>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6.8. 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Pr="00023549">
        <w:rPr>
          <w:rFonts w:ascii="Times New Roman" w:eastAsia="Times New Roman" w:hAnsi="Times New Roman" w:cs="Times New Roman"/>
          <w:sz w:val="24"/>
          <w:szCs w:val="24"/>
          <w:lang w:eastAsia="ar-SA"/>
        </w:rPr>
        <w:lastRenderedPageBreak/>
        <w:t xml:space="preserve">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6.10. Любой участник аукциона вправе осуществлять аудио- и/или видеозапись аукциона.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w:t>
      </w:r>
      <w:r w:rsidR="00114FF1" w:rsidRPr="00023549">
        <w:rPr>
          <w:rFonts w:ascii="Times New Roman" w:eastAsia="Times New Roman" w:hAnsi="Times New Roman" w:cs="Times New Roman"/>
          <w:sz w:val="24"/>
          <w:szCs w:val="24"/>
          <w:lang w:eastAsia="ar-SA"/>
        </w:rPr>
        <w:t>ен в соответствии с пунктом 6.4</w:t>
      </w:r>
      <w:r w:rsidRPr="00023549">
        <w:rPr>
          <w:rFonts w:ascii="Times New Roman" w:eastAsia="Times New Roman" w:hAnsi="Times New Roman" w:cs="Times New Roman"/>
          <w:sz w:val="24"/>
          <w:szCs w:val="24"/>
          <w:lang w:eastAsia="ar-SA"/>
        </w:rPr>
        <w:t xml:space="preserve"> настоящей документации до минимального размера и после троекратного объявления</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023549"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023549">
        <w:rPr>
          <w:rFonts w:ascii="Times New Roman" w:eastAsia="Arial" w:hAnsi="Times New Roman" w:cs="Times New Roman"/>
          <w:sz w:val="24"/>
          <w:szCs w:val="24"/>
          <w:u w:val="single"/>
          <w:lang w:eastAsia="ar-SA"/>
        </w:rPr>
        <w:t>7. Заключение договора по результатам аукциона.</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7.1. 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w:t>
      </w:r>
      <w:r w:rsidRPr="00023549">
        <w:rPr>
          <w:rFonts w:ascii="Times New Roman" w:eastAsia="Times New Roman" w:hAnsi="Times New Roman" w:cs="Times New Roman"/>
          <w:sz w:val="24"/>
          <w:szCs w:val="24"/>
          <w:lang w:eastAsia="ar-SA"/>
        </w:rPr>
        <w:lastRenderedPageBreak/>
        <w:t xml:space="preserve">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но не позднее </w:t>
      </w:r>
      <w:r w:rsidRPr="00023549">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023549">
        <w:rPr>
          <w:rFonts w:ascii="Times New Roman" w:eastAsia="Times New Roman" w:hAnsi="Times New Roman" w:cs="Times New Roman"/>
          <w:sz w:val="24"/>
          <w:szCs w:val="24"/>
          <w:lang w:eastAsia="ar-SA"/>
        </w:rPr>
        <w:t>.</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w:t>
      </w:r>
      <w:r w:rsidR="006A48EA">
        <w:rPr>
          <w:rFonts w:ascii="Times New Roman" w:eastAsia="Times New Roman" w:hAnsi="Times New Roman" w:cs="Times New Roman"/>
          <w:sz w:val="24"/>
          <w:szCs w:val="24"/>
          <w:lang w:eastAsia="ar-SA"/>
        </w:rPr>
        <w:t>ом</w:t>
      </w:r>
      <w:r w:rsidRPr="00023549">
        <w:rPr>
          <w:rFonts w:ascii="Times New Roman" w:eastAsia="Times New Roman" w:hAnsi="Times New Roman" w:cs="Times New Roman"/>
          <w:sz w:val="24"/>
          <w:szCs w:val="24"/>
          <w:lang w:eastAsia="ar-SA"/>
        </w:rPr>
        <w:t xml:space="preserve"> 3.1 раздела 1 настоящей документации.</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7.3.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w:t>
      </w:r>
      <w:r w:rsidR="00114FF1" w:rsidRPr="00023549">
        <w:rPr>
          <w:rFonts w:ascii="Times New Roman" w:eastAsia="Times New Roman" w:hAnsi="Times New Roman" w:cs="Times New Roman"/>
          <w:sz w:val="24"/>
          <w:szCs w:val="24"/>
          <w:lang w:eastAsia="ar-SA"/>
        </w:rPr>
        <w:t xml:space="preserve">х пунктом 7.2 </w:t>
      </w:r>
      <w:r w:rsidRPr="00023549">
        <w:rPr>
          <w:rFonts w:ascii="Times New Roman" w:eastAsia="Times New Roman" w:hAnsi="Times New Roman" w:cs="Times New Roman"/>
          <w:sz w:val="24"/>
          <w:szCs w:val="24"/>
          <w:lang w:eastAsia="ar-SA"/>
        </w:rPr>
        <w:t>раздела</w:t>
      </w:r>
      <w:r w:rsidR="00114FF1" w:rsidRPr="00023549">
        <w:rPr>
          <w:rFonts w:ascii="Times New Roman" w:eastAsia="Times New Roman" w:hAnsi="Times New Roman" w:cs="Times New Roman"/>
          <w:sz w:val="24"/>
          <w:szCs w:val="24"/>
          <w:lang w:eastAsia="ar-SA"/>
        </w:rPr>
        <w:t xml:space="preserve"> </w:t>
      </w:r>
      <w:r w:rsidRPr="00023549">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w:t>
      </w:r>
      <w:r w:rsidRPr="00023549">
        <w:rPr>
          <w:rFonts w:ascii="Times New Roman" w:eastAsia="Times New Roman" w:hAnsi="Times New Roman" w:cs="Times New Roman"/>
          <w:sz w:val="24"/>
          <w:szCs w:val="24"/>
          <w:lang w:eastAsia="ar-SA"/>
        </w:rPr>
        <w:lastRenderedPageBreak/>
        <w:t xml:space="preserve">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конкурсе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023549">
          <w:rPr>
            <w:rFonts w:ascii="Times New Roman" w:eastAsia="Times New Roman" w:hAnsi="Times New Roman" w:cs="Times New Roman"/>
            <w:sz w:val="24"/>
            <w:szCs w:val="24"/>
            <w:lang w:eastAsia="ar-SA"/>
          </w:rPr>
          <w:t xml:space="preserve">пунктом </w:t>
        </w:r>
      </w:hyperlink>
      <w:r w:rsidRPr="00023549">
        <w:rPr>
          <w:rFonts w:ascii="Times New Roman" w:eastAsia="Times New Roman" w:hAnsi="Times New Roman" w:cs="Times New Roman"/>
          <w:sz w:val="24"/>
          <w:szCs w:val="24"/>
          <w:lang w:eastAsia="ar-SA"/>
        </w:rPr>
        <w:t>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участие в конкурсе которого присвоен второй номер, в десятидневный срок и представляется организатору аукциона.</w:t>
      </w:r>
    </w:p>
    <w:p w:rsidR="00932EA4" w:rsidRPr="00023549"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932EA4" w:rsidRPr="00023549"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7.7.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сделавшему предпоследнее предложение о цене договора, в течение пяти рабочих дней с даты заключения договора с победителем аукциона или с таким участником аукциона.</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7.8. 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 аукционе исходя из сущности безотзывного акцепта сделанной публичной оферты. </w:t>
      </w:r>
    </w:p>
    <w:p w:rsidR="00932EA4" w:rsidRPr="00023549"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023549"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В цену договора не включаются: </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023549"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4D6962" w:rsidRPr="00023549" w:rsidRDefault="00932EA4" w:rsidP="00E76F6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3549">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70345D" w:rsidRPr="00023549" w:rsidRDefault="004D6962" w:rsidP="00023549">
      <w:pPr>
        <w:autoSpaceDE w:val="0"/>
        <w:autoSpaceDN w:val="0"/>
        <w:adjustRightInd w:val="0"/>
        <w:spacing w:before="240" w:after="240" w:line="240" w:lineRule="auto"/>
        <w:ind w:firstLine="709"/>
        <w:jc w:val="center"/>
        <w:rPr>
          <w:rFonts w:ascii="Times New Roman" w:hAnsi="Times New Roman" w:cs="Times New Roman"/>
          <w:sz w:val="24"/>
          <w:szCs w:val="24"/>
          <w:u w:val="single"/>
        </w:rPr>
      </w:pPr>
      <w:r w:rsidRPr="00023549">
        <w:rPr>
          <w:rFonts w:ascii="Times New Roman" w:eastAsia="Times New Roman" w:hAnsi="Times New Roman" w:cs="Times New Roman"/>
          <w:bCs/>
          <w:sz w:val="24"/>
          <w:szCs w:val="24"/>
          <w:u w:val="single"/>
          <w:lang w:eastAsia="ru-RU"/>
        </w:rPr>
        <w:t>8. Т</w:t>
      </w:r>
      <w:r w:rsidRPr="00023549">
        <w:rPr>
          <w:rFonts w:ascii="Times New Roman" w:hAnsi="Times New Roman" w:cs="Times New Roman"/>
          <w:sz w:val="24"/>
          <w:szCs w:val="24"/>
          <w:u w:val="single"/>
        </w:rPr>
        <w:t xml:space="preserve">ребования к объему, качеству и срокам выполнения работ, которые необходимо выполнить в отношении </w:t>
      </w:r>
      <w:r w:rsidR="00F81FA7" w:rsidRPr="00023549">
        <w:rPr>
          <w:rFonts w:ascii="Times New Roman" w:hAnsi="Times New Roman" w:cs="Times New Roman"/>
          <w:sz w:val="24"/>
          <w:szCs w:val="24"/>
          <w:u w:val="single"/>
        </w:rPr>
        <w:t>объекта недвижимости</w:t>
      </w:r>
      <w:r w:rsidRPr="00023549">
        <w:rPr>
          <w:rFonts w:ascii="Times New Roman" w:hAnsi="Times New Roman" w:cs="Times New Roman"/>
          <w:sz w:val="24"/>
          <w:szCs w:val="24"/>
          <w:u w:val="single"/>
        </w:rPr>
        <w:t>, права на котор</w:t>
      </w:r>
      <w:r w:rsidR="00F81FA7" w:rsidRPr="00023549">
        <w:rPr>
          <w:rFonts w:ascii="Times New Roman" w:hAnsi="Times New Roman" w:cs="Times New Roman"/>
          <w:sz w:val="24"/>
          <w:szCs w:val="24"/>
          <w:u w:val="single"/>
        </w:rPr>
        <w:t>ый</w:t>
      </w:r>
      <w:r w:rsidRPr="00023549">
        <w:rPr>
          <w:rFonts w:ascii="Times New Roman" w:hAnsi="Times New Roman" w:cs="Times New Roman"/>
          <w:sz w:val="24"/>
          <w:szCs w:val="24"/>
          <w:u w:val="single"/>
        </w:rPr>
        <w:t xml:space="preserve"> передаются по договору</w:t>
      </w:r>
      <w:r w:rsidR="00F81FA7" w:rsidRPr="00023549">
        <w:rPr>
          <w:rFonts w:ascii="Times New Roman" w:hAnsi="Times New Roman" w:cs="Times New Roman"/>
          <w:sz w:val="24"/>
          <w:szCs w:val="24"/>
          <w:u w:val="single"/>
        </w:rPr>
        <w:t>.</w:t>
      </w:r>
    </w:p>
    <w:p w:rsidR="0041464E" w:rsidRPr="00023549" w:rsidRDefault="005B2CFF" w:rsidP="0041464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3549">
        <w:rPr>
          <w:rFonts w:ascii="Times New Roman" w:eastAsia="Times New Roman" w:hAnsi="Times New Roman" w:cs="Times New Roman"/>
          <w:bCs/>
          <w:sz w:val="24"/>
          <w:szCs w:val="24"/>
          <w:lang w:eastAsia="ru-RU"/>
        </w:rPr>
        <w:t xml:space="preserve">8.1. </w:t>
      </w:r>
      <w:r w:rsidR="00522D0E" w:rsidRPr="00023549">
        <w:rPr>
          <w:rFonts w:ascii="Times New Roman" w:eastAsia="Times New Roman" w:hAnsi="Times New Roman" w:cs="Times New Roman"/>
          <w:bCs/>
          <w:sz w:val="24"/>
          <w:szCs w:val="24"/>
          <w:lang w:eastAsia="ru-RU"/>
        </w:rPr>
        <w:t xml:space="preserve">Арендатор обязан </w:t>
      </w:r>
      <w:r w:rsidR="0070345D" w:rsidRPr="00023549">
        <w:rPr>
          <w:rFonts w:ascii="Times New Roman" w:eastAsia="Times New Roman" w:hAnsi="Times New Roman" w:cs="Times New Roman"/>
          <w:bCs/>
          <w:sz w:val="24"/>
          <w:szCs w:val="24"/>
          <w:lang w:eastAsia="ru-RU"/>
        </w:rPr>
        <w:t xml:space="preserve">в течение шести месяцев со дня заключения договора </w:t>
      </w:r>
      <w:r w:rsidR="00522D0E" w:rsidRPr="00023549">
        <w:rPr>
          <w:rFonts w:ascii="Times New Roman" w:eastAsia="Times New Roman" w:hAnsi="Times New Roman" w:cs="Times New Roman"/>
          <w:bCs/>
          <w:sz w:val="24"/>
          <w:szCs w:val="24"/>
          <w:lang w:eastAsia="ru-RU"/>
        </w:rPr>
        <w:t xml:space="preserve">за счет собственных средств произвести работы по приведению </w:t>
      </w:r>
      <w:r w:rsidR="003308C4" w:rsidRPr="00023549">
        <w:rPr>
          <w:rFonts w:ascii="Times New Roman" w:eastAsia="Times New Roman" w:hAnsi="Times New Roman" w:cs="Times New Roman"/>
          <w:bCs/>
          <w:sz w:val="24"/>
          <w:szCs w:val="24"/>
          <w:lang w:eastAsia="ru-RU"/>
        </w:rPr>
        <w:t xml:space="preserve">планировки </w:t>
      </w:r>
      <w:r w:rsidR="00522D0E" w:rsidRPr="00023549">
        <w:rPr>
          <w:rFonts w:ascii="Times New Roman" w:eastAsia="Times New Roman" w:hAnsi="Times New Roman" w:cs="Times New Roman"/>
          <w:bCs/>
          <w:sz w:val="24"/>
          <w:szCs w:val="24"/>
          <w:lang w:eastAsia="ru-RU"/>
        </w:rPr>
        <w:t>объекта недвижимости, права на который передаются по договору, в состояние, соответствующее</w:t>
      </w:r>
      <w:r w:rsidR="00F81FA7" w:rsidRPr="00023549">
        <w:rPr>
          <w:rFonts w:ascii="Times New Roman" w:eastAsia="Times New Roman" w:hAnsi="Times New Roman" w:cs="Times New Roman"/>
          <w:bCs/>
          <w:sz w:val="24"/>
          <w:szCs w:val="24"/>
          <w:lang w:eastAsia="ru-RU"/>
        </w:rPr>
        <w:t xml:space="preserve"> </w:t>
      </w:r>
      <w:r w:rsidR="008D5467" w:rsidRPr="00023549">
        <w:rPr>
          <w:rFonts w:ascii="Times New Roman" w:eastAsia="Times New Roman" w:hAnsi="Times New Roman" w:cs="Times New Roman"/>
          <w:bCs/>
          <w:sz w:val="24"/>
          <w:szCs w:val="24"/>
          <w:lang w:eastAsia="ru-RU"/>
        </w:rPr>
        <w:t>техническому паспорту от 02.02.2000</w:t>
      </w:r>
      <w:r w:rsidR="00862803" w:rsidRPr="00023549">
        <w:rPr>
          <w:rFonts w:ascii="Times New Roman" w:eastAsia="Times New Roman" w:hAnsi="Times New Roman" w:cs="Times New Roman"/>
          <w:bCs/>
          <w:sz w:val="24"/>
          <w:szCs w:val="24"/>
          <w:lang w:eastAsia="ru-RU"/>
        </w:rPr>
        <w:t xml:space="preserve">, являющемуся приложением </w:t>
      </w:r>
      <w:r w:rsidR="0041464E" w:rsidRPr="00023549">
        <w:rPr>
          <w:rFonts w:ascii="Times New Roman" w:eastAsia="Times New Roman" w:hAnsi="Times New Roman" w:cs="Times New Roman"/>
          <w:bCs/>
          <w:sz w:val="24"/>
          <w:szCs w:val="24"/>
          <w:lang w:eastAsia="ru-RU"/>
        </w:rPr>
        <w:t xml:space="preserve">№ 3 </w:t>
      </w:r>
      <w:r w:rsidR="00862803" w:rsidRPr="00023549">
        <w:rPr>
          <w:rFonts w:ascii="Times New Roman" w:eastAsia="Times New Roman" w:hAnsi="Times New Roman" w:cs="Times New Roman"/>
          <w:bCs/>
          <w:sz w:val="24"/>
          <w:szCs w:val="24"/>
          <w:lang w:eastAsia="ru-RU"/>
        </w:rPr>
        <w:t xml:space="preserve">к договору аренды. </w:t>
      </w:r>
      <w:r w:rsidR="0041464E" w:rsidRPr="00023549">
        <w:rPr>
          <w:rFonts w:ascii="Times New Roman" w:eastAsia="Times New Roman" w:hAnsi="Times New Roman" w:cs="Times New Roman"/>
          <w:bCs/>
          <w:sz w:val="24"/>
          <w:szCs w:val="24"/>
          <w:lang w:eastAsia="ru-RU"/>
        </w:rPr>
        <w:t>С</w:t>
      </w:r>
      <w:r w:rsidR="0041464E" w:rsidRPr="00023549">
        <w:rPr>
          <w:rFonts w:ascii="Times New Roman" w:hAnsi="Times New Roman" w:cs="Times New Roman"/>
          <w:sz w:val="24"/>
          <w:szCs w:val="24"/>
        </w:rPr>
        <w:t xml:space="preserve">тоимость </w:t>
      </w:r>
      <w:r w:rsidR="0023145E" w:rsidRPr="00023549">
        <w:rPr>
          <w:rFonts w:ascii="Times New Roman" w:hAnsi="Times New Roman" w:cs="Times New Roman"/>
          <w:sz w:val="24"/>
          <w:szCs w:val="24"/>
        </w:rPr>
        <w:t xml:space="preserve">произведенных работ арендатору </w:t>
      </w:r>
      <w:r w:rsidR="0041464E" w:rsidRPr="00023549">
        <w:rPr>
          <w:rFonts w:ascii="Times New Roman" w:hAnsi="Times New Roman" w:cs="Times New Roman"/>
          <w:sz w:val="24"/>
          <w:szCs w:val="24"/>
        </w:rPr>
        <w:t>не возмещается.</w:t>
      </w:r>
    </w:p>
    <w:p w:rsidR="00932EA4" w:rsidRPr="00023549" w:rsidRDefault="00F81FA7" w:rsidP="00023549">
      <w:pPr>
        <w:widowControl w:val="0"/>
        <w:suppressAutoHyphens/>
        <w:autoSpaceDE w:val="0"/>
        <w:spacing w:before="240" w:after="240" w:line="240" w:lineRule="auto"/>
        <w:ind w:firstLine="709"/>
        <w:jc w:val="center"/>
        <w:rPr>
          <w:rFonts w:ascii="Times New Roman" w:eastAsia="Times New Roman" w:hAnsi="Times New Roman" w:cs="Times New Roman"/>
          <w:sz w:val="24"/>
          <w:szCs w:val="24"/>
          <w:u w:val="single"/>
          <w:lang w:eastAsia="ar-SA"/>
        </w:rPr>
      </w:pPr>
      <w:r w:rsidRPr="00023549">
        <w:rPr>
          <w:rFonts w:ascii="Times New Roman" w:eastAsia="Times New Roman" w:hAnsi="Times New Roman" w:cs="Times New Roman"/>
          <w:sz w:val="24"/>
          <w:szCs w:val="24"/>
          <w:u w:val="single"/>
          <w:lang w:eastAsia="ar-SA"/>
        </w:rPr>
        <w:t>9</w:t>
      </w:r>
      <w:r w:rsidR="00932EA4" w:rsidRPr="00023549">
        <w:rPr>
          <w:rFonts w:ascii="Times New Roman" w:eastAsia="Times New Roman" w:hAnsi="Times New Roman" w:cs="Times New Roman"/>
          <w:sz w:val="24"/>
          <w:szCs w:val="24"/>
          <w:u w:val="single"/>
          <w:lang w:eastAsia="ar-SA"/>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023549" w:rsidRDefault="00F81FA7"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9</w:t>
      </w:r>
      <w:r w:rsidR="00932EA4" w:rsidRPr="00023549">
        <w:rPr>
          <w:rFonts w:ascii="Times New Roman" w:eastAsia="Times New Roman" w:hAnsi="Times New Roman" w:cs="Times New Roman"/>
          <w:sz w:val="24"/>
          <w:szCs w:val="24"/>
          <w:lang w:eastAsia="ar-SA"/>
        </w:rPr>
        <w:t>.1. По истечении срока дейс</w:t>
      </w:r>
      <w:r w:rsidR="00A10274" w:rsidRPr="00023549">
        <w:rPr>
          <w:rFonts w:ascii="Times New Roman" w:eastAsia="Times New Roman" w:hAnsi="Times New Roman" w:cs="Times New Roman"/>
          <w:sz w:val="24"/>
          <w:szCs w:val="24"/>
          <w:lang w:eastAsia="ar-SA"/>
        </w:rPr>
        <w:t xml:space="preserve">твия договора аренды арендатор </w:t>
      </w:r>
      <w:r w:rsidR="00932EA4" w:rsidRPr="00023549">
        <w:rPr>
          <w:rFonts w:ascii="Times New Roman" w:eastAsia="Times New Roman" w:hAnsi="Times New Roman" w:cs="Times New Roman"/>
          <w:sz w:val="24"/>
          <w:szCs w:val="24"/>
          <w:lang w:eastAsia="ar-SA"/>
        </w:rPr>
        <w:t xml:space="preserve">должен вернуть объект аренды в состоянии, </w:t>
      </w:r>
      <w:r w:rsidR="002A042C" w:rsidRPr="00023549">
        <w:rPr>
          <w:rFonts w:ascii="Times New Roman" w:eastAsia="Times New Roman" w:hAnsi="Times New Roman" w:cs="Times New Roman"/>
          <w:sz w:val="24"/>
          <w:szCs w:val="24"/>
          <w:lang w:eastAsia="ar-SA"/>
        </w:rPr>
        <w:t>с учетом выполненных требований, установленных пунктом 8 аукционной документации,</w:t>
      </w:r>
      <w:r w:rsidR="00932EA4" w:rsidRPr="00023549">
        <w:rPr>
          <w:rFonts w:ascii="Times New Roman" w:eastAsia="Times New Roman" w:hAnsi="Times New Roman" w:cs="Times New Roman"/>
          <w:sz w:val="24"/>
          <w:szCs w:val="24"/>
          <w:lang w:eastAsia="ar-SA"/>
        </w:rPr>
        <w:t xml:space="preserve"> вместе со всеми произведенными </w:t>
      </w:r>
      <w:r w:rsidR="00F1384E" w:rsidRPr="00023549">
        <w:rPr>
          <w:rFonts w:ascii="Times New Roman" w:eastAsia="Times New Roman" w:hAnsi="Times New Roman" w:cs="Times New Roman"/>
          <w:sz w:val="24"/>
          <w:szCs w:val="24"/>
          <w:lang w:eastAsia="ar-SA"/>
        </w:rPr>
        <w:t xml:space="preserve">отделимыми и </w:t>
      </w:r>
      <w:r w:rsidR="00932EA4" w:rsidRPr="00023549">
        <w:rPr>
          <w:rFonts w:ascii="Times New Roman" w:eastAsia="Times New Roman" w:hAnsi="Times New Roman" w:cs="Times New Roman"/>
          <w:sz w:val="24"/>
          <w:szCs w:val="24"/>
          <w:lang w:eastAsia="ar-SA"/>
        </w:rPr>
        <w:t xml:space="preserve">неотделимыми улучшениями объекта недвижимости.  </w:t>
      </w:r>
    </w:p>
    <w:p w:rsidR="00932EA4" w:rsidRPr="00023549" w:rsidRDefault="00F81FA7" w:rsidP="00023549">
      <w:pPr>
        <w:widowControl w:val="0"/>
        <w:suppressAutoHyphens/>
        <w:autoSpaceDE w:val="0"/>
        <w:spacing w:before="240" w:after="240" w:line="240" w:lineRule="auto"/>
        <w:jc w:val="center"/>
        <w:rPr>
          <w:rFonts w:ascii="Times New Roman" w:eastAsia="Times New Roman" w:hAnsi="Times New Roman" w:cs="Times New Roman"/>
          <w:sz w:val="24"/>
          <w:szCs w:val="24"/>
          <w:u w:val="single"/>
          <w:lang w:eastAsia="ar-SA"/>
        </w:rPr>
      </w:pPr>
      <w:r w:rsidRPr="00023549">
        <w:rPr>
          <w:rFonts w:ascii="Times New Roman" w:eastAsia="Times New Roman" w:hAnsi="Times New Roman" w:cs="Times New Roman"/>
          <w:sz w:val="24"/>
          <w:szCs w:val="24"/>
          <w:u w:val="single"/>
          <w:lang w:eastAsia="ar-SA"/>
        </w:rPr>
        <w:t>10</w:t>
      </w:r>
      <w:r w:rsidR="00932EA4" w:rsidRPr="00023549">
        <w:rPr>
          <w:rFonts w:ascii="Times New Roman" w:eastAsia="Times New Roman" w:hAnsi="Times New Roman" w:cs="Times New Roman"/>
          <w:sz w:val="24"/>
          <w:szCs w:val="24"/>
          <w:u w:val="single"/>
          <w:lang w:eastAsia="ar-SA"/>
        </w:rPr>
        <w:t>. Последствия признания аукциона несостоявшимся.</w:t>
      </w:r>
    </w:p>
    <w:p w:rsidR="00932EA4" w:rsidRPr="00023549" w:rsidRDefault="00F81FA7"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10</w:t>
      </w:r>
      <w:r w:rsidR="00932EA4" w:rsidRPr="00023549">
        <w:rPr>
          <w:rFonts w:ascii="Times New Roman" w:eastAsia="Times New Roman" w:hAnsi="Times New Roman" w:cs="Times New Roman"/>
          <w:sz w:val="24"/>
          <w:szCs w:val="24"/>
          <w:lang w:eastAsia="ar-SA"/>
        </w:rPr>
        <w:t>.1. 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023549" w:rsidRDefault="00932EA4" w:rsidP="00023549">
      <w:pPr>
        <w:widowControl w:val="0"/>
        <w:suppressAutoHyphens/>
        <w:spacing w:before="240" w:after="12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bCs/>
          <w:sz w:val="24"/>
          <w:szCs w:val="24"/>
          <w:lang w:eastAsia="ar-SA"/>
        </w:rPr>
        <w:t xml:space="preserve">Раздел 2. </w:t>
      </w:r>
      <w:r w:rsidRPr="00023549">
        <w:rPr>
          <w:rFonts w:ascii="Times New Roman" w:eastAsia="Times New Roman" w:hAnsi="Times New Roman" w:cs="Times New Roman"/>
          <w:sz w:val="24"/>
          <w:szCs w:val="24"/>
          <w:lang w:eastAsia="ar-SA"/>
        </w:rPr>
        <w:t xml:space="preserve">Информационная карта аукциона. </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023549">
        <w:rPr>
          <w:rFonts w:ascii="Times New Roman" w:eastAsia="Arial" w:hAnsi="Times New Roman" w:cs="Times New Roman"/>
          <w:sz w:val="24"/>
          <w:szCs w:val="24"/>
          <w:u w:val="single"/>
          <w:lang w:eastAsia="ar-SA"/>
        </w:rPr>
        <w:t xml:space="preserve">1. Информация, содержащаяся в </w:t>
      </w:r>
    </w:p>
    <w:p w:rsidR="00932EA4" w:rsidRPr="00023549" w:rsidRDefault="00932EA4" w:rsidP="00023549">
      <w:pPr>
        <w:suppressAutoHyphens/>
        <w:autoSpaceDE w:val="0"/>
        <w:spacing w:after="240" w:line="240" w:lineRule="auto"/>
        <w:jc w:val="center"/>
        <w:rPr>
          <w:rFonts w:ascii="Times New Roman" w:eastAsia="Arial" w:hAnsi="Times New Roman" w:cs="Times New Roman"/>
          <w:sz w:val="24"/>
          <w:szCs w:val="24"/>
          <w:u w:val="single"/>
          <w:lang w:eastAsia="ar-SA"/>
        </w:rPr>
      </w:pPr>
      <w:r w:rsidRPr="00023549">
        <w:rPr>
          <w:rFonts w:ascii="Times New Roman" w:eastAsia="Arial" w:hAnsi="Times New Roman" w:cs="Times New Roman"/>
          <w:sz w:val="24"/>
          <w:szCs w:val="24"/>
          <w:u w:val="single"/>
          <w:lang w:eastAsia="ar-SA"/>
        </w:rPr>
        <w:t>Информационной карте аукциона.</w:t>
      </w:r>
    </w:p>
    <w:p w:rsidR="00932EA4" w:rsidRPr="00023549"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023549">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023549">
        <w:rPr>
          <w:rFonts w:ascii="Times New Roman" w:eastAsia="Times New Roman CYR" w:hAnsi="Times New Roman" w:cs="Times New Roman"/>
          <w:sz w:val="24"/>
          <w:szCs w:val="24"/>
          <w:lang w:eastAsia="ar-SA"/>
        </w:rPr>
        <w:t>.</w:t>
      </w:r>
    </w:p>
    <w:p w:rsidR="00932EA4" w:rsidRPr="00023549"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023549">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023549">
        <w:rPr>
          <w:rFonts w:ascii="Times New Roman" w:eastAsia="Times New Roman CYR" w:hAnsi="Times New Roman" w:cs="Times New Roman"/>
          <w:sz w:val="24"/>
          <w:szCs w:val="24"/>
          <w:lang w:eastAsia="ar-SA"/>
        </w:rPr>
        <w:t>.</w:t>
      </w:r>
    </w:p>
    <w:p w:rsidR="00E76F69" w:rsidRPr="00023549" w:rsidRDefault="00932EA4" w:rsidP="00E76F69">
      <w:pPr>
        <w:suppressAutoHyphens/>
        <w:autoSpaceDE w:val="0"/>
        <w:spacing w:after="0" w:line="240" w:lineRule="auto"/>
        <w:ind w:firstLine="709"/>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1.3. Информация об условиях, порядке, сроках проведения аукциона на право заключения договор</w:t>
      </w:r>
      <w:r w:rsidR="00E76F69" w:rsidRPr="00023549">
        <w:rPr>
          <w:rFonts w:ascii="Times New Roman" w:eastAsia="Arial" w:hAnsi="Times New Roman" w:cs="Times New Roman"/>
          <w:sz w:val="24"/>
          <w:szCs w:val="24"/>
          <w:lang w:eastAsia="ar-SA"/>
        </w:rPr>
        <w:t>а аренды объекта недвижимости:</w:t>
      </w:r>
    </w:p>
    <w:p w:rsidR="00E76F69" w:rsidRPr="00023549" w:rsidRDefault="00E76F69" w:rsidP="00E76F69">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023549" w:rsidRPr="00023549"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lastRenderedPageBreak/>
              <w:t>№</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023549">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023549">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Содержание разделов</w:t>
            </w:r>
          </w:p>
        </w:tc>
      </w:tr>
      <w:tr w:rsidR="00023549" w:rsidRPr="00023549"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3549">
              <w:rPr>
                <w:rFonts w:ascii="Times New Roman" w:eastAsia="Times New Roman CYR" w:hAnsi="Times New Roman" w:cs="Times New Roman"/>
                <w:sz w:val="24"/>
                <w:szCs w:val="24"/>
                <w:u w:val="single"/>
                <w:lang w:eastAsia="ar-SA"/>
              </w:rPr>
              <w:t>Полное наименование</w:t>
            </w:r>
            <w:r w:rsidRPr="00023549">
              <w:rPr>
                <w:rFonts w:ascii="Times New Roman" w:eastAsia="Times New Roman CYR" w:hAnsi="Times New Roman" w:cs="Times New Roman"/>
                <w:sz w:val="24"/>
                <w:szCs w:val="24"/>
                <w:lang w:eastAsia="ar-SA"/>
              </w:rPr>
              <w:t xml:space="preserve">: </w:t>
            </w:r>
          </w:p>
          <w:p w:rsidR="00932EA4" w:rsidRPr="00023549"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023549">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023549"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CYR" w:hAnsi="Times New Roman" w:cs="Times New Roman"/>
                <w:sz w:val="24"/>
                <w:szCs w:val="24"/>
                <w:u w:val="single"/>
                <w:lang w:eastAsia="ar-SA"/>
              </w:rPr>
              <w:t>Адрес местонахождения:</w:t>
            </w:r>
            <w:r w:rsidRPr="00023549">
              <w:rPr>
                <w:rFonts w:ascii="Times New Roman" w:eastAsia="Times New Roman CYR" w:hAnsi="Times New Roman" w:cs="Times New Roman"/>
                <w:sz w:val="24"/>
                <w:szCs w:val="24"/>
                <w:lang w:eastAsia="ar-SA"/>
              </w:rPr>
              <w:t xml:space="preserve"> 660049</w:t>
            </w:r>
            <w:r w:rsidRPr="00023549">
              <w:rPr>
                <w:rFonts w:ascii="Times New Roman" w:eastAsia="Times New Roman" w:hAnsi="Times New Roman" w:cs="Times New Roman"/>
                <w:sz w:val="24"/>
                <w:szCs w:val="24"/>
                <w:lang w:eastAsia="ar-SA"/>
              </w:rPr>
              <w:t>, г. Красноярск, ул. Карла Маркса, д. 75</w:t>
            </w:r>
          </w:p>
          <w:p w:rsidR="00932EA4" w:rsidRPr="00023549"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u w:val="single"/>
                <w:lang w:eastAsia="ar-SA"/>
              </w:rPr>
              <w:t>Почтовый адрес:</w:t>
            </w:r>
            <w:r w:rsidRPr="00023549">
              <w:rPr>
                <w:rFonts w:ascii="Times New Roman" w:eastAsia="Times New Roman" w:hAnsi="Times New Roman" w:cs="Times New Roman"/>
                <w:sz w:val="24"/>
                <w:szCs w:val="24"/>
                <w:lang w:eastAsia="ar-SA"/>
              </w:rPr>
              <w:t xml:space="preserve"> </w:t>
            </w:r>
            <w:r w:rsidRPr="00023549">
              <w:rPr>
                <w:rFonts w:ascii="Times New Roman" w:eastAsia="Times New Roman CYR" w:hAnsi="Times New Roman" w:cs="Times New Roman"/>
                <w:sz w:val="24"/>
                <w:szCs w:val="24"/>
                <w:lang w:eastAsia="ar-SA"/>
              </w:rPr>
              <w:t>660049</w:t>
            </w:r>
            <w:r w:rsidRPr="00023549">
              <w:rPr>
                <w:rFonts w:ascii="Times New Roman" w:eastAsia="Times New Roman" w:hAnsi="Times New Roman" w:cs="Times New Roman"/>
                <w:sz w:val="24"/>
                <w:szCs w:val="24"/>
                <w:lang w:eastAsia="ar-SA"/>
              </w:rPr>
              <w:t xml:space="preserve">, г. Красноярск, ул. Карла Маркса, д. 75  </w:t>
            </w: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ИНН  2466010657/246601001    </w:t>
            </w:r>
          </w:p>
          <w:p w:rsidR="00932EA4" w:rsidRPr="00023549"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023549">
              <w:rPr>
                <w:rFonts w:ascii="Times New Roman" w:eastAsia="Times New Roman" w:hAnsi="Times New Roman" w:cs="Times New Roman"/>
                <w:sz w:val="24"/>
                <w:szCs w:val="24"/>
                <w:u w:val="single"/>
                <w:lang w:eastAsia="ar-SA"/>
              </w:rPr>
              <w:t>Адрес электронной почты:</w:t>
            </w:r>
            <w:r w:rsidRPr="00023549">
              <w:rPr>
                <w:rFonts w:ascii="Times New Roman" w:eastAsia="Times New Roman" w:hAnsi="Times New Roman" w:cs="Times New Roman"/>
                <w:sz w:val="24"/>
                <w:szCs w:val="24"/>
                <w:lang w:eastAsia="ar-SA"/>
              </w:rPr>
              <w:t xml:space="preserve"> </w:t>
            </w:r>
            <w:proofErr w:type="spellStart"/>
            <w:r w:rsidRPr="00023549">
              <w:rPr>
                <w:rFonts w:ascii="Times New Roman" w:eastAsia="Times New Roman" w:hAnsi="Times New Roman" w:cs="Times New Roman"/>
                <w:sz w:val="24"/>
                <w:szCs w:val="24"/>
                <w:lang w:val="en-US" w:eastAsia="ar-SA"/>
              </w:rPr>
              <w:t>dmi</w:t>
            </w:r>
            <w:proofErr w:type="spellEnd"/>
            <w:r w:rsidRPr="00023549">
              <w:rPr>
                <w:rFonts w:ascii="Times New Roman" w:eastAsia="Times New Roman" w:hAnsi="Times New Roman" w:cs="Times New Roman"/>
                <w:sz w:val="24"/>
                <w:szCs w:val="24"/>
                <w:lang w:eastAsia="ar-SA"/>
              </w:rPr>
              <w:t>@</w:t>
            </w:r>
            <w:proofErr w:type="spellStart"/>
            <w:r w:rsidRPr="00023549">
              <w:rPr>
                <w:rFonts w:ascii="Times New Roman" w:eastAsia="Times New Roman" w:hAnsi="Times New Roman" w:cs="Times New Roman"/>
                <w:sz w:val="24"/>
                <w:szCs w:val="24"/>
                <w:lang w:val="en-US" w:eastAsia="ar-SA"/>
              </w:rPr>
              <w:t>admkrsk</w:t>
            </w:r>
            <w:proofErr w:type="spellEnd"/>
            <w:r w:rsidRPr="00023549">
              <w:rPr>
                <w:rFonts w:ascii="Times New Roman" w:eastAsia="Times New Roman" w:hAnsi="Times New Roman" w:cs="Times New Roman"/>
                <w:sz w:val="24"/>
                <w:szCs w:val="24"/>
                <w:lang w:eastAsia="ar-SA"/>
              </w:rPr>
              <w:t>.</w:t>
            </w:r>
            <w:proofErr w:type="spellStart"/>
            <w:r w:rsidRPr="00023549">
              <w:rPr>
                <w:rFonts w:ascii="Times New Roman" w:eastAsia="Times New Roman" w:hAnsi="Times New Roman" w:cs="Times New Roman"/>
                <w:sz w:val="24"/>
                <w:szCs w:val="24"/>
                <w:lang w:val="en-US" w:eastAsia="ar-SA"/>
              </w:rPr>
              <w:t>ru</w:t>
            </w:r>
            <w:proofErr w:type="spellEnd"/>
          </w:p>
          <w:p w:rsidR="00932EA4" w:rsidRPr="00023549"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8" w:history="1">
              <w:r w:rsidRPr="00023549">
                <w:rPr>
                  <w:rFonts w:ascii="Times New Roman" w:eastAsia="Times New Roman" w:hAnsi="Times New Roman" w:cs="Times New Roman"/>
                  <w:sz w:val="24"/>
                  <w:szCs w:val="24"/>
                  <w:lang w:val="de-DE" w:eastAsia="ar-SA"/>
                </w:rPr>
                <w:t>www.admkrsk.ru</w:t>
              </w:r>
            </w:hyperlink>
          </w:p>
          <w:p w:rsidR="00932EA4" w:rsidRPr="00023549"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Тел. (8 391) 226-18-01, 226-17-08</w:t>
            </w:r>
          </w:p>
          <w:p w:rsidR="00932EA4" w:rsidRPr="00023549"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3549" w:rsidRPr="00023549"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023549"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Целевое назначение имущества. </w:t>
            </w:r>
          </w:p>
          <w:p w:rsidR="00932EA4" w:rsidRPr="00023549"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A10274" w:rsidRPr="00023549" w:rsidRDefault="00A10274" w:rsidP="00A1027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u w:val="single"/>
                <w:lang w:eastAsia="ar-SA"/>
              </w:rPr>
              <w:t>Лот 1</w:t>
            </w:r>
            <w:r w:rsidRPr="00023549">
              <w:rPr>
                <w:rFonts w:ascii="Times New Roman" w:eastAsia="Times New Roman" w:hAnsi="Times New Roman" w:cs="Times New Roman"/>
                <w:sz w:val="24"/>
                <w:szCs w:val="24"/>
                <w:lang w:eastAsia="ar-SA"/>
              </w:rPr>
              <w:t xml:space="preserve"> – нежилое помещение № 83 общей площадью         771 кв. м, кадастровый номер 24:50:0000000:186119, расположенное по адресу: Красноярский край,                      г. Красноярск, Ленинский район, ул. Энергетиков, д. 26.</w:t>
            </w:r>
          </w:p>
          <w:p w:rsidR="00A10274" w:rsidRPr="00023549" w:rsidRDefault="009B6966" w:rsidP="00A1027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1.</w:t>
            </w:r>
          </w:p>
          <w:p w:rsidR="00A10274" w:rsidRPr="00023549" w:rsidRDefault="003B7A27" w:rsidP="00A1027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Состояние: требуется проведение ремонта, приведение планировки нежилого помещения в состояние, соответствующее техническому паспорту от 02.02.2000</w:t>
            </w:r>
            <w:r w:rsidR="00A10274" w:rsidRPr="00023549">
              <w:rPr>
                <w:rFonts w:ascii="Times New Roman" w:eastAsia="Times New Roman" w:hAnsi="Times New Roman" w:cs="Times New Roman"/>
                <w:sz w:val="24"/>
                <w:szCs w:val="24"/>
                <w:lang w:eastAsia="ar-SA"/>
              </w:rPr>
              <w:t>.</w:t>
            </w:r>
          </w:p>
          <w:p w:rsidR="00A10274" w:rsidRPr="00023549" w:rsidRDefault="00A10274" w:rsidP="00A1027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023549" w:rsidRDefault="003B7A27" w:rsidP="00A10274">
            <w:pPr>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Наличие обременения: </w:t>
            </w:r>
            <w:r w:rsidR="00A10274" w:rsidRPr="00023549">
              <w:rPr>
                <w:rFonts w:ascii="Times New Roman" w:eastAsia="Times New Roman" w:hAnsi="Times New Roman" w:cs="Times New Roman"/>
                <w:sz w:val="24"/>
                <w:szCs w:val="24"/>
                <w:lang w:eastAsia="ar-SA"/>
              </w:rPr>
              <w:t xml:space="preserve">отсутствует.  </w:t>
            </w:r>
          </w:p>
        </w:tc>
      </w:tr>
      <w:tr w:rsidR="00023549" w:rsidRPr="00023549" w:rsidTr="00EA4630">
        <w:trPr>
          <w:trHeight w:val="5243"/>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6D30F3" w:rsidRPr="00023549" w:rsidRDefault="006D30F3"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Лот 1 – </w:t>
            </w:r>
            <w:r w:rsidR="00A10274" w:rsidRPr="00023549">
              <w:rPr>
                <w:rFonts w:ascii="Times New Roman" w:eastAsia="Times New Roman" w:hAnsi="Times New Roman" w:cs="Times New Roman"/>
                <w:sz w:val="24"/>
                <w:szCs w:val="24"/>
                <w:lang w:eastAsia="ar-SA"/>
              </w:rPr>
              <w:t xml:space="preserve">154 200 руб. (сто пятьдесят четыре тысячи двести рублей) </w:t>
            </w:r>
            <w:r w:rsidRPr="00023549">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p w:rsidR="00932EA4" w:rsidRPr="00023549"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Расчет цены лота осуществлен на основании отчета                     от </w:t>
            </w:r>
            <w:r w:rsidR="000B6631">
              <w:rPr>
                <w:rFonts w:ascii="Times New Roman" w:eastAsia="Times New Roman" w:hAnsi="Times New Roman" w:cs="Times New Roman"/>
                <w:sz w:val="24"/>
                <w:szCs w:val="24"/>
                <w:lang w:eastAsia="ar-SA"/>
              </w:rPr>
              <w:t>2</w:t>
            </w:r>
            <w:r w:rsidR="00A10274" w:rsidRPr="00023549">
              <w:rPr>
                <w:rFonts w:ascii="Times New Roman" w:eastAsia="Times New Roman" w:hAnsi="Times New Roman" w:cs="Times New Roman"/>
                <w:sz w:val="24"/>
                <w:szCs w:val="24"/>
                <w:lang w:eastAsia="ar-SA"/>
              </w:rPr>
              <w:t>0.</w:t>
            </w:r>
            <w:r w:rsidR="000B6631">
              <w:rPr>
                <w:rFonts w:ascii="Times New Roman" w:eastAsia="Times New Roman" w:hAnsi="Times New Roman" w:cs="Times New Roman"/>
                <w:sz w:val="24"/>
                <w:szCs w:val="24"/>
                <w:lang w:eastAsia="ar-SA"/>
              </w:rPr>
              <w:t>07</w:t>
            </w:r>
            <w:r w:rsidRPr="00023549">
              <w:rPr>
                <w:rFonts w:ascii="Times New Roman" w:eastAsia="Times New Roman" w:hAnsi="Times New Roman" w:cs="Times New Roman"/>
                <w:sz w:val="24"/>
                <w:szCs w:val="24"/>
                <w:lang w:eastAsia="ar-SA"/>
              </w:rPr>
              <w:t>.202</w:t>
            </w:r>
            <w:r w:rsidR="000B6631">
              <w:rPr>
                <w:rFonts w:ascii="Times New Roman" w:eastAsia="Times New Roman" w:hAnsi="Times New Roman" w:cs="Times New Roman"/>
                <w:sz w:val="24"/>
                <w:szCs w:val="24"/>
                <w:lang w:eastAsia="ar-SA"/>
              </w:rPr>
              <w:t>2</w:t>
            </w:r>
            <w:r w:rsidRPr="00023549">
              <w:rPr>
                <w:rFonts w:ascii="Times New Roman" w:eastAsia="Times New Roman" w:hAnsi="Times New Roman" w:cs="Times New Roman"/>
                <w:sz w:val="24"/>
                <w:szCs w:val="24"/>
                <w:lang w:eastAsia="ar-SA"/>
              </w:rPr>
              <w:t xml:space="preserve"> № </w:t>
            </w:r>
            <w:r w:rsidR="000B6631">
              <w:rPr>
                <w:rFonts w:ascii="Times New Roman" w:eastAsia="Times New Roman" w:hAnsi="Times New Roman" w:cs="Times New Roman"/>
                <w:sz w:val="24"/>
                <w:szCs w:val="24"/>
                <w:lang w:eastAsia="ar-SA"/>
              </w:rPr>
              <w:t>2475</w:t>
            </w:r>
            <w:r w:rsidRPr="00023549">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r w:rsidR="000B6631">
              <w:rPr>
                <w:rFonts w:ascii="Times New Roman" w:eastAsia="Times New Roman" w:hAnsi="Times New Roman" w:cs="Times New Roman"/>
                <w:sz w:val="24"/>
                <w:szCs w:val="24"/>
                <w:lang w:eastAsia="ar-SA"/>
              </w:rPr>
              <w:t>Независимый экспертно-консалтинговый центр</w:t>
            </w:r>
            <w:r w:rsidRPr="00023549">
              <w:rPr>
                <w:rFonts w:ascii="Times New Roman" w:eastAsia="Times New Roman" w:hAnsi="Times New Roman" w:cs="Times New Roman"/>
                <w:sz w:val="24"/>
                <w:szCs w:val="24"/>
                <w:lang w:eastAsia="ar-SA"/>
              </w:rPr>
              <w:t xml:space="preserve">», определившего рыночную стоимость арендной платы за 1 кв. м/месяц в размере </w:t>
            </w:r>
            <w:r w:rsidR="00A10274" w:rsidRPr="00023549">
              <w:rPr>
                <w:rFonts w:ascii="Times New Roman" w:eastAsia="Times New Roman" w:hAnsi="Times New Roman" w:cs="Times New Roman"/>
                <w:sz w:val="24"/>
                <w:szCs w:val="24"/>
                <w:lang w:eastAsia="ar-SA"/>
              </w:rPr>
              <w:t>200</w:t>
            </w:r>
            <w:r w:rsidRPr="00023549">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023549"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Ап = Средняя рыночная стоимость 1 кв. м  х S, где:</w:t>
            </w:r>
          </w:p>
          <w:p w:rsidR="00932EA4" w:rsidRPr="00023549"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S – площадь занимаемого помещения, кв. м;</w:t>
            </w:r>
          </w:p>
          <w:p w:rsidR="00932EA4" w:rsidRPr="00023549"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Ап – арендная плата в месяц, руб.;</w:t>
            </w:r>
          </w:p>
          <w:p w:rsidR="00932EA4" w:rsidRPr="00023549"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Арендная плата в месяц = </w:t>
            </w:r>
            <w:r w:rsidR="00A10274" w:rsidRPr="00023549">
              <w:rPr>
                <w:rFonts w:ascii="Times New Roman" w:eastAsia="Times New Roman" w:hAnsi="Times New Roman" w:cs="Times New Roman"/>
                <w:sz w:val="24"/>
                <w:szCs w:val="24"/>
                <w:lang w:eastAsia="ar-SA"/>
              </w:rPr>
              <w:t>200</w:t>
            </w:r>
            <w:r w:rsidRPr="00023549">
              <w:rPr>
                <w:rFonts w:ascii="Times New Roman" w:eastAsia="Times New Roman" w:hAnsi="Times New Roman" w:cs="Times New Roman"/>
                <w:sz w:val="24"/>
                <w:szCs w:val="24"/>
                <w:lang w:eastAsia="ar-SA"/>
              </w:rPr>
              <w:t xml:space="preserve"> руб. х </w:t>
            </w:r>
            <w:r w:rsidR="00A10274" w:rsidRPr="00023549">
              <w:rPr>
                <w:rFonts w:ascii="Times New Roman" w:eastAsia="Times New Roman" w:hAnsi="Times New Roman" w:cs="Times New Roman"/>
                <w:sz w:val="24"/>
                <w:szCs w:val="24"/>
                <w:lang w:eastAsia="ar-SA"/>
              </w:rPr>
              <w:t>771</w:t>
            </w:r>
            <w:r w:rsidRPr="00023549">
              <w:rPr>
                <w:rFonts w:ascii="Times New Roman" w:eastAsia="Times New Roman" w:hAnsi="Times New Roman" w:cs="Times New Roman"/>
                <w:sz w:val="24"/>
                <w:szCs w:val="24"/>
                <w:lang w:eastAsia="ar-SA"/>
              </w:rPr>
              <w:t xml:space="preserve"> кв. м = </w:t>
            </w:r>
            <w:r w:rsidR="00A10274" w:rsidRPr="00023549">
              <w:rPr>
                <w:rFonts w:ascii="Times New Roman" w:eastAsia="Times New Roman" w:hAnsi="Times New Roman" w:cs="Times New Roman"/>
                <w:sz w:val="24"/>
                <w:szCs w:val="24"/>
                <w:lang w:eastAsia="ar-SA"/>
              </w:rPr>
              <w:t xml:space="preserve">                154 200</w:t>
            </w:r>
            <w:r w:rsidRPr="00023549">
              <w:rPr>
                <w:rFonts w:ascii="Times New Roman" w:eastAsia="Times New Roman" w:hAnsi="Times New Roman" w:cs="Times New Roman"/>
                <w:sz w:val="24"/>
                <w:szCs w:val="24"/>
                <w:lang w:eastAsia="ar-SA"/>
              </w:rPr>
              <w:t xml:space="preserve"> руб. </w:t>
            </w:r>
          </w:p>
          <w:p w:rsidR="00932EA4" w:rsidRPr="00023549"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Арендная плата в год = </w:t>
            </w:r>
            <w:r w:rsidR="00A10274" w:rsidRPr="00023549">
              <w:rPr>
                <w:rFonts w:ascii="Times New Roman" w:eastAsia="Times New Roman" w:hAnsi="Times New Roman" w:cs="Times New Roman"/>
                <w:sz w:val="24"/>
                <w:szCs w:val="24"/>
                <w:lang w:eastAsia="ar-SA"/>
              </w:rPr>
              <w:t>154 200</w:t>
            </w:r>
            <w:r w:rsidRPr="00023549">
              <w:rPr>
                <w:rFonts w:ascii="Times New Roman" w:eastAsia="Times New Roman" w:hAnsi="Times New Roman" w:cs="Times New Roman"/>
                <w:sz w:val="24"/>
                <w:szCs w:val="24"/>
                <w:lang w:eastAsia="ar-SA"/>
              </w:rPr>
              <w:t xml:space="preserve"> руб. х 12 мес. = </w:t>
            </w:r>
          </w:p>
          <w:p w:rsidR="00932EA4" w:rsidRPr="00023549" w:rsidRDefault="00357FD1"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1 850 400</w:t>
            </w:r>
            <w:r w:rsidR="00932EA4" w:rsidRPr="00023549">
              <w:rPr>
                <w:rFonts w:ascii="Times New Roman" w:eastAsia="Times New Roman" w:hAnsi="Times New Roman" w:cs="Times New Roman"/>
                <w:sz w:val="24"/>
                <w:szCs w:val="24"/>
                <w:lang w:eastAsia="ar-SA"/>
              </w:rPr>
              <w:t xml:space="preserve"> руб.</w:t>
            </w:r>
          </w:p>
          <w:p w:rsidR="00932EA4" w:rsidRPr="00023549"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Арендная плата за 5 лет = </w:t>
            </w:r>
            <w:r w:rsidR="00357FD1" w:rsidRPr="00023549">
              <w:rPr>
                <w:rFonts w:ascii="Times New Roman" w:eastAsia="Times New Roman" w:hAnsi="Times New Roman" w:cs="Times New Roman"/>
                <w:sz w:val="24"/>
                <w:szCs w:val="24"/>
                <w:lang w:eastAsia="ar-SA"/>
              </w:rPr>
              <w:t>1 850 400</w:t>
            </w:r>
            <w:r w:rsidRPr="00023549">
              <w:rPr>
                <w:rFonts w:ascii="Times New Roman" w:eastAsia="Times New Roman" w:hAnsi="Times New Roman" w:cs="Times New Roman"/>
                <w:sz w:val="24"/>
                <w:szCs w:val="24"/>
                <w:lang w:eastAsia="ar-SA"/>
              </w:rPr>
              <w:t xml:space="preserve"> руб. х 5 лет = </w:t>
            </w:r>
          </w:p>
          <w:p w:rsidR="00932EA4" w:rsidRPr="00023549" w:rsidRDefault="00357FD1"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9 252 000</w:t>
            </w:r>
            <w:r w:rsidR="00932EA4" w:rsidRPr="00023549">
              <w:rPr>
                <w:rFonts w:ascii="Times New Roman" w:eastAsia="Times New Roman" w:hAnsi="Times New Roman" w:cs="Times New Roman"/>
                <w:sz w:val="24"/>
                <w:szCs w:val="24"/>
                <w:lang w:eastAsia="ar-SA"/>
              </w:rPr>
              <w:t xml:space="preserve"> руб.</w:t>
            </w:r>
          </w:p>
        </w:tc>
      </w:tr>
      <w:tr w:rsidR="00023549" w:rsidRPr="00023549"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023549">
              <w:rPr>
                <w:rFonts w:ascii="Times New Roman" w:eastAsia="Times New Roman" w:hAnsi="Times New Roman" w:cs="Times New Roman"/>
                <w:sz w:val="24"/>
                <w:szCs w:val="24"/>
                <w:u w:val="single"/>
                <w:lang w:eastAsia="ru-RU"/>
              </w:rPr>
              <w:t xml:space="preserve">5 лет </w:t>
            </w:r>
          </w:p>
          <w:p w:rsidR="00932EA4" w:rsidRPr="00023549"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023549"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023549">
              <w:rPr>
                <w:rFonts w:ascii="Times New Roman" w:eastAsia="Times New Roman" w:hAnsi="Times New Roman" w:cs="Times New Roman"/>
                <w:sz w:val="24"/>
                <w:szCs w:val="24"/>
                <w:lang w:eastAsia="ru-RU"/>
              </w:rPr>
              <w:t xml:space="preserve">При этом арендная плата по договору аренды </w:t>
            </w:r>
            <w:r w:rsidRPr="00023549">
              <w:rPr>
                <w:rFonts w:ascii="Times New Roman" w:eastAsia="Times New Roman" w:hAnsi="Times New Roman" w:cs="Times New Roman"/>
                <w:sz w:val="24"/>
                <w:szCs w:val="24"/>
                <w:lang w:eastAsia="ru-RU"/>
              </w:rPr>
              <w:lastRenderedPageBreak/>
              <w:t>начисляется с даты подписания акта приема-передачи объекта.</w:t>
            </w:r>
            <w:r w:rsidRPr="00023549">
              <w:rPr>
                <w:rFonts w:ascii="Times New Roman" w:eastAsia="Times New Roman" w:hAnsi="Times New Roman" w:cs="Times New Roman"/>
                <w:lang w:eastAsia="ru-RU"/>
              </w:rPr>
              <w:t xml:space="preserve"> </w:t>
            </w:r>
          </w:p>
        </w:tc>
      </w:tr>
      <w:tr w:rsidR="00023549" w:rsidRPr="00023549"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lastRenderedPageBreak/>
              <w:t>5</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023549"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023549"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6A48EA">
              <w:rPr>
                <w:rFonts w:ascii="Times New Roman" w:eastAsia="Times New Roman" w:hAnsi="Times New Roman" w:cs="Times New Roman"/>
                <w:sz w:val="24"/>
                <w:szCs w:val="24"/>
                <w:lang w:eastAsia="ar-SA"/>
              </w:rPr>
              <w:t xml:space="preserve">ом </w:t>
            </w:r>
            <w:r w:rsidRPr="00023549">
              <w:rPr>
                <w:rFonts w:ascii="Times New Roman" w:eastAsia="Times New Roman" w:hAnsi="Times New Roman" w:cs="Times New Roman"/>
                <w:sz w:val="24"/>
                <w:szCs w:val="24"/>
                <w:lang w:eastAsia="ar-SA"/>
              </w:rPr>
              <w:t>ч</w:t>
            </w:r>
            <w:r w:rsidR="006A48EA">
              <w:rPr>
                <w:rFonts w:ascii="Times New Roman" w:eastAsia="Times New Roman" w:hAnsi="Times New Roman" w:cs="Times New Roman"/>
                <w:sz w:val="24"/>
                <w:szCs w:val="24"/>
                <w:lang w:eastAsia="ar-SA"/>
              </w:rPr>
              <w:t>исле,</w:t>
            </w:r>
            <w:r w:rsidRPr="00023549">
              <w:rPr>
                <w:rFonts w:ascii="Times New Roman" w:eastAsia="Times New Roman" w:hAnsi="Times New Roman" w:cs="Times New Roman"/>
                <w:sz w:val="24"/>
                <w:szCs w:val="24"/>
                <w:lang w:eastAsia="ar-SA"/>
              </w:rPr>
              <w:t xml:space="preserve"> в форме электронного документа. </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86473C">
              <w:rPr>
                <w:rFonts w:ascii="Times New Roman" w:eastAsia="Times New Roman" w:hAnsi="Times New Roman" w:cs="Times New Roman"/>
                <w:sz w:val="24"/>
                <w:szCs w:val="24"/>
                <w:lang w:eastAsia="ar-SA"/>
              </w:rPr>
              <w:t>40</w:t>
            </w:r>
            <w:r w:rsidR="00D26F0D">
              <w:rPr>
                <w:rFonts w:ascii="Times New Roman" w:eastAsia="Times New Roman" w:hAnsi="Times New Roman" w:cs="Times New Roman"/>
                <w:sz w:val="24"/>
                <w:szCs w:val="24"/>
                <w:lang w:eastAsia="ar-SA"/>
              </w:rPr>
              <w:t>5</w:t>
            </w:r>
            <w:r w:rsidRPr="00023549">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 </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117CF3">
              <w:rPr>
                <w:rFonts w:ascii="Times New Roman" w:eastAsia="Times New Roman" w:hAnsi="Times New Roman" w:cs="Times New Roman"/>
                <w:sz w:val="24"/>
                <w:szCs w:val="24"/>
                <w:lang w:eastAsia="ar-SA"/>
              </w:rPr>
              <w:t>вторникам</w:t>
            </w:r>
            <w:r w:rsidRPr="00023549">
              <w:rPr>
                <w:rFonts w:ascii="Times New Roman" w:eastAsia="Times New Roman" w:hAnsi="Times New Roman" w:cs="Times New Roman"/>
                <w:sz w:val="24"/>
                <w:szCs w:val="24"/>
                <w:lang w:eastAsia="ar-SA"/>
              </w:rPr>
              <w:t xml:space="preserve"> с 10</w:t>
            </w:r>
            <w:r w:rsidR="00DA0886">
              <w:rPr>
                <w:rFonts w:ascii="Times New Roman" w:eastAsia="Times New Roman" w:hAnsi="Times New Roman" w:cs="Times New Roman"/>
                <w:sz w:val="24"/>
                <w:szCs w:val="24"/>
                <w:lang w:eastAsia="ar-SA"/>
              </w:rPr>
              <w:t>-</w:t>
            </w:r>
            <w:r w:rsidR="008C6391">
              <w:rPr>
                <w:rFonts w:ascii="Times New Roman" w:eastAsia="Times New Roman" w:hAnsi="Times New Roman" w:cs="Times New Roman"/>
                <w:sz w:val="24"/>
                <w:szCs w:val="24"/>
                <w:lang w:eastAsia="ar-SA"/>
              </w:rPr>
              <w:t>3</w:t>
            </w:r>
            <w:r w:rsidR="00DA0886">
              <w:rPr>
                <w:rFonts w:ascii="Times New Roman" w:eastAsia="Times New Roman" w:hAnsi="Times New Roman" w:cs="Times New Roman"/>
                <w:sz w:val="24"/>
                <w:szCs w:val="24"/>
                <w:lang w:eastAsia="ar-SA"/>
              </w:rPr>
              <w:t>0</w:t>
            </w:r>
            <w:r w:rsidRPr="00023549">
              <w:rPr>
                <w:rFonts w:ascii="Times New Roman" w:eastAsia="Times New Roman" w:hAnsi="Times New Roman" w:cs="Times New Roman"/>
                <w:sz w:val="24"/>
                <w:szCs w:val="24"/>
                <w:lang w:eastAsia="ar-SA"/>
              </w:rPr>
              <w:t xml:space="preserve"> до 1</w:t>
            </w:r>
            <w:r w:rsidR="008C6391">
              <w:rPr>
                <w:rFonts w:ascii="Times New Roman" w:eastAsia="Times New Roman" w:hAnsi="Times New Roman" w:cs="Times New Roman"/>
                <w:sz w:val="24"/>
                <w:szCs w:val="24"/>
                <w:lang w:eastAsia="ar-SA"/>
              </w:rPr>
              <w:t>1</w:t>
            </w:r>
            <w:r w:rsidR="00DA0886">
              <w:rPr>
                <w:rFonts w:ascii="Times New Roman" w:eastAsia="Times New Roman" w:hAnsi="Times New Roman" w:cs="Times New Roman"/>
                <w:sz w:val="24"/>
                <w:szCs w:val="24"/>
                <w:lang w:eastAsia="ar-SA"/>
              </w:rPr>
              <w:t>-</w:t>
            </w:r>
            <w:r w:rsidR="008C6391">
              <w:rPr>
                <w:rFonts w:ascii="Times New Roman" w:eastAsia="Times New Roman" w:hAnsi="Times New Roman" w:cs="Times New Roman"/>
                <w:sz w:val="24"/>
                <w:szCs w:val="24"/>
                <w:lang w:eastAsia="ar-SA"/>
              </w:rPr>
              <w:t>0</w:t>
            </w:r>
            <w:r w:rsidR="00DA0886">
              <w:rPr>
                <w:rFonts w:ascii="Times New Roman" w:eastAsia="Times New Roman" w:hAnsi="Times New Roman" w:cs="Times New Roman"/>
                <w:sz w:val="24"/>
                <w:szCs w:val="24"/>
                <w:lang w:eastAsia="ar-SA"/>
              </w:rPr>
              <w:t>0</w:t>
            </w:r>
            <w:r w:rsidRPr="00023549">
              <w:rPr>
                <w:rFonts w:ascii="Times New Roman" w:eastAsia="Times New Roman" w:hAnsi="Times New Roman" w:cs="Times New Roman"/>
                <w:sz w:val="24"/>
                <w:szCs w:val="24"/>
                <w:lang w:eastAsia="ar-SA"/>
              </w:rPr>
              <w:t xml:space="preserve"> часов по местному времени.  </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проведении аукциона,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023549" w:rsidRDefault="00932EA4" w:rsidP="009925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       Контактн</w:t>
            </w:r>
            <w:r w:rsidR="00240C79">
              <w:rPr>
                <w:rFonts w:ascii="Times New Roman" w:eastAsia="Times New Roman" w:hAnsi="Times New Roman" w:cs="Times New Roman"/>
                <w:sz w:val="24"/>
                <w:szCs w:val="24"/>
                <w:lang w:eastAsia="ru-RU"/>
              </w:rPr>
              <w:t>ый</w:t>
            </w:r>
            <w:r w:rsidRPr="00023549">
              <w:rPr>
                <w:rFonts w:ascii="Times New Roman" w:eastAsia="Times New Roman" w:hAnsi="Times New Roman" w:cs="Times New Roman"/>
                <w:sz w:val="24"/>
                <w:szCs w:val="24"/>
                <w:lang w:eastAsia="ru-RU"/>
              </w:rPr>
              <w:t xml:space="preserve"> </w:t>
            </w:r>
            <w:r w:rsidR="00240C79">
              <w:rPr>
                <w:rFonts w:ascii="Times New Roman" w:eastAsia="Times New Roman" w:hAnsi="Times New Roman" w:cs="Times New Roman"/>
                <w:sz w:val="24"/>
                <w:szCs w:val="24"/>
                <w:lang w:eastAsia="ru-RU"/>
              </w:rPr>
              <w:t>телефон</w:t>
            </w:r>
            <w:r w:rsidRPr="00023549">
              <w:rPr>
                <w:rFonts w:ascii="Times New Roman" w:eastAsia="Times New Roman" w:hAnsi="Times New Roman" w:cs="Times New Roman"/>
                <w:sz w:val="24"/>
                <w:szCs w:val="24"/>
                <w:lang w:eastAsia="ru-RU"/>
              </w:rPr>
              <w:t xml:space="preserve"> </w:t>
            </w:r>
            <w:r w:rsidR="00240C79">
              <w:rPr>
                <w:rFonts w:ascii="Times New Roman" w:eastAsia="Times New Roman" w:hAnsi="Times New Roman" w:cs="Times New Roman"/>
                <w:sz w:val="24"/>
                <w:szCs w:val="24"/>
                <w:lang w:eastAsia="ru-RU"/>
              </w:rPr>
              <w:t>по вопросу</w:t>
            </w:r>
            <w:r w:rsidRPr="00023549">
              <w:rPr>
                <w:rFonts w:ascii="Times New Roman" w:eastAsia="Times New Roman" w:hAnsi="Times New Roman" w:cs="Times New Roman"/>
                <w:sz w:val="24"/>
                <w:szCs w:val="24"/>
                <w:lang w:eastAsia="ru-RU"/>
              </w:rPr>
              <w:t xml:space="preserve"> осмотр</w:t>
            </w:r>
            <w:r w:rsidR="00240C79">
              <w:rPr>
                <w:rFonts w:ascii="Times New Roman" w:eastAsia="Times New Roman" w:hAnsi="Times New Roman" w:cs="Times New Roman"/>
                <w:sz w:val="24"/>
                <w:szCs w:val="24"/>
                <w:lang w:eastAsia="ru-RU"/>
              </w:rPr>
              <w:t>а</w:t>
            </w:r>
            <w:r w:rsidRPr="00023549">
              <w:rPr>
                <w:rFonts w:ascii="Times New Roman" w:eastAsia="Times New Roman" w:hAnsi="Times New Roman" w:cs="Times New Roman"/>
                <w:sz w:val="24"/>
                <w:szCs w:val="24"/>
                <w:lang w:eastAsia="ru-RU"/>
              </w:rPr>
              <w:t xml:space="preserve"> </w:t>
            </w:r>
            <w:r w:rsidR="00240C79">
              <w:rPr>
                <w:rFonts w:ascii="Times New Roman" w:eastAsia="Times New Roman" w:hAnsi="Times New Roman" w:cs="Times New Roman"/>
                <w:sz w:val="24"/>
                <w:szCs w:val="24"/>
                <w:lang w:eastAsia="ru-RU"/>
              </w:rPr>
              <w:t>объекта</w:t>
            </w:r>
            <w:r w:rsidRPr="00023549">
              <w:rPr>
                <w:rFonts w:ascii="Times New Roman" w:eastAsia="Times New Roman" w:hAnsi="Times New Roman" w:cs="Times New Roman"/>
                <w:sz w:val="24"/>
                <w:szCs w:val="24"/>
                <w:lang w:eastAsia="ru-RU"/>
              </w:rPr>
              <w:t xml:space="preserve"> (8 391) 226-1</w:t>
            </w:r>
            <w:r w:rsidR="00DA0886">
              <w:rPr>
                <w:rFonts w:ascii="Times New Roman" w:eastAsia="Times New Roman" w:hAnsi="Times New Roman" w:cs="Times New Roman"/>
                <w:sz w:val="24"/>
                <w:szCs w:val="24"/>
                <w:lang w:eastAsia="ru-RU"/>
              </w:rPr>
              <w:t>8</w:t>
            </w:r>
            <w:r w:rsidRPr="00023549">
              <w:rPr>
                <w:rFonts w:ascii="Times New Roman" w:eastAsia="Times New Roman" w:hAnsi="Times New Roman" w:cs="Times New Roman"/>
                <w:sz w:val="24"/>
                <w:szCs w:val="24"/>
                <w:lang w:eastAsia="ru-RU"/>
              </w:rPr>
              <w:t>-0</w:t>
            </w:r>
            <w:r w:rsidR="00DA0886">
              <w:rPr>
                <w:rFonts w:ascii="Times New Roman" w:eastAsia="Times New Roman" w:hAnsi="Times New Roman" w:cs="Times New Roman"/>
                <w:sz w:val="24"/>
                <w:szCs w:val="24"/>
                <w:lang w:eastAsia="ru-RU"/>
              </w:rPr>
              <w:t>5,</w:t>
            </w:r>
            <w:r w:rsidR="00117CF3">
              <w:rPr>
                <w:rFonts w:ascii="Times New Roman" w:eastAsia="Times New Roman" w:hAnsi="Times New Roman" w:cs="Times New Roman"/>
                <w:sz w:val="24"/>
                <w:szCs w:val="24"/>
                <w:lang w:eastAsia="ru-RU"/>
              </w:rPr>
              <w:t xml:space="preserve"> </w:t>
            </w:r>
            <w:r w:rsidR="00DA0886">
              <w:rPr>
                <w:rFonts w:ascii="Times New Roman" w:eastAsia="Times New Roman" w:hAnsi="Times New Roman" w:cs="Times New Roman"/>
                <w:sz w:val="24"/>
                <w:szCs w:val="24"/>
                <w:lang w:eastAsia="ru-RU"/>
              </w:rPr>
              <w:t>(226-17-66)</w:t>
            </w:r>
          </w:p>
        </w:tc>
      </w:tr>
      <w:tr w:rsidR="00023549" w:rsidRPr="00023549"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6</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357FD1" w:rsidRPr="00023549">
              <w:rPr>
                <w:rFonts w:ascii="Times New Roman" w:eastAsia="Times New Roman" w:hAnsi="Times New Roman" w:cs="Times New Roman"/>
                <w:sz w:val="24"/>
                <w:szCs w:val="24"/>
                <w:lang w:eastAsia="ar-SA"/>
              </w:rPr>
              <w:t>154 200</w:t>
            </w:r>
            <w:r w:rsidRPr="00023549">
              <w:rPr>
                <w:rFonts w:ascii="Times New Roman" w:eastAsia="Times New Roman" w:hAnsi="Times New Roman" w:cs="Times New Roman"/>
                <w:sz w:val="24"/>
                <w:szCs w:val="24"/>
                <w:lang w:eastAsia="ar-SA"/>
              </w:rPr>
              <w:t xml:space="preserve"> руб. </w:t>
            </w:r>
          </w:p>
          <w:p w:rsidR="00932EA4" w:rsidRPr="00023549"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6F42C1">
              <w:rPr>
                <w:rFonts w:ascii="Times New Roman" w:eastAsia="Times New Roman" w:hAnsi="Times New Roman" w:cs="Times New Roman"/>
                <w:sz w:val="24"/>
                <w:szCs w:val="24"/>
                <w:lang w:eastAsia="ar-SA"/>
              </w:rPr>
              <w:t>1</w:t>
            </w:r>
            <w:r w:rsidR="000C229A">
              <w:rPr>
                <w:rFonts w:ascii="Times New Roman" w:eastAsia="Times New Roman" w:hAnsi="Times New Roman" w:cs="Times New Roman"/>
                <w:sz w:val="24"/>
                <w:szCs w:val="24"/>
                <w:lang w:eastAsia="ar-SA"/>
              </w:rPr>
              <w:t>2</w:t>
            </w:r>
            <w:r w:rsidR="00357FD1" w:rsidRPr="00023549">
              <w:rPr>
                <w:rFonts w:ascii="Times New Roman" w:eastAsia="Times New Roman" w:hAnsi="Times New Roman" w:cs="Times New Roman"/>
                <w:sz w:val="24"/>
                <w:szCs w:val="24"/>
                <w:lang w:eastAsia="ar-SA"/>
              </w:rPr>
              <w:t>.</w:t>
            </w:r>
            <w:r w:rsidR="006F42C1">
              <w:rPr>
                <w:rFonts w:ascii="Times New Roman" w:eastAsia="Times New Roman" w:hAnsi="Times New Roman" w:cs="Times New Roman"/>
                <w:sz w:val="24"/>
                <w:szCs w:val="24"/>
                <w:lang w:eastAsia="ar-SA"/>
              </w:rPr>
              <w:t>1</w:t>
            </w:r>
            <w:r w:rsidR="000C229A">
              <w:rPr>
                <w:rFonts w:ascii="Times New Roman" w:eastAsia="Times New Roman" w:hAnsi="Times New Roman" w:cs="Times New Roman"/>
                <w:sz w:val="24"/>
                <w:szCs w:val="24"/>
                <w:lang w:eastAsia="ar-SA"/>
              </w:rPr>
              <w:t>2</w:t>
            </w:r>
            <w:r w:rsidR="00357FD1" w:rsidRPr="00023549">
              <w:rPr>
                <w:rFonts w:ascii="Times New Roman" w:eastAsia="Times New Roman" w:hAnsi="Times New Roman" w:cs="Times New Roman"/>
                <w:sz w:val="24"/>
                <w:szCs w:val="24"/>
                <w:lang w:eastAsia="ar-SA"/>
              </w:rPr>
              <w:t>.2022</w:t>
            </w:r>
            <w:r w:rsidRPr="00023549">
              <w:rPr>
                <w:rFonts w:ascii="Times New Roman" w:eastAsia="Times New Roman" w:hAnsi="Times New Roman" w:cs="Times New Roman"/>
                <w:sz w:val="24"/>
                <w:szCs w:val="24"/>
                <w:lang w:eastAsia="ar-SA"/>
              </w:rPr>
              <w:t>.</w:t>
            </w:r>
          </w:p>
          <w:p w:rsidR="00932EA4" w:rsidRPr="00023549"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023549"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023549"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ИНН 2466010657/ КПП 246601001   </w:t>
            </w:r>
          </w:p>
          <w:p w:rsidR="00932EA4" w:rsidRPr="00023549"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Расчетный счет 03232643047010001900</w:t>
            </w:r>
          </w:p>
          <w:p w:rsidR="00932EA4" w:rsidRPr="00023549"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023549"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БИК 010407105, к/с 40102810245370000011</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lastRenderedPageBreak/>
              <w:t>Срок и порядок внесения задатка, условия возврата задатка указаны в пункте 4 аукционной документации.</w:t>
            </w:r>
          </w:p>
        </w:tc>
      </w:tr>
      <w:tr w:rsidR="00023549" w:rsidRPr="00023549"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lastRenderedPageBreak/>
              <w:t>7</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Организатор торгов вправе: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023549"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 принять решение о внесении изменений в извещение о проведении аукциона,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3549" w:rsidRPr="00023549"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8</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932EA4" w:rsidRPr="00023549" w:rsidRDefault="006D30F3" w:rsidP="006A48EA">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Нежилое помещение </w:t>
            </w:r>
            <w:r w:rsidR="00357FD1" w:rsidRPr="00023549">
              <w:rPr>
                <w:rFonts w:ascii="Times New Roman" w:eastAsia="Times New Roman" w:hAnsi="Times New Roman" w:cs="Times New Roman"/>
                <w:sz w:val="24"/>
                <w:szCs w:val="24"/>
                <w:lang w:eastAsia="ar-SA"/>
              </w:rPr>
              <w:t>№ 83, расположенное по адресу: Красноярский край, г. Красноярск, Ленинский район,         ул. Энергетиков, д. 26</w:t>
            </w:r>
            <w:r w:rsidRPr="00023549">
              <w:rPr>
                <w:rFonts w:ascii="Times New Roman" w:eastAsia="Times New Roman" w:hAnsi="Times New Roman" w:cs="Times New Roman"/>
                <w:sz w:val="24"/>
                <w:szCs w:val="24"/>
                <w:lang w:eastAsia="ar-SA"/>
              </w:rPr>
              <w:t xml:space="preserve">, включено в </w:t>
            </w:r>
            <w:r w:rsidR="006A48EA">
              <w:rPr>
                <w:rFonts w:ascii="Times New Roman" w:eastAsia="Times New Roman" w:hAnsi="Times New Roman" w:cs="Times New Roman"/>
                <w:sz w:val="24"/>
                <w:szCs w:val="24"/>
                <w:lang w:eastAsia="ar-SA"/>
              </w:rPr>
              <w:t>П</w:t>
            </w:r>
            <w:r w:rsidRPr="00023549">
              <w:rPr>
                <w:rFonts w:ascii="Times New Roman" w:eastAsia="Times New Roman" w:hAnsi="Times New Roman" w:cs="Times New Roman"/>
                <w:sz w:val="24"/>
                <w:szCs w:val="24"/>
                <w:lang w:eastAsia="ar-SA"/>
              </w:rPr>
              <w:t>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 Красноярска                    от 27.02.2009 № 504-недв.</w:t>
            </w:r>
          </w:p>
        </w:tc>
      </w:tr>
      <w:tr w:rsidR="00023549" w:rsidRPr="00023549"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Содержание и состав заявки, инструкция по ее заполнению приведены в п</w:t>
            </w:r>
            <w:r w:rsidR="006A48EA">
              <w:rPr>
                <w:rFonts w:ascii="Times New Roman" w:eastAsia="Times New Roman" w:hAnsi="Times New Roman" w:cs="Times New Roman"/>
                <w:sz w:val="24"/>
                <w:szCs w:val="24"/>
                <w:lang w:eastAsia="ar-SA"/>
              </w:rPr>
              <w:t>ункте</w:t>
            </w:r>
            <w:r w:rsidRPr="00023549">
              <w:rPr>
                <w:rFonts w:ascii="Times New Roman" w:eastAsia="Times New Roman" w:hAnsi="Times New Roman" w:cs="Times New Roman"/>
                <w:sz w:val="24"/>
                <w:szCs w:val="24"/>
                <w:lang w:eastAsia="ar-SA"/>
              </w:rPr>
              <w:t xml:space="preserve"> 3 Раздела 1 документации об аукционе.</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3549" w:rsidRPr="00023549"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Форма, срок и порядок оплаты по договору.</w:t>
            </w:r>
          </w:p>
          <w:p w:rsidR="00932EA4" w:rsidRPr="00023549"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Указаны в проекте договора аренды</w:t>
            </w:r>
          </w:p>
        </w:tc>
      </w:tr>
      <w:tr w:rsidR="00023549" w:rsidRPr="00023549"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6A48EA">
            <w:pPr>
              <w:suppressAutoHyphens/>
              <w:autoSpaceDE w:val="0"/>
              <w:snapToGrid w:val="0"/>
              <w:spacing w:after="0" w:line="240" w:lineRule="auto"/>
              <w:jc w:val="both"/>
              <w:rPr>
                <w:rFonts w:ascii="Times New Roman" w:eastAsia="Arial" w:hAnsi="Times New Roman" w:cs="Times New Roman"/>
                <w:sz w:val="24"/>
                <w:szCs w:val="24"/>
                <w:lang w:eastAsia="ar-SA"/>
              </w:rPr>
            </w:pPr>
            <w:r w:rsidRPr="00023549">
              <w:rPr>
                <w:rFonts w:ascii="Times New Roman" w:eastAsia="Arial" w:hAnsi="Times New Roman" w:cs="Times New Roman"/>
                <w:sz w:val="24"/>
                <w:szCs w:val="24"/>
                <w:lang w:eastAsia="ar-SA"/>
              </w:rPr>
              <w:t>Установлены п</w:t>
            </w:r>
            <w:r w:rsidR="006A48EA">
              <w:rPr>
                <w:rFonts w:ascii="Times New Roman" w:eastAsia="Arial" w:hAnsi="Times New Roman" w:cs="Times New Roman"/>
                <w:sz w:val="24"/>
                <w:szCs w:val="24"/>
                <w:lang w:eastAsia="ar-SA"/>
              </w:rPr>
              <w:t>унктом</w:t>
            </w:r>
            <w:r w:rsidRPr="00023549">
              <w:rPr>
                <w:rFonts w:ascii="Times New Roman" w:eastAsia="Arial" w:hAnsi="Times New Roman" w:cs="Times New Roman"/>
                <w:sz w:val="24"/>
                <w:szCs w:val="24"/>
                <w:lang w:eastAsia="ar-SA"/>
              </w:rPr>
              <w:t xml:space="preserve"> 2 Раздела 1</w:t>
            </w:r>
          </w:p>
        </w:tc>
      </w:tr>
      <w:tr w:rsidR="00023549" w:rsidRPr="00023549"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lastRenderedPageBreak/>
              <w:t>12</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6A48EA">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Установлен п</w:t>
            </w:r>
            <w:r w:rsidR="006A48EA">
              <w:rPr>
                <w:rFonts w:ascii="Times New Roman" w:eastAsia="Times New Roman" w:hAnsi="Times New Roman" w:cs="Times New Roman"/>
                <w:sz w:val="24"/>
                <w:szCs w:val="24"/>
                <w:lang w:eastAsia="ar-SA"/>
              </w:rPr>
              <w:t>унктом</w:t>
            </w:r>
            <w:r w:rsidRPr="00023549">
              <w:rPr>
                <w:rFonts w:ascii="Times New Roman" w:eastAsia="Times New Roman" w:hAnsi="Times New Roman" w:cs="Times New Roman"/>
                <w:sz w:val="24"/>
                <w:szCs w:val="24"/>
                <w:lang w:eastAsia="ar-SA"/>
              </w:rPr>
              <w:t xml:space="preserve"> 3.7 Раздела 1</w:t>
            </w:r>
          </w:p>
        </w:tc>
      </w:tr>
      <w:tr w:rsidR="00023549" w:rsidRPr="00023549"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023549"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023549" w:rsidRPr="00023549"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14</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Определяется в соответствии с пунктом 6.4 Раздела 1</w:t>
            </w:r>
          </w:p>
        </w:tc>
      </w:tr>
      <w:tr w:rsidR="00023549" w:rsidRPr="00023549"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15</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Дата начала подачи заявок – </w:t>
            </w:r>
            <w:r w:rsidR="00493310">
              <w:rPr>
                <w:rFonts w:ascii="Times New Roman" w:eastAsia="Times New Roman" w:hAnsi="Times New Roman" w:cs="Times New Roman"/>
                <w:sz w:val="24"/>
                <w:szCs w:val="24"/>
                <w:lang w:eastAsia="ar-SA"/>
              </w:rPr>
              <w:t>11</w:t>
            </w:r>
            <w:r w:rsidR="00357FD1" w:rsidRPr="00023549">
              <w:rPr>
                <w:rFonts w:ascii="Times New Roman" w:eastAsia="Times New Roman" w:hAnsi="Times New Roman" w:cs="Times New Roman"/>
                <w:sz w:val="24"/>
                <w:szCs w:val="24"/>
                <w:lang w:eastAsia="ar-SA"/>
              </w:rPr>
              <w:t>.</w:t>
            </w:r>
            <w:r w:rsidR="00493310">
              <w:rPr>
                <w:rFonts w:ascii="Times New Roman" w:eastAsia="Times New Roman" w:hAnsi="Times New Roman" w:cs="Times New Roman"/>
                <w:sz w:val="24"/>
                <w:szCs w:val="24"/>
                <w:lang w:eastAsia="ar-SA"/>
              </w:rPr>
              <w:t>11</w:t>
            </w:r>
            <w:r w:rsidRPr="00023549">
              <w:rPr>
                <w:rFonts w:ascii="Times New Roman" w:eastAsia="Times New Roman" w:hAnsi="Times New Roman" w:cs="Times New Roman"/>
                <w:sz w:val="24"/>
                <w:szCs w:val="24"/>
                <w:lang w:eastAsia="ar-SA"/>
              </w:rPr>
              <w:t>.202</w:t>
            </w:r>
            <w:r w:rsidR="00A63FA3">
              <w:rPr>
                <w:rFonts w:ascii="Times New Roman" w:eastAsia="Times New Roman" w:hAnsi="Times New Roman" w:cs="Times New Roman"/>
                <w:sz w:val="24"/>
                <w:szCs w:val="24"/>
                <w:lang w:eastAsia="ar-SA"/>
              </w:rPr>
              <w:t>2</w:t>
            </w:r>
            <w:r w:rsidRPr="00023549">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023549">
              <w:rPr>
                <w:rFonts w:ascii="Times New Roman" w:eastAsia="Times New Roman" w:hAnsi="Times New Roman" w:cs="Times New Roman"/>
                <w:sz w:val="24"/>
                <w:szCs w:val="24"/>
                <w:lang w:eastAsia="ar-SA"/>
              </w:rPr>
              <w:t>ии ау</w:t>
            </w:r>
            <w:proofErr w:type="gramEnd"/>
            <w:r w:rsidRPr="00023549">
              <w:rPr>
                <w:rFonts w:ascii="Times New Roman" w:eastAsia="Times New Roman" w:hAnsi="Times New Roman" w:cs="Times New Roman"/>
                <w:sz w:val="24"/>
                <w:szCs w:val="24"/>
                <w:lang w:eastAsia="ar-SA"/>
              </w:rPr>
              <w:t>кциона).</w:t>
            </w:r>
          </w:p>
          <w:p w:rsidR="00932EA4" w:rsidRPr="00023549"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023549" w:rsidRDefault="00932EA4" w:rsidP="00493310">
            <w:pPr>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Дата и время окончания срока подачи заявок – </w:t>
            </w:r>
            <w:r w:rsidR="00BA5BA3">
              <w:rPr>
                <w:rFonts w:ascii="Times New Roman" w:eastAsia="Times New Roman" w:hAnsi="Times New Roman" w:cs="Times New Roman"/>
                <w:sz w:val="24"/>
                <w:szCs w:val="24"/>
                <w:lang w:eastAsia="ar-SA"/>
              </w:rPr>
              <w:t>1</w:t>
            </w:r>
            <w:r w:rsidR="00493310">
              <w:rPr>
                <w:rFonts w:ascii="Times New Roman" w:eastAsia="Times New Roman" w:hAnsi="Times New Roman" w:cs="Times New Roman"/>
                <w:sz w:val="24"/>
                <w:szCs w:val="24"/>
                <w:lang w:eastAsia="ar-SA"/>
              </w:rPr>
              <w:t>2</w:t>
            </w:r>
            <w:r w:rsidR="00116EF4">
              <w:rPr>
                <w:rFonts w:ascii="Times New Roman" w:eastAsia="Times New Roman" w:hAnsi="Times New Roman" w:cs="Times New Roman"/>
                <w:sz w:val="24"/>
                <w:szCs w:val="24"/>
                <w:lang w:eastAsia="ar-SA"/>
              </w:rPr>
              <w:t>.</w:t>
            </w:r>
            <w:r w:rsidR="00BA5BA3">
              <w:rPr>
                <w:rFonts w:ascii="Times New Roman" w:eastAsia="Times New Roman" w:hAnsi="Times New Roman" w:cs="Times New Roman"/>
                <w:sz w:val="24"/>
                <w:szCs w:val="24"/>
                <w:lang w:eastAsia="ar-SA"/>
              </w:rPr>
              <w:t>1</w:t>
            </w:r>
            <w:r w:rsidR="00493310">
              <w:rPr>
                <w:rFonts w:ascii="Times New Roman" w:eastAsia="Times New Roman" w:hAnsi="Times New Roman" w:cs="Times New Roman"/>
                <w:sz w:val="24"/>
                <w:szCs w:val="24"/>
                <w:lang w:eastAsia="ar-SA"/>
              </w:rPr>
              <w:t>2</w:t>
            </w:r>
            <w:r w:rsidR="00357FD1" w:rsidRPr="00023549">
              <w:rPr>
                <w:rFonts w:ascii="Times New Roman" w:eastAsia="Times New Roman" w:hAnsi="Times New Roman" w:cs="Times New Roman"/>
                <w:sz w:val="24"/>
                <w:szCs w:val="24"/>
                <w:lang w:eastAsia="ar-SA"/>
              </w:rPr>
              <w:t>.2022</w:t>
            </w:r>
            <w:r w:rsidRPr="00023549">
              <w:rPr>
                <w:rFonts w:ascii="Times New Roman" w:eastAsia="Times New Roman" w:hAnsi="Times New Roman" w:cs="Times New Roman"/>
                <w:sz w:val="24"/>
                <w:szCs w:val="24"/>
                <w:lang w:eastAsia="ar-SA"/>
              </w:rPr>
              <w:t xml:space="preserve"> 18 часов по местному времени. </w:t>
            </w:r>
          </w:p>
        </w:tc>
      </w:tr>
      <w:tr w:rsidR="00023549" w:rsidRPr="00023549"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023549"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Дата и время начала рассмотрения заявок – </w:t>
            </w:r>
            <w:r w:rsidR="00556DBA">
              <w:rPr>
                <w:rFonts w:ascii="Times New Roman" w:eastAsia="Times New Roman" w:hAnsi="Times New Roman" w:cs="Times New Roman"/>
                <w:sz w:val="24"/>
                <w:szCs w:val="24"/>
                <w:lang w:eastAsia="ar-SA"/>
              </w:rPr>
              <w:t>1</w:t>
            </w:r>
            <w:r w:rsidR="00493310">
              <w:rPr>
                <w:rFonts w:ascii="Times New Roman" w:eastAsia="Times New Roman" w:hAnsi="Times New Roman" w:cs="Times New Roman"/>
                <w:sz w:val="24"/>
                <w:szCs w:val="24"/>
                <w:lang w:eastAsia="ar-SA"/>
              </w:rPr>
              <w:t>3</w:t>
            </w:r>
            <w:r w:rsidR="00DE21AC">
              <w:rPr>
                <w:rFonts w:ascii="Times New Roman" w:eastAsia="Times New Roman" w:hAnsi="Times New Roman" w:cs="Times New Roman"/>
                <w:sz w:val="24"/>
                <w:szCs w:val="24"/>
                <w:lang w:eastAsia="ar-SA"/>
              </w:rPr>
              <w:t>.</w:t>
            </w:r>
            <w:r w:rsidR="00556DBA">
              <w:rPr>
                <w:rFonts w:ascii="Times New Roman" w:eastAsia="Times New Roman" w:hAnsi="Times New Roman" w:cs="Times New Roman"/>
                <w:sz w:val="24"/>
                <w:szCs w:val="24"/>
                <w:lang w:eastAsia="ar-SA"/>
              </w:rPr>
              <w:t>1</w:t>
            </w:r>
            <w:r w:rsidR="00493310">
              <w:rPr>
                <w:rFonts w:ascii="Times New Roman" w:eastAsia="Times New Roman" w:hAnsi="Times New Roman" w:cs="Times New Roman"/>
                <w:sz w:val="24"/>
                <w:szCs w:val="24"/>
                <w:lang w:eastAsia="ar-SA"/>
              </w:rPr>
              <w:t>2</w:t>
            </w:r>
            <w:r w:rsidR="00357FD1" w:rsidRPr="00023549">
              <w:rPr>
                <w:rFonts w:ascii="Times New Roman" w:eastAsia="Times New Roman" w:hAnsi="Times New Roman" w:cs="Times New Roman"/>
                <w:sz w:val="24"/>
                <w:szCs w:val="24"/>
                <w:lang w:eastAsia="ar-SA"/>
              </w:rPr>
              <w:t>.2022</w:t>
            </w:r>
            <w:r w:rsidRPr="00023549">
              <w:rPr>
                <w:rFonts w:ascii="Times New Roman" w:eastAsia="Times New Roman" w:hAnsi="Times New Roman" w:cs="Times New Roman"/>
                <w:sz w:val="24"/>
                <w:szCs w:val="24"/>
                <w:lang w:eastAsia="ar-SA"/>
              </w:rPr>
              <w:t xml:space="preserve">   </w:t>
            </w:r>
          </w:p>
          <w:p w:rsidR="00932EA4" w:rsidRPr="00023549"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9 часов по местному времени.</w:t>
            </w:r>
          </w:p>
        </w:tc>
      </w:tr>
      <w:tr w:rsidR="00023549" w:rsidRPr="00023549"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023549"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ул. Карла Маркса, д. 75 (кабинет 308).</w:t>
            </w:r>
          </w:p>
          <w:p w:rsidR="00932EA4" w:rsidRPr="00023549"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Дата </w:t>
            </w:r>
            <w:r w:rsidR="00357FD1" w:rsidRPr="00023549">
              <w:rPr>
                <w:rFonts w:ascii="Times New Roman" w:eastAsia="Times New Roman" w:hAnsi="Times New Roman" w:cs="Times New Roman"/>
                <w:sz w:val="24"/>
                <w:szCs w:val="24"/>
                <w:lang w:eastAsia="ar-SA"/>
              </w:rPr>
              <w:t xml:space="preserve">и время проведения аукциона – </w:t>
            </w:r>
            <w:r w:rsidR="00B2298C">
              <w:rPr>
                <w:rFonts w:ascii="Times New Roman" w:eastAsia="Times New Roman" w:hAnsi="Times New Roman" w:cs="Times New Roman"/>
                <w:sz w:val="24"/>
                <w:szCs w:val="24"/>
                <w:lang w:eastAsia="ar-SA"/>
              </w:rPr>
              <w:t>26</w:t>
            </w:r>
            <w:r w:rsidRPr="00023549">
              <w:rPr>
                <w:rFonts w:ascii="Times New Roman" w:eastAsia="Times New Roman" w:hAnsi="Times New Roman" w:cs="Times New Roman"/>
                <w:sz w:val="24"/>
                <w:szCs w:val="24"/>
                <w:lang w:eastAsia="ar-SA"/>
              </w:rPr>
              <w:t>.</w:t>
            </w:r>
            <w:r w:rsidR="00182119">
              <w:rPr>
                <w:rFonts w:ascii="Times New Roman" w:eastAsia="Times New Roman" w:hAnsi="Times New Roman" w:cs="Times New Roman"/>
                <w:sz w:val="24"/>
                <w:szCs w:val="24"/>
                <w:lang w:eastAsia="ar-SA"/>
              </w:rPr>
              <w:t>1</w:t>
            </w:r>
            <w:r w:rsidR="00B2298C">
              <w:rPr>
                <w:rFonts w:ascii="Times New Roman" w:eastAsia="Times New Roman" w:hAnsi="Times New Roman" w:cs="Times New Roman"/>
                <w:sz w:val="24"/>
                <w:szCs w:val="24"/>
                <w:lang w:eastAsia="ar-SA"/>
              </w:rPr>
              <w:t>2</w:t>
            </w:r>
            <w:r w:rsidRPr="00023549">
              <w:rPr>
                <w:rFonts w:ascii="Times New Roman" w:eastAsia="Times New Roman" w:hAnsi="Times New Roman" w:cs="Times New Roman"/>
                <w:sz w:val="24"/>
                <w:szCs w:val="24"/>
                <w:lang w:eastAsia="ar-SA"/>
              </w:rPr>
              <w:t xml:space="preserve">.2022 </w:t>
            </w:r>
          </w:p>
          <w:p w:rsidR="00932EA4" w:rsidRPr="00023549" w:rsidRDefault="00357FD1" w:rsidP="00E83310">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w:t>
            </w:r>
            <w:r w:rsidR="00E83310">
              <w:rPr>
                <w:rFonts w:ascii="Times New Roman" w:eastAsia="Times New Roman" w:hAnsi="Times New Roman" w:cs="Times New Roman"/>
                <w:sz w:val="24"/>
                <w:szCs w:val="24"/>
                <w:lang w:eastAsia="ar-SA"/>
              </w:rPr>
              <w:t>1</w:t>
            </w:r>
            <w:r w:rsidRPr="00023549">
              <w:rPr>
                <w:rFonts w:ascii="Times New Roman" w:eastAsia="Times New Roman" w:hAnsi="Times New Roman" w:cs="Times New Roman"/>
                <w:sz w:val="24"/>
                <w:szCs w:val="24"/>
                <w:lang w:eastAsia="ar-SA"/>
              </w:rPr>
              <w:t xml:space="preserve"> часов 0</w:t>
            </w:r>
            <w:r w:rsidR="00932EA4" w:rsidRPr="00023549">
              <w:rPr>
                <w:rFonts w:ascii="Times New Roman" w:eastAsia="Times New Roman" w:hAnsi="Times New Roman" w:cs="Times New Roman"/>
                <w:sz w:val="24"/>
                <w:szCs w:val="24"/>
                <w:lang w:eastAsia="ar-SA"/>
              </w:rPr>
              <w:t>0 минут по местному времени.</w:t>
            </w:r>
          </w:p>
        </w:tc>
      </w:tr>
      <w:tr w:rsidR="00023549" w:rsidRPr="00023549"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023549" w:rsidRPr="00023549"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023549"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023549"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но не позднее </w:t>
            </w:r>
            <w:r w:rsidRPr="00023549">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023549">
              <w:rPr>
                <w:rFonts w:ascii="Times New Roman" w:eastAsia="Times New Roman" w:hAnsi="Times New Roman" w:cs="Times New Roman"/>
                <w:sz w:val="24"/>
                <w:szCs w:val="24"/>
                <w:lang w:eastAsia="ar-SA"/>
              </w:rPr>
              <w:t xml:space="preserve"> </w:t>
            </w:r>
          </w:p>
        </w:tc>
      </w:tr>
    </w:tbl>
    <w:p w:rsidR="00932EA4" w:rsidRPr="00023549"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023549">
        <w:rPr>
          <w:rFonts w:ascii="Times New Roman" w:eastAsia="Arial" w:hAnsi="Times New Roman" w:cs="Times New Roman"/>
          <w:bCs/>
          <w:sz w:val="24"/>
          <w:szCs w:val="24"/>
          <w:lang w:eastAsia="ar-SA"/>
        </w:rPr>
        <w:br w:type="page"/>
      </w:r>
      <w:r w:rsidRPr="00023549">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023549"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Форма заявки на участие в аукционе</w:t>
      </w:r>
    </w:p>
    <w:p w:rsidR="00932EA4" w:rsidRPr="00023549"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ab/>
      </w:r>
      <w:r w:rsidRPr="00023549">
        <w:rPr>
          <w:rFonts w:ascii="Times New Roman" w:eastAsia="Arial" w:hAnsi="Times New Roman" w:cs="Times New Roman"/>
          <w:sz w:val="20"/>
          <w:szCs w:val="20"/>
          <w:lang w:eastAsia="ar-SA"/>
        </w:rPr>
        <w:tab/>
      </w:r>
      <w:r w:rsidRPr="00023549">
        <w:rPr>
          <w:rFonts w:ascii="Times New Roman" w:eastAsia="Arial" w:hAnsi="Times New Roman" w:cs="Times New Roman"/>
          <w:sz w:val="20"/>
          <w:szCs w:val="20"/>
          <w:lang w:eastAsia="ar-SA"/>
        </w:rPr>
        <w:tab/>
      </w:r>
      <w:r w:rsidRPr="00023549">
        <w:rPr>
          <w:rFonts w:ascii="Times New Roman" w:eastAsia="Arial" w:hAnsi="Times New Roman" w:cs="Times New Roman"/>
          <w:sz w:val="20"/>
          <w:szCs w:val="20"/>
          <w:lang w:eastAsia="ar-SA"/>
        </w:rPr>
        <w:tab/>
      </w:r>
      <w:r w:rsidRPr="00023549">
        <w:rPr>
          <w:rFonts w:ascii="Times New Roman" w:eastAsia="Arial" w:hAnsi="Times New Roman" w:cs="Times New Roman"/>
          <w:sz w:val="20"/>
          <w:szCs w:val="20"/>
          <w:lang w:eastAsia="ar-SA"/>
        </w:rPr>
        <w:tab/>
        <w:t>Бланк заявителя</w:t>
      </w:r>
    </w:p>
    <w:p w:rsidR="00932EA4" w:rsidRPr="00023549"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ab/>
      </w:r>
      <w:r w:rsidRPr="00023549">
        <w:rPr>
          <w:rFonts w:ascii="Times New Roman" w:eastAsia="Arial" w:hAnsi="Times New Roman" w:cs="Times New Roman"/>
          <w:sz w:val="20"/>
          <w:szCs w:val="20"/>
          <w:lang w:eastAsia="ar-SA"/>
        </w:rPr>
        <w:tab/>
      </w:r>
      <w:r w:rsidRPr="00023549">
        <w:rPr>
          <w:rFonts w:ascii="Times New Roman" w:eastAsia="Arial" w:hAnsi="Times New Roman" w:cs="Times New Roman"/>
          <w:sz w:val="20"/>
          <w:szCs w:val="20"/>
          <w:lang w:eastAsia="ar-SA"/>
        </w:rPr>
        <w:tab/>
      </w:r>
      <w:r w:rsidRPr="00023549">
        <w:rPr>
          <w:rFonts w:ascii="Times New Roman" w:eastAsia="Arial" w:hAnsi="Times New Roman" w:cs="Times New Roman"/>
          <w:sz w:val="20"/>
          <w:szCs w:val="20"/>
          <w:lang w:eastAsia="ar-SA"/>
        </w:rPr>
        <w:tab/>
      </w:r>
      <w:r w:rsidRPr="00023549">
        <w:rPr>
          <w:rFonts w:ascii="Times New Roman" w:eastAsia="Arial" w:hAnsi="Times New Roman" w:cs="Times New Roman"/>
          <w:sz w:val="20"/>
          <w:szCs w:val="20"/>
          <w:lang w:eastAsia="ar-SA"/>
        </w:rPr>
        <w:tab/>
        <w:t>(если имеется фирменный бланк)</w:t>
      </w:r>
    </w:p>
    <w:p w:rsidR="00932EA4" w:rsidRPr="00023549"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3549"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Дата, исх.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023549">
        <w:rPr>
          <w:rFonts w:ascii="Times New Roman" w:eastAsia="Times New Roman" w:hAnsi="Times New Roman" w:cs="Times New Roman"/>
          <w:bCs/>
          <w:sz w:val="21"/>
          <w:szCs w:val="21"/>
          <w:lang w:eastAsia="ru-RU"/>
        </w:rPr>
        <w:t xml:space="preserve">ЗАЯВКА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3549">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023549"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023549">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023549"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023549">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023549">
        <w:rPr>
          <w:rFonts w:ascii="Times New Roman" w:eastAsia="Times New Roman" w:hAnsi="Times New Roman" w:cs="Times New Roman"/>
          <w:lang w:eastAsia="ru-RU"/>
        </w:rPr>
        <w:t xml:space="preserve">1. </w:t>
      </w:r>
      <w:r w:rsidRPr="00023549">
        <w:rPr>
          <w:rFonts w:ascii="Times New Roman" w:eastAsia="Times New Roman" w:hAnsi="Times New Roman" w:cs="Times New Roman"/>
          <w:bCs/>
          <w:lang w:eastAsia="ru-RU"/>
        </w:rPr>
        <w:t xml:space="preserve">Заявитель </w:t>
      </w:r>
    </w:p>
    <w:p w:rsidR="00932EA4" w:rsidRPr="00023549"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023549">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023549"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023549"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023549">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23549">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023549" w:rsidRPr="00023549" w:rsidTr="00EA4630">
        <w:trPr>
          <w:trHeight w:val="530"/>
        </w:trPr>
        <w:tc>
          <w:tcPr>
            <w:tcW w:w="9747" w:type="dxa"/>
            <w:tcBorders>
              <w:top w:val="single" w:sz="8" w:space="0" w:color="C0C0C0"/>
              <w:bottom w:val="single" w:sz="8" w:space="0" w:color="C0C0C0"/>
            </w:tcBorders>
          </w:tcPr>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дата выдачи «______» _________________ г.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кем выдан ____________________________________________________________________________________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bCs/>
                <w:sz w:val="23"/>
                <w:szCs w:val="23"/>
                <w:lang w:eastAsia="ru-RU"/>
              </w:rPr>
              <w:t>(</w:t>
            </w:r>
            <w:r w:rsidRPr="00023549">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Индекс 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Индекс __________________ , Контактный телефон _______________________________________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023549" w:rsidTr="00EA4630">
        <w:trPr>
          <w:trHeight w:val="657"/>
        </w:trPr>
        <w:tc>
          <w:tcPr>
            <w:tcW w:w="9747" w:type="dxa"/>
            <w:tcBorders>
              <w:top w:val="single" w:sz="8" w:space="0" w:color="C0C0C0"/>
              <w:bottom w:val="single" w:sz="8" w:space="0" w:color="C0C0C0"/>
            </w:tcBorders>
          </w:tcPr>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bCs/>
                <w:sz w:val="20"/>
                <w:szCs w:val="20"/>
                <w:lang w:eastAsia="ru-RU"/>
              </w:rPr>
              <w:t xml:space="preserve">Представитель заявителя </w:t>
            </w:r>
            <w:r w:rsidRPr="00023549">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023549">
              <w:rPr>
                <w:rFonts w:ascii="Times New Roman" w:eastAsia="Times New Roman" w:hAnsi="Times New Roman" w:cs="Times New Roman"/>
                <w:bCs/>
                <w:sz w:val="14"/>
                <w:szCs w:val="14"/>
                <w:lang w:eastAsia="ru-RU"/>
              </w:rPr>
              <w:t xml:space="preserve">(Ф.И.О.)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за № 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кем выдан ____________________________________________________________________________________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Индекс ______________________ , Контактный телефон _________________________________ </w:t>
            </w:r>
          </w:p>
        </w:tc>
      </w:tr>
    </w:tbl>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3549" w:rsidRPr="00023549" w:rsidTr="00EA4630">
        <w:trPr>
          <w:trHeight w:val="246"/>
        </w:trPr>
        <w:tc>
          <w:tcPr>
            <w:tcW w:w="10348" w:type="dxa"/>
            <w:tcBorders>
              <w:top w:val="single" w:sz="8" w:space="0" w:color="C0C0C0"/>
              <w:bottom w:val="single" w:sz="8" w:space="0" w:color="C0C0C0"/>
            </w:tcBorders>
          </w:tcPr>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023549">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3549">
              <w:rPr>
                <w:rFonts w:ascii="Times New Roman" w:eastAsia="Times New Roman" w:hAnsi="Times New Roman" w:cs="Times New Roman"/>
                <w:bCs/>
                <w:lang w:eastAsia="ru-RU"/>
              </w:rPr>
              <w:t>нежилого фонда</w:t>
            </w:r>
            <w:r w:rsidRPr="00023549">
              <w:rPr>
                <w:rFonts w:ascii="Times New Roman" w:eastAsia="Times New Roman" w:hAnsi="Times New Roman" w:cs="Times New Roman"/>
                <w:lang w:eastAsia="ru-RU"/>
              </w:rPr>
              <w:t xml:space="preserve">: </w:t>
            </w:r>
            <w:r w:rsidRPr="00023549">
              <w:rPr>
                <w:rFonts w:ascii="Times New Roman" w:eastAsia="Times New Roman" w:hAnsi="Times New Roman" w:cs="Times New Roman"/>
                <w:sz w:val="20"/>
                <w:szCs w:val="20"/>
                <w:lang w:eastAsia="ru-RU"/>
              </w:rPr>
              <w:t xml:space="preserve">Дата аукциона:________________ , № лота ____, общая площадь объекта ____________,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3549">
        <w:rPr>
          <w:rFonts w:ascii="Times New Roman" w:eastAsia="Times New Roman" w:hAnsi="Times New Roman" w:cs="Times New Roman"/>
          <w:bCs/>
          <w:sz w:val="20"/>
          <w:szCs w:val="20"/>
          <w:lang w:eastAsia="ru-RU"/>
        </w:rPr>
        <w:t xml:space="preserve">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 _______________________(___________________________________________________________) рублей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сумма прописью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3549">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023549">
        <w:rPr>
          <w:rFonts w:ascii="Times New Roman" w:eastAsia="Times New Roman" w:hAnsi="Times New Roman" w:cs="Times New Roman"/>
          <w:bCs/>
          <w:sz w:val="14"/>
          <w:szCs w:val="14"/>
          <w:lang w:eastAsia="ru-RU"/>
        </w:rPr>
        <w:t xml:space="preserve">1 </w:t>
      </w:r>
      <w:r w:rsidRPr="00023549">
        <w:rPr>
          <w:rFonts w:ascii="Times New Roman" w:eastAsia="Times New Roman" w:hAnsi="Times New Roman" w:cs="Times New Roman"/>
          <w:sz w:val="16"/>
          <w:szCs w:val="16"/>
          <w:lang w:eastAsia="ru-RU"/>
        </w:rPr>
        <w:t xml:space="preserve">Заполняется при подаче заявки юридическим лицом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023549">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3549">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2. Заявитель обязуется: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2.1. Соблюдать условия и порядок проведения аукциона, содержащиеся в документации об аукционе, извещении о проведении аукциона.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2.3. Соблюдать все требования по использованию объекта нежилого фонда, указанные в документации об аукционе, извещении о проведении аукциона.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023549">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 Заявитель извещён о том, что: </w:t>
      </w:r>
    </w:p>
    <w:p w:rsidR="00357FD1" w:rsidRPr="00023549" w:rsidRDefault="00932EA4" w:rsidP="00357FD1">
      <w:pPr>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4.1. </w:t>
      </w:r>
      <w:r w:rsidR="00357FD1" w:rsidRPr="0002354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357FD1" w:rsidRPr="00023549" w:rsidRDefault="00357FD1" w:rsidP="00357FD1">
      <w:pPr>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нежилому помещению № 83, расположенному по адресу: г. Красноярск, ул. Энергетиков,     д. 26, дата аукциона: </w:t>
      </w:r>
      <w:r w:rsidR="001B56A3">
        <w:rPr>
          <w:rFonts w:ascii="Times New Roman" w:eastAsia="Times New Roman" w:hAnsi="Times New Roman" w:cs="Times New Roman"/>
          <w:sz w:val="24"/>
          <w:szCs w:val="24"/>
          <w:lang w:eastAsia="ar-SA"/>
        </w:rPr>
        <w:t>26</w:t>
      </w:r>
      <w:r w:rsidRPr="00023549">
        <w:rPr>
          <w:rFonts w:ascii="Times New Roman" w:eastAsia="Times New Roman" w:hAnsi="Times New Roman" w:cs="Times New Roman"/>
          <w:sz w:val="24"/>
          <w:szCs w:val="24"/>
          <w:lang w:eastAsia="ar-SA"/>
        </w:rPr>
        <w:t>.</w:t>
      </w:r>
      <w:r w:rsidR="008144FF">
        <w:rPr>
          <w:rFonts w:ascii="Times New Roman" w:eastAsia="Times New Roman" w:hAnsi="Times New Roman" w:cs="Times New Roman"/>
          <w:sz w:val="24"/>
          <w:szCs w:val="24"/>
          <w:lang w:eastAsia="ar-SA"/>
        </w:rPr>
        <w:t>1</w:t>
      </w:r>
      <w:r w:rsidR="001B56A3">
        <w:rPr>
          <w:rFonts w:ascii="Times New Roman" w:eastAsia="Times New Roman" w:hAnsi="Times New Roman" w:cs="Times New Roman"/>
          <w:sz w:val="24"/>
          <w:szCs w:val="24"/>
          <w:lang w:eastAsia="ar-SA"/>
        </w:rPr>
        <w:t>2</w:t>
      </w:r>
      <w:r w:rsidRPr="00023549">
        <w:rPr>
          <w:rFonts w:ascii="Times New Roman" w:eastAsia="Times New Roman" w:hAnsi="Times New Roman" w:cs="Times New Roman"/>
          <w:sz w:val="24"/>
          <w:szCs w:val="24"/>
          <w:lang w:eastAsia="ar-SA"/>
        </w:rPr>
        <w:t>.2022, в размере 154 200 руб., НДС не облагается».</w:t>
      </w:r>
    </w:p>
    <w:p w:rsidR="00932EA4" w:rsidRPr="00023549"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4.3. </w:t>
      </w:r>
      <w:r w:rsidRPr="00023549">
        <w:rPr>
          <w:rFonts w:ascii="Times New Roman" w:eastAsia="Times New Roman" w:hAnsi="Times New Roman" w:cs="Times New Roman"/>
          <w:bCs/>
          <w:sz w:val="24"/>
          <w:szCs w:val="24"/>
          <w:lang w:eastAsia="ru-RU"/>
        </w:rPr>
        <w:t>Денежные средства</w:t>
      </w:r>
      <w:r w:rsidRPr="00023549">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настоящего заявления </w:t>
      </w:r>
      <w:r w:rsidRPr="00023549">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нежилого фонда, а также приостановлением организации и проведения аукциона.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________________________________________________________________________________</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Кор. счет банка _______________________________, БИК банка ________________________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10. В соответствии с Федеральным законом от 27.07.2006 №152-ФЗ «О персональных данных», подавая заявку, Заявитель дает согласие на обработку персональных данных.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bCs/>
          <w:sz w:val="20"/>
          <w:szCs w:val="20"/>
          <w:lang w:eastAsia="ru-RU"/>
        </w:rPr>
        <w:t xml:space="preserve">Заявитель </w:t>
      </w:r>
    </w:p>
    <w:p w:rsidR="00932EA4" w:rsidRPr="00023549" w:rsidRDefault="00932EA4" w:rsidP="00932EA4">
      <w:pPr>
        <w:suppressAutoHyphens/>
        <w:spacing w:after="0" w:line="240" w:lineRule="auto"/>
        <w:rPr>
          <w:rFonts w:ascii="Times New Roman" w:eastAsia="Times New Roman" w:hAnsi="Times New Roman" w:cs="Times New Roman"/>
          <w:bCs/>
          <w:sz w:val="23"/>
          <w:szCs w:val="23"/>
          <w:lang w:eastAsia="ar-SA"/>
        </w:rPr>
      </w:pPr>
      <w:r w:rsidRPr="00023549">
        <w:rPr>
          <w:rFonts w:ascii="Times New Roman" w:eastAsia="Times New Roman" w:hAnsi="Times New Roman" w:cs="Times New Roman"/>
          <w:bCs/>
          <w:sz w:val="20"/>
          <w:szCs w:val="20"/>
          <w:lang w:eastAsia="ar-SA"/>
        </w:rPr>
        <w:t>(представитель заявителя, действующий по доверенности</w:t>
      </w:r>
      <w:r w:rsidRPr="00023549">
        <w:rPr>
          <w:rFonts w:ascii="Times New Roman" w:eastAsia="Times New Roman" w:hAnsi="Times New Roman" w:cs="Times New Roman"/>
          <w:bCs/>
          <w:sz w:val="23"/>
          <w:szCs w:val="23"/>
          <w:lang w:eastAsia="ar-SA"/>
        </w:rPr>
        <w:t xml:space="preserve">): </w:t>
      </w:r>
    </w:p>
    <w:p w:rsidR="00932EA4" w:rsidRPr="00023549"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3"/>
          <w:szCs w:val="23"/>
          <w:lang w:eastAsia="ar-SA"/>
        </w:rPr>
      </w:pPr>
      <w:r w:rsidRPr="00023549">
        <w:rPr>
          <w:rFonts w:ascii="Times New Roman" w:eastAsia="Times New Roman" w:hAnsi="Times New Roman" w:cs="Times New Roman"/>
          <w:bCs/>
          <w:sz w:val="23"/>
          <w:szCs w:val="23"/>
          <w:lang w:eastAsia="ar-SA"/>
        </w:rPr>
        <w:t>______________</w:t>
      </w:r>
      <w:r w:rsidRPr="00023549">
        <w:rPr>
          <w:rFonts w:ascii="Times New Roman" w:eastAsia="Times New Roman" w:hAnsi="Times New Roman" w:cs="Times New Roman"/>
          <w:sz w:val="23"/>
          <w:szCs w:val="23"/>
          <w:lang w:eastAsia="ar-SA"/>
        </w:rPr>
        <w:t xml:space="preserve">_____________________________________________________________________ </w:t>
      </w:r>
    </w:p>
    <w:p w:rsidR="00932EA4" w:rsidRPr="00023549" w:rsidRDefault="00932EA4" w:rsidP="00932EA4">
      <w:pPr>
        <w:suppressAutoHyphens/>
        <w:spacing w:after="0" w:line="240" w:lineRule="auto"/>
        <w:rPr>
          <w:rFonts w:ascii="Times New Roman" w:eastAsia="Times New Roman" w:hAnsi="Times New Roman" w:cs="Times New Roman"/>
          <w:sz w:val="23"/>
          <w:szCs w:val="23"/>
          <w:lang w:eastAsia="ar-SA"/>
        </w:rPr>
      </w:pPr>
      <w:r w:rsidRPr="00023549">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357FD1" w:rsidRDefault="00357FD1"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A48EA" w:rsidRPr="00023549" w:rsidRDefault="006A48EA"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357FD1" w:rsidRPr="00023549" w:rsidRDefault="00357FD1"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357FD1" w:rsidRPr="00023549" w:rsidRDefault="00357FD1"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Pr="00023549"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023549"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ОПИСЬ</w:t>
      </w:r>
    </w:p>
    <w:p w:rsidR="00932EA4" w:rsidRPr="00023549"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023549">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023549">
        <w:rPr>
          <w:rFonts w:ascii="Times New Roman" w:eastAsia="Times New Roman" w:hAnsi="Times New Roman" w:cs="Times New Roman"/>
          <w:bCs/>
          <w:sz w:val="20"/>
          <w:szCs w:val="20"/>
          <w:lang w:eastAsia="ar-SA"/>
        </w:rPr>
        <w:t xml:space="preserve">объекта </w:t>
      </w:r>
      <w:r w:rsidRPr="00023549">
        <w:rPr>
          <w:rFonts w:ascii="Times New Roman" w:eastAsia="Times New Roman" w:hAnsi="Times New Roman" w:cs="Times New Roman"/>
          <w:sz w:val="20"/>
          <w:szCs w:val="20"/>
          <w:lang w:eastAsia="ar-SA"/>
        </w:rPr>
        <w:t>недвижимости</w:t>
      </w:r>
      <w:r w:rsidRPr="00023549">
        <w:rPr>
          <w:rFonts w:ascii="Times New Roman" w:eastAsia="Times New Roman" w:hAnsi="Times New Roman" w:cs="Times New Roman"/>
          <w:bCs/>
          <w:sz w:val="20"/>
          <w:szCs w:val="20"/>
          <w:lang w:eastAsia="ar-SA"/>
        </w:rPr>
        <w:t>, являющегося муниципальной собственностью</w:t>
      </w:r>
      <w:r w:rsidRPr="00023549">
        <w:rPr>
          <w:rFonts w:ascii="Times New Roman" w:eastAsia="Times New Roman CYR" w:hAnsi="Times New Roman" w:cs="Times New Roman"/>
          <w:sz w:val="20"/>
          <w:szCs w:val="20"/>
          <w:lang w:eastAsia="ar-SA"/>
        </w:rPr>
        <w:t xml:space="preserve"> </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023549" w:rsidRPr="00023549" w:rsidTr="00EA4630">
        <w:tc>
          <w:tcPr>
            <w:tcW w:w="670"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 xml:space="preserve">№ </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п/п</w:t>
            </w:r>
          </w:p>
        </w:tc>
        <w:tc>
          <w:tcPr>
            <w:tcW w:w="5964"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 xml:space="preserve">Кол-во </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023549">
              <w:rPr>
                <w:rFonts w:ascii="Times New Roman" w:eastAsia="Times New Roman" w:hAnsi="Times New Roman" w:cs="Times New Roman"/>
                <w:sz w:val="20"/>
                <w:szCs w:val="20"/>
                <w:lang w:eastAsia="ar-SA"/>
              </w:rPr>
              <w:t>Кол-во экземпляров</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023549" w:rsidRPr="00023549" w:rsidTr="00EA4630">
        <w:tc>
          <w:tcPr>
            <w:tcW w:w="670"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3549" w:rsidRPr="00023549" w:rsidTr="00EA4630">
        <w:tc>
          <w:tcPr>
            <w:tcW w:w="670"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3549" w:rsidRPr="00023549" w:rsidTr="00EA4630">
        <w:tc>
          <w:tcPr>
            <w:tcW w:w="670"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3549" w:rsidRPr="00023549" w:rsidTr="00EA4630">
        <w:tc>
          <w:tcPr>
            <w:tcW w:w="670"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3549" w:rsidRPr="00023549" w:rsidTr="00EA4630">
        <w:tc>
          <w:tcPr>
            <w:tcW w:w="670"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3549" w:rsidRPr="00023549" w:rsidTr="00EA4630">
        <w:tc>
          <w:tcPr>
            <w:tcW w:w="670"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3549" w:rsidRPr="00023549" w:rsidTr="00EA4630">
        <w:tc>
          <w:tcPr>
            <w:tcW w:w="670"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3549" w:rsidRPr="00023549" w:rsidTr="00EA4630">
        <w:tc>
          <w:tcPr>
            <w:tcW w:w="670"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3549" w:rsidRPr="00023549" w:rsidTr="00EA4630">
        <w:tc>
          <w:tcPr>
            <w:tcW w:w="670"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023549"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023549"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3549"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3549"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3549"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3549"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3549"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Заявитель_________________________________________________________</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 xml:space="preserve">       (подпись и Ф.И.О. лица, уполномоченного заявителем -</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023549"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023549">
        <w:rPr>
          <w:rFonts w:ascii="Times New Roman" w:eastAsia="Arial" w:hAnsi="Times New Roman" w:cs="Times New Roman"/>
          <w:sz w:val="20"/>
          <w:szCs w:val="20"/>
          <w:lang w:eastAsia="ar-SA"/>
        </w:rPr>
        <w:t xml:space="preserve">            представителя заявителя – физического лица)</w:t>
      </w:r>
    </w:p>
    <w:p w:rsidR="00932EA4" w:rsidRPr="00023549"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357FD1" w:rsidRPr="00023549" w:rsidRDefault="00357FD1"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23549">
        <w:rPr>
          <w:rFonts w:ascii="Times New Roman" w:eastAsia="Times New Roman" w:hAnsi="Times New Roman" w:cs="Times New Roman"/>
          <w:bCs/>
          <w:sz w:val="24"/>
          <w:szCs w:val="24"/>
          <w:lang w:eastAsia="ru-RU"/>
        </w:rPr>
        <w:lastRenderedPageBreak/>
        <w:t xml:space="preserve">ЗАЯВКА В ФОРМЕ ЭЛЕКТРОННОГО ДОКУМЕНТА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3549">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023549"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023549">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023549"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023549">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3549">
        <w:rPr>
          <w:rFonts w:ascii="Times New Roman" w:eastAsia="Times New Roman" w:hAnsi="Times New Roman" w:cs="Times New Roman"/>
          <w:bCs/>
          <w:sz w:val="24"/>
          <w:szCs w:val="24"/>
          <w:lang w:eastAsia="ru-RU"/>
        </w:rPr>
        <w:t xml:space="preserve">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023549">
        <w:rPr>
          <w:rFonts w:ascii="Times New Roman" w:eastAsia="Times New Roman" w:hAnsi="Times New Roman" w:cs="Times New Roman"/>
          <w:lang w:eastAsia="ru-RU"/>
        </w:rPr>
        <w:t xml:space="preserve">1. </w:t>
      </w:r>
      <w:r w:rsidRPr="00023549">
        <w:rPr>
          <w:rFonts w:ascii="Times New Roman" w:eastAsia="Times New Roman" w:hAnsi="Times New Roman" w:cs="Times New Roman"/>
          <w:bCs/>
          <w:lang w:eastAsia="ru-RU"/>
        </w:rPr>
        <w:t xml:space="preserve">Заявитель </w:t>
      </w:r>
    </w:p>
    <w:p w:rsidR="00932EA4" w:rsidRPr="00023549"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023549">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023549"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023549"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023549">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023549">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023549">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3549" w:rsidRPr="00023549" w:rsidTr="00EA4630">
        <w:trPr>
          <w:trHeight w:val="530"/>
        </w:trPr>
        <w:tc>
          <w:tcPr>
            <w:tcW w:w="10348" w:type="dxa"/>
            <w:tcBorders>
              <w:top w:val="single" w:sz="8" w:space="0" w:color="C0C0C0"/>
              <w:bottom w:val="single" w:sz="8" w:space="0" w:color="C0C0C0"/>
            </w:tcBorders>
          </w:tcPr>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дата выдачи «______» _________________ г.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кем выдан ____________________________________________________________________________________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bCs/>
                <w:sz w:val="23"/>
                <w:szCs w:val="23"/>
                <w:lang w:eastAsia="ru-RU"/>
              </w:rPr>
              <w:t>(</w:t>
            </w:r>
            <w:r w:rsidRPr="00023549">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Индекс 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Индекс __________________ , Контактный телефон _______________________________________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23549" w:rsidRPr="00023549" w:rsidTr="00EA4630">
        <w:trPr>
          <w:trHeight w:val="657"/>
        </w:trPr>
        <w:tc>
          <w:tcPr>
            <w:tcW w:w="10348" w:type="dxa"/>
            <w:tcBorders>
              <w:top w:val="single" w:sz="8" w:space="0" w:color="C0C0C0"/>
              <w:bottom w:val="single" w:sz="8" w:space="0" w:color="C0C0C0"/>
            </w:tcBorders>
          </w:tcPr>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bCs/>
                <w:sz w:val="20"/>
                <w:szCs w:val="20"/>
                <w:lang w:eastAsia="ru-RU"/>
              </w:rPr>
              <w:t xml:space="preserve">Представитель заявителя </w:t>
            </w:r>
            <w:r w:rsidRPr="00023549">
              <w:rPr>
                <w:rFonts w:ascii="Times New Roman" w:eastAsia="Times New Roman" w:hAnsi="Times New Roman" w:cs="Times New Roman"/>
                <w:sz w:val="20"/>
                <w:szCs w:val="20"/>
                <w:lang w:eastAsia="ru-RU"/>
              </w:rPr>
              <w:t xml:space="preserve">** ______________________________________________________________________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023549">
              <w:rPr>
                <w:rFonts w:ascii="Times New Roman" w:eastAsia="Times New Roman" w:hAnsi="Times New Roman" w:cs="Times New Roman"/>
                <w:bCs/>
                <w:sz w:val="14"/>
                <w:szCs w:val="14"/>
                <w:lang w:eastAsia="ru-RU"/>
              </w:rPr>
              <w:t xml:space="preserve">(Ф.И.О.)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за № 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дата выдачи «______» ________________  20 ____ г.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кем выдан _____________________________________________________________________________________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Индекс ______________________ , Контактный телефон _________________________________ </w:t>
            </w:r>
          </w:p>
        </w:tc>
      </w:tr>
    </w:tbl>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3549" w:rsidRPr="00023549" w:rsidTr="00EA4630">
        <w:trPr>
          <w:trHeight w:val="246"/>
        </w:trPr>
        <w:tc>
          <w:tcPr>
            <w:tcW w:w="10348" w:type="dxa"/>
            <w:tcBorders>
              <w:top w:val="single" w:sz="8" w:space="0" w:color="C0C0C0"/>
              <w:bottom w:val="single" w:sz="8" w:space="0" w:color="C0C0C0"/>
            </w:tcBorders>
          </w:tcPr>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023549">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3549">
              <w:rPr>
                <w:rFonts w:ascii="Times New Roman" w:eastAsia="Times New Roman" w:hAnsi="Times New Roman" w:cs="Times New Roman"/>
                <w:bCs/>
                <w:lang w:eastAsia="ru-RU"/>
              </w:rPr>
              <w:t>нежилого фонда</w:t>
            </w:r>
            <w:r w:rsidRPr="00023549">
              <w:rPr>
                <w:rFonts w:ascii="Times New Roman" w:eastAsia="Times New Roman" w:hAnsi="Times New Roman" w:cs="Times New Roman"/>
                <w:lang w:eastAsia="ru-RU"/>
              </w:rPr>
              <w:t xml:space="preserve">: </w:t>
            </w:r>
            <w:r w:rsidRPr="00023549">
              <w:rPr>
                <w:rFonts w:ascii="Times New Roman" w:eastAsia="Times New Roman" w:hAnsi="Times New Roman" w:cs="Times New Roman"/>
                <w:sz w:val="20"/>
                <w:szCs w:val="20"/>
                <w:lang w:eastAsia="ru-RU"/>
              </w:rPr>
              <w:t xml:space="preserve">Дата аукциона:___________ , № лота ____, общая площадь объекта _______________,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3549">
        <w:rPr>
          <w:rFonts w:ascii="Times New Roman" w:eastAsia="Times New Roman" w:hAnsi="Times New Roman" w:cs="Times New Roman"/>
          <w:bCs/>
          <w:sz w:val="20"/>
          <w:szCs w:val="20"/>
          <w:lang w:eastAsia="ru-RU"/>
        </w:rPr>
        <w:t xml:space="preserve">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 ___________________ (_______________________________________________________________________________) рублей </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сумма прописью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3549">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023549">
        <w:rPr>
          <w:rFonts w:ascii="Times New Roman" w:eastAsia="Times New Roman" w:hAnsi="Times New Roman" w:cs="Times New Roman"/>
          <w:bCs/>
          <w:sz w:val="14"/>
          <w:szCs w:val="14"/>
          <w:lang w:eastAsia="ru-RU"/>
        </w:rPr>
        <w:t xml:space="preserve">1 </w:t>
      </w:r>
      <w:r w:rsidRPr="00023549">
        <w:rPr>
          <w:rFonts w:ascii="Times New Roman" w:eastAsia="Times New Roman" w:hAnsi="Times New Roman" w:cs="Times New Roman"/>
          <w:sz w:val="16"/>
          <w:szCs w:val="16"/>
          <w:lang w:eastAsia="ru-RU"/>
        </w:rPr>
        <w:t xml:space="preserve">Заполняется при подаче заявки юридическим лицом </w:t>
      </w: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023549">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3549">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2. Заявитель обязуется: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2.1. Соблюдать условия и порядок проведения аукциона, содержащиеся в документации об аукционе, извещении о проведении аукциона.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2.3. Соблюдать все требования по использованию объекта нежилого фонда, указанные в документации об аукционе, извещении о проведении аукциона.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023549">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 Заявитель извещён о том, что: </w:t>
      </w:r>
    </w:p>
    <w:p w:rsidR="00357FD1" w:rsidRPr="00023549" w:rsidRDefault="00932EA4" w:rsidP="00357FD1">
      <w:pPr>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4.1. </w:t>
      </w:r>
      <w:r w:rsidR="00357FD1" w:rsidRPr="0002354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357FD1" w:rsidRPr="00023549" w:rsidRDefault="00357FD1" w:rsidP="00357FD1">
      <w:pPr>
        <w:spacing w:after="0" w:line="240" w:lineRule="auto"/>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нежилому помещению № 83, расположенному по адресу: г. Красноярск, ул. Энергетиков,     д. 26, дата аукциона: </w:t>
      </w:r>
      <w:r w:rsidR="00C4719E">
        <w:rPr>
          <w:rFonts w:ascii="Times New Roman" w:eastAsia="Times New Roman" w:hAnsi="Times New Roman" w:cs="Times New Roman"/>
          <w:sz w:val="24"/>
          <w:szCs w:val="24"/>
          <w:lang w:eastAsia="ar-SA"/>
        </w:rPr>
        <w:t>26</w:t>
      </w:r>
      <w:r w:rsidRPr="00023549">
        <w:rPr>
          <w:rFonts w:ascii="Times New Roman" w:eastAsia="Times New Roman" w:hAnsi="Times New Roman" w:cs="Times New Roman"/>
          <w:sz w:val="24"/>
          <w:szCs w:val="24"/>
          <w:lang w:eastAsia="ar-SA"/>
        </w:rPr>
        <w:t>.</w:t>
      </w:r>
      <w:r w:rsidR="003A18CF">
        <w:rPr>
          <w:rFonts w:ascii="Times New Roman" w:eastAsia="Times New Roman" w:hAnsi="Times New Roman" w:cs="Times New Roman"/>
          <w:sz w:val="24"/>
          <w:szCs w:val="24"/>
          <w:lang w:eastAsia="ar-SA"/>
        </w:rPr>
        <w:t>1</w:t>
      </w:r>
      <w:r w:rsidR="00C4719E">
        <w:rPr>
          <w:rFonts w:ascii="Times New Roman" w:eastAsia="Times New Roman" w:hAnsi="Times New Roman" w:cs="Times New Roman"/>
          <w:sz w:val="24"/>
          <w:szCs w:val="24"/>
          <w:lang w:eastAsia="ar-SA"/>
        </w:rPr>
        <w:t>2</w:t>
      </w:r>
      <w:r w:rsidRPr="00023549">
        <w:rPr>
          <w:rFonts w:ascii="Times New Roman" w:eastAsia="Times New Roman" w:hAnsi="Times New Roman" w:cs="Times New Roman"/>
          <w:sz w:val="24"/>
          <w:szCs w:val="24"/>
          <w:lang w:eastAsia="ar-SA"/>
        </w:rPr>
        <w:t>.2022, в размере 154 200 руб., НДС не облагается».</w:t>
      </w:r>
    </w:p>
    <w:p w:rsidR="00932EA4" w:rsidRPr="00023549"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4.3. </w:t>
      </w:r>
      <w:r w:rsidRPr="00023549">
        <w:rPr>
          <w:rFonts w:ascii="Times New Roman" w:eastAsia="Times New Roman" w:hAnsi="Times New Roman" w:cs="Times New Roman"/>
          <w:bCs/>
          <w:sz w:val="24"/>
          <w:szCs w:val="24"/>
          <w:lang w:eastAsia="ru-RU"/>
        </w:rPr>
        <w:t>Денежные средства</w:t>
      </w:r>
      <w:r w:rsidRPr="00023549">
        <w:rPr>
          <w:rFonts w:ascii="Times New Roman" w:eastAsia="Times New Roman" w:hAnsi="Times New Roman" w:cs="Times New Roman"/>
          <w:sz w:val="24"/>
          <w:szCs w:val="24"/>
          <w:lang w:eastAsia="ru-RU"/>
        </w:rPr>
        <w:t>, перечисленные по платежным поручениям, оформленным не в соответствии с пунктом 4.1 настоящего заявления</w:t>
      </w:r>
      <w:r w:rsidR="002A7A35">
        <w:rPr>
          <w:rFonts w:ascii="Times New Roman" w:eastAsia="Times New Roman" w:hAnsi="Times New Roman" w:cs="Times New Roman"/>
          <w:sz w:val="24"/>
          <w:szCs w:val="24"/>
          <w:lang w:eastAsia="ru-RU"/>
        </w:rPr>
        <w:t>,</w:t>
      </w:r>
      <w:r w:rsidRPr="00023549">
        <w:rPr>
          <w:rFonts w:ascii="Times New Roman" w:eastAsia="Times New Roman" w:hAnsi="Times New Roman" w:cs="Times New Roman"/>
          <w:sz w:val="24"/>
          <w:szCs w:val="24"/>
          <w:lang w:eastAsia="ru-RU"/>
        </w:rPr>
        <w:t xml:space="preserve"> </w:t>
      </w:r>
      <w:r w:rsidRPr="00023549">
        <w:rPr>
          <w:rFonts w:ascii="Times New Roman" w:eastAsia="Times New Roman" w:hAnsi="Times New Roman" w:cs="Times New Roman"/>
          <w:bCs/>
          <w:sz w:val="24"/>
          <w:szCs w:val="24"/>
          <w:lang w:eastAsia="ru-RU"/>
        </w:rPr>
        <w:t>будут считаться ошибочно перечисленными денежными средствами</w:t>
      </w:r>
      <w:r w:rsidR="002A7A35">
        <w:rPr>
          <w:rFonts w:ascii="Times New Roman" w:eastAsia="Times New Roman" w:hAnsi="Times New Roman" w:cs="Times New Roman"/>
          <w:bCs/>
          <w:sz w:val="24"/>
          <w:szCs w:val="24"/>
          <w:lang w:eastAsia="ru-RU"/>
        </w:rPr>
        <w:t>,</w:t>
      </w:r>
      <w:r w:rsidRPr="00023549">
        <w:rPr>
          <w:rFonts w:ascii="Times New Roman" w:eastAsia="Times New Roman" w:hAnsi="Times New Roman" w:cs="Times New Roman"/>
          <w:bCs/>
          <w:sz w:val="24"/>
          <w:szCs w:val="24"/>
          <w:lang w:eastAsia="ru-RU"/>
        </w:rPr>
        <w:t xml:space="preserve"> и возращены на счет плательщика. </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нежилого фонда, а также приостановлением организации и проведения аукциона.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________________________________________________________________________________</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Кор. счет банка _______________________________, БИК банка ________________________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023549"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023549"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023549">
        <w:rPr>
          <w:rFonts w:ascii="Times New Roman" w:eastAsia="Times New Roman" w:hAnsi="Times New Roman" w:cs="Times New Roman"/>
          <w:bCs/>
          <w:sz w:val="20"/>
          <w:szCs w:val="20"/>
          <w:lang w:eastAsia="ru-RU"/>
        </w:rPr>
        <w:t xml:space="preserve">Заявитель </w:t>
      </w:r>
    </w:p>
    <w:p w:rsidR="00932EA4" w:rsidRPr="00023549" w:rsidRDefault="00932EA4" w:rsidP="00932EA4">
      <w:pPr>
        <w:suppressAutoHyphens/>
        <w:spacing w:after="0" w:line="240" w:lineRule="auto"/>
        <w:rPr>
          <w:rFonts w:ascii="Times New Roman" w:eastAsia="Times New Roman" w:hAnsi="Times New Roman" w:cs="Times New Roman"/>
          <w:bCs/>
          <w:sz w:val="23"/>
          <w:szCs w:val="23"/>
          <w:lang w:eastAsia="ar-SA"/>
        </w:rPr>
      </w:pPr>
      <w:r w:rsidRPr="00023549">
        <w:rPr>
          <w:rFonts w:ascii="Times New Roman" w:eastAsia="Times New Roman" w:hAnsi="Times New Roman" w:cs="Times New Roman"/>
          <w:bCs/>
          <w:sz w:val="20"/>
          <w:szCs w:val="20"/>
          <w:lang w:eastAsia="ar-SA"/>
        </w:rPr>
        <w:t>(представитель заявителя, действующий по доверенности</w:t>
      </w:r>
      <w:r w:rsidRPr="00023549">
        <w:rPr>
          <w:rFonts w:ascii="Times New Roman" w:eastAsia="Times New Roman" w:hAnsi="Times New Roman" w:cs="Times New Roman"/>
          <w:bCs/>
          <w:sz w:val="23"/>
          <w:szCs w:val="23"/>
          <w:lang w:eastAsia="ar-SA"/>
        </w:rPr>
        <w:t xml:space="preserve">): </w:t>
      </w:r>
    </w:p>
    <w:p w:rsidR="00932EA4" w:rsidRPr="00023549"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3"/>
          <w:szCs w:val="23"/>
          <w:lang w:eastAsia="ar-SA"/>
        </w:rPr>
      </w:pPr>
      <w:r w:rsidRPr="00023549">
        <w:rPr>
          <w:rFonts w:ascii="Times New Roman" w:eastAsia="Times New Roman" w:hAnsi="Times New Roman" w:cs="Times New Roman"/>
          <w:bCs/>
          <w:sz w:val="23"/>
          <w:szCs w:val="23"/>
          <w:lang w:eastAsia="ar-SA"/>
        </w:rPr>
        <w:t>______________</w:t>
      </w:r>
      <w:r w:rsidRPr="00023549">
        <w:rPr>
          <w:rFonts w:ascii="Times New Roman" w:eastAsia="Times New Roman" w:hAnsi="Times New Roman" w:cs="Times New Roman"/>
          <w:sz w:val="23"/>
          <w:szCs w:val="23"/>
          <w:lang w:eastAsia="ar-SA"/>
        </w:rPr>
        <w:t xml:space="preserve">____________________________________________________________________ </w:t>
      </w:r>
    </w:p>
    <w:p w:rsidR="00932EA4" w:rsidRPr="00023549" w:rsidRDefault="00932EA4" w:rsidP="00932EA4">
      <w:pPr>
        <w:suppressAutoHyphens/>
        <w:spacing w:after="0" w:line="240" w:lineRule="auto"/>
        <w:rPr>
          <w:rFonts w:ascii="Times New Roman" w:eastAsia="Times New Roman" w:hAnsi="Times New Roman" w:cs="Times New Roman"/>
          <w:sz w:val="23"/>
          <w:szCs w:val="23"/>
          <w:lang w:eastAsia="ar-SA"/>
        </w:rPr>
      </w:pPr>
      <w:r w:rsidRPr="00023549">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3549">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7FD1" w:rsidRPr="00023549" w:rsidRDefault="00357FD1"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7FD1" w:rsidRPr="00023549" w:rsidRDefault="00357FD1"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7FD1" w:rsidRPr="00023549" w:rsidRDefault="00357FD1"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7FD1" w:rsidRPr="00023549" w:rsidRDefault="00357FD1"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023549">
        <w:rPr>
          <w:rFonts w:ascii="Times New Roman" w:eastAsia="Times New Roman" w:hAnsi="Times New Roman" w:cs="Times New Roman"/>
          <w:bCs/>
          <w:iCs/>
          <w:sz w:val="24"/>
          <w:szCs w:val="24"/>
          <w:lang w:eastAsia="ru-RU"/>
        </w:rPr>
        <w:lastRenderedPageBreak/>
        <w:t>Инструкция</w:t>
      </w:r>
    </w:p>
    <w:p w:rsidR="00932EA4" w:rsidRPr="00023549" w:rsidRDefault="00AA354C"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023549">
        <w:rPr>
          <w:rFonts w:ascii="Times New Roman" w:eastAsia="Times New Roman" w:hAnsi="Times New Roman" w:cs="Times New Roman"/>
          <w:bCs/>
          <w:iCs/>
          <w:sz w:val="24"/>
          <w:szCs w:val="24"/>
          <w:lang w:eastAsia="ru-RU"/>
        </w:rPr>
        <w:t xml:space="preserve">подачи (направления) </w:t>
      </w:r>
      <w:r w:rsidR="00932EA4" w:rsidRPr="00023549">
        <w:rPr>
          <w:rFonts w:ascii="Times New Roman" w:eastAsia="Times New Roman" w:hAnsi="Times New Roman" w:cs="Times New Roman"/>
          <w:bCs/>
          <w:iCs/>
          <w:sz w:val="24"/>
          <w:szCs w:val="24"/>
          <w:lang w:eastAsia="ru-RU"/>
        </w:rPr>
        <w:t>заявки в форме электронного документа</w:t>
      </w:r>
    </w:p>
    <w:p w:rsidR="00932EA4" w:rsidRPr="00023549"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023549"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023549"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23549">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023549">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w:t>
      </w:r>
      <w:r w:rsidR="002A7A35">
        <w:rPr>
          <w:rFonts w:ascii="Times New Roman" w:eastAsia="Times New Roman" w:hAnsi="Times New Roman" w:cs="Times New Roman"/>
          <w:bCs/>
          <w:sz w:val="24"/>
          <w:szCs w:val="24"/>
          <w:lang w:eastAsia="ru-RU"/>
        </w:rPr>
        <w:t>Д</w:t>
      </w:r>
      <w:r w:rsidRPr="00023549">
        <w:rPr>
          <w:rFonts w:ascii="Times New Roman" w:eastAsia="Times New Roman" w:hAnsi="Times New Roman" w:cs="Times New Roman"/>
          <w:bCs/>
          <w:sz w:val="24"/>
          <w:szCs w:val="24"/>
          <w:lang w:eastAsia="ru-RU"/>
        </w:rPr>
        <w:t xml:space="preserve">епартамент </w:t>
      </w:r>
      <w:proofErr w:type="spellStart"/>
      <w:r w:rsidRPr="00023549">
        <w:rPr>
          <w:rFonts w:ascii="Times New Roman" w:eastAsia="Times New Roman" w:hAnsi="Times New Roman" w:cs="Times New Roman"/>
          <w:bCs/>
          <w:sz w:val="24"/>
          <w:szCs w:val="24"/>
          <w:lang w:eastAsia="ru-RU"/>
        </w:rPr>
        <w:t>горимущества</w:t>
      </w:r>
      <w:proofErr w:type="spellEnd"/>
      <w:r w:rsidRPr="00023549">
        <w:rPr>
          <w:rFonts w:ascii="Times New Roman" w:eastAsia="Times New Roman" w:hAnsi="Times New Roman" w:cs="Times New Roman"/>
          <w:bCs/>
          <w:sz w:val="24"/>
          <w:szCs w:val="24"/>
          <w:lang w:eastAsia="ru-RU"/>
        </w:rPr>
        <w:t>).</w:t>
      </w:r>
    </w:p>
    <w:p w:rsidR="00932EA4" w:rsidRPr="00023549"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023549"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023549"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023549"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023549"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023549"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 xml:space="preserve">6. Заполненную и подписанную заявку заявитель отправляет в </w:t>
      </w:r>
      <w:r w:rsidR="00EA35DB">
        <w:rPr>
          <w:rFonts w:ascii="Times New Roman" w:eastAsia="Times New Roman" w:hAnsi="Times New Roman" w:cs="Times New Roman"/>
          <w:sz w:val="24"/>
          <w:szCs w:val="24"/>
          <w:lang w:eastAsia="ar-SA"/>
        </w:rPr>
        <w:t>Д</w:t>
      </w:r>
      <w:r w:rsidRPr="00023549">
        <w:rPr>
          <w:rFonts w:ascii="Times New Roman" w:eastAsia="Times New Roman" w:hAnsi="Times New Roman" w:cs="Times New Roman"/>
          <w:sz w:val="24"/>
          <w:szCs w:val="24"/>
          <w:lang w:eastAsia="ar-SA"/>
        </w:rPr>
        <w:t xml:space="preserve">епартамент </w:t>
      </w:r>
      <w:proofErr w:type="spellStart"/>
      <w:r w:rsidRPr="00023549">
        <w:rPr>
          <w:rFonts w:ascii="Times New Roman" w:eastAsia="Times New Roman" w:hAnsi="Times New Roman" w:cs="Times New Roman"/>
          <w:sz w:val="24"/>
          <w:szCs w:val="24"/>
          <w:lang w:eastAsia="ar-SA"/>
        </w:rPr>
        <w:t>горимущества</w:t>
      </w:r>
      <w:proofErr w:type="spellEnd"/>
      <w:r w:rsidRPr="00023549">
        <w:rPr>
          <w:rFonts w:ascii="Times New Roman" w:eastAsia="Times New Roman" w:hAnsi="Times New Roman" w:cs="Times New Roman"/>
          <w:sz w:val="24"/>
          <w:szCs w:val="24"/>
          <w:lang w:eastAsia="ar-SA"/>
        </w:rPr>
        <w:t xml:space="preserve"> по электронной почте на адрес </w:t>
      </w:r>
      <w:proofErr w:type="spellStart"/>
      <w:r w:rsidRPr="00023549">
        <w:rPr>
          <w:rFonts w:ascii="Times New Roman" w:eastAsia="Times New Roman" w:hAnsi="Times New Roman" w:cs="Times New Roman"/>
          <w:sz w:val="24"/>
          <w:szCs w:val="24"/>
          <w:lang w:val="en-US" w:eastAsia="ar-SA"/>
        </w:rPr>
        <w:t>dmi</w:t>
      </w:r>
      <w:proofErr w:type="spellEnd"/>
      <w:r w:rsidRPr="00023549">
        <w:rPr>
          <w:rFonts w:ascii="Times New Roman" w:eastAsia="Times New Roman" w:hAnsi="Times New Roman" w:cs="Times New Roman"/>
          <w:sz w:val="24"/>
          <w:szCs w:val="24"/>
          <w:lang w:eastAsia="ar-SA"/>
        </w:rPr>
        <w:t>@</w:t>
      </w:r>
      <w:proofErr w:type="spellStart"/>
      <w:r w:rsidRPr="00023549">
        <w:rPr>
          <w:rFonts w:ascii="Times New Roman" w:eastAsia="Times New Roman" w:hAnsi="Times New Roman" w:cs="Times New Roman"/>
          <w:sz w:val="24"/>
          <w:szCs w:val="24"/>
          <w:lang w:val="en-US" w:eastAsia="ar-SA"/>
        </w:rPr>
        <w:t>admkrsk</w:t>
      </w:r>
      <w:proofErr w:type="spellEnd"/>
      <w:r w:rsidRPr="00023549">
        <w:rPr>
          <w:rFonts w:ascii="Times New Roman" w:eastAsia="Times New Roman" w:hAnsi="Times New Roman" w:cs="Times New Roman"/>
          <w:sz w:val="24"/>
          <w:szCs w:val="24"/>
          <w:lang w:eastAsia="ar-SA"/>
        </w:rPr>
        <w:t>.</w:t>
      </w:r>
      <w:proofErr w:type="spellStart"/>
      <w:r w:rsidRPr="00023549">
        <w:rPr>
          <w:rFonts w:ascii="Times New Roman" w:eastAsia="Times New Roman" w:hAnsi="Times New Roman" w:cs="Times New Roman"/>
          <w:sz w:val="24"/>
          <w:szCs w:val="24"/>
          <w:lang w:val="en-US" w:eastAsia="ar-SA"/>
        </w:rPr>
        <w:t>ru</w:t>
      </w:r>
      <w:proofErr w:type="spellEnd"/>
      <w:r w:rsidRPr="00023549">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EA35D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7. Все заявки, полученные посредством электронной почты, </w:t>
      </w:r>
      <w:r w:rsidR="00EA35DB">
        <w:rPr>
          <w:rFonts w:ascii="Times New Roman" w:eastAsia="Times New Roman" w:hAnsi="Times New Roman" w:cs="Times New Roman"/>
          <w:sz w:val="24"/>
          <w:szCs w:val="24"/>
          <w:lang w:eastAsia="ru-RU"/>
        </w:rPr>
        <w:t>Д</w:t>
      </w:r>
      <w:r w:rsidRPr="00023549">
        <w:rPr>
          <w:rFonts w:ascii="Times New Roman" w:eastAsia="Times New Roman" w:hAnsi="Times New Roman" w:cs="Times New Roman"/>
          <w:sz w:val="24"/>
          <w:szCs w:val="24"/>
          <w:lang w:eastAsia="ru-RU"/>
        </w:rPr>
        <w:t xml:space="preserve">епартамент </w:t>
      </w:r>
      <w:proofErr w:type="spellStart"/>
      <w:r w:rsidRPr="00023549">
        <w:rPr>
          <w:rFonts w:ascii="Times New Roman" w:eastAsia="Times New Roman" w:hAnsi="Times New Roman" w:cs="Times New Roman"/>
          <w:sz w:val="24"/>
          <w:szCs w:val="24"/>
          <w:lang w:eastAsia="ru-RU"/>
        </w:rPr>
        <w:t>горимущества</w:t>
      </w:r>
      <w:proofErr w:type="spellEnd"/>
      <w:r w:rsidRPr="00023549">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w:t>
      </w:r>
      <w:r w:rsidRPr="00EA35DB">
        <w:rPr>
          <w:rFonts w:ascii="Times New Roman" w:eastAsia="Times New Roman" w:hAnsi="Times New Roman" w:cs="Times New Roman"/>
          <w:sz w:val="24"/>
          <w:szCs w:val="24"/>
          <w:lang w:eastAsia="ru-RU"/>
        </w:rPr>
        <w:t xml:space="preserve">электронный адрес. </w:t>
      </w:r>
    </w:p>
    <w:p w:rsidR="00932EA4" w:rsidRPr="00023549"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EA35DB">
        <w:rPr>
          <w:rFonts w:ascii="Times New Roman" w:eastAsia="Arial" w:hAnsi="Times New Roman" w:cs="Times New Roman"/>
          <w:bCs/>
          <w:sz w:val="24"/>
          <w:szCs w:val="24"/>
          <w:lang w:eastAsia="ar-SA"/>
        </w:rPr>
        <w:t xml:space="preserve">8. </w:t>
      </w:r>
      <w:proofErr w:type="gramStart"/>
      <w:r w:rsidRPr="00EA35DB">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w:t>
      </w:r>
      <w:r w:rsidRPr="00023549">
        <w:rPr>
          <w:rFonts w:ascii="Times New Roman" w:eastAsia="Arial" w:hAnsi="Times New Roman" w:cs="Times New Roman"/>
          <w:bCs/>
          <w:sz w:val="24"/>
          <w:szCs w:val="24"/>
          <w:lang w:eastAsia="ar-SA"/>
        </w:rPr>
        <w:t xml:space="preserve"> перечень документов (согласно пункту 3 аукционной документации «</w:t>
      </w:r>
      <w:r w:rsidRPr="00023549">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023549">
        <w:rPr>
          <w:rFonts w:ascii="Times New Roman" w:eastAsia="Arial" w:hAnsi="Times New Roman" w:cs="Times New Roman"/>
          <w:sz w:val="24"/>
          <w:szCs w:val="24"/>
          <w:u w:val="single"/>
          <w:lang w:eastAsia="ar-SA"/>
        </w:rPr>
        <w:t xml:space="preserve"> </w:t>
      </w:r>
      <w:proofErr w:type="gramStart"/>
      <w:r w:rsidRPr="00023549">
        <w:rPr>
          <w:rFonts w:ascii="Times New Roman" w:eastAsia="Arial" w:hAnsi="Times New Roman" w:cs="Times New Roman"/>
          <w:sz w:val="24"/>
          <w:szCs w:val="24"/>
          <w:u w:val="single"/>
          <w:lang w:eastAsia="ar-SA"/>
        </w:rPr>
        <w:t>Отзыв заявок»)</w:t>
      </w:r>
      <w:r w:rsidRPr="00023549">
        <w:rPr>
          <w:rFonts w:ascii="Times New Roman" w:eastAsia="Arial" w:hAnsi="Times New Roman" w:cs="Times New Roman"/>
          <w:bCs/>
          <w:sz w:val="24"/>
          <w:szCs w:val="24"/>
          <w:lang w:eastAsia="ar-SA"/>
        </w:rPr>
        <w:t xml:space="preserve">  на бумажных носителях в </w:t>
      </w:r>
      <w:r w:rsidR="00EA35DB">
        <w:rPr>
          <w:rFonts w:ascii="Times New Roman" w:eastAsia="Arial" w:hAnsi="Times New Roman" w:cs="Times New Roman"/>
          <w:bCs/>
          <w:sz w:val="24"/>
          <w:szCs w:val="24"/>
          <w:lang w:eastAsia="ar-SA"/>
        </w:rPr>
        <w:t>Д</w:t>
      </w:r>
      <w:r w:rsidRPr="00023549">
        <w:rPr>
          <w:rFonts w:ascii="Times New Roman" w:eastAsia="Arial" w:hAnsi="Times New Roman" w:cs="Times New Roman"/>
          <w:bCs/>
          <w:sz w:val="24"/>
          <w:szCs w:val="24"/>
          <w:lang w:eastAsia="ar-SA"/>
        </w:rPr>
        <w:t xml:space="preserve">епартамент </w:t>
      </w:r>
      <w:proofErr w:type="spellStart"/>
      <w:r w:rsidRPr="00023549">
        <w:rPr>
          <w:rFonts w:ascii="Times New Roman" w:eastAsia="Arial" w:hAnsi="Times New Roman" w:cs="Times New Roman"/>
          <w:bCs/>
          <w:sz w:val="24"/>
          <w:szCs w:val="24"/>
          <w:lang w:eastAsia="ar-SA"/>
        </w:rPr>
        <w:t>горимущества</w:t>
      </w:r>
      <w:proofErr w:type="spellEnd"/>
      <w:r w:rsidRPr="00023549">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023549"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9. Требование о внесении задатка, указанного в извещении о проведении аукциона, документации об аукционе в равной мере распространяется на всех заявителей. </w:t>
      </w:r>
    </w:p>
    <w:p w:rsidR="00932EA4" w:rsidRPr="00023549"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3549">
        <w:rPr>
          <w:rFonts w:ascii="Times New Roman" w:eastAsia="Times New Roman" w:hAnsi="Times New Roman" w:cs="Times New Roman"/>
          <w:sz w:val="24"/>
          <w:szCs w:val="24"/>
          <w:lang w:eastAsia="ru-RU"/>
        </w:rPr>
        <w:t xml:space="preserve">10. Департамент </w:t>
      </w:r>
      <w:proofErr w:type="spellStart"/>
      <w:r w:rsidRPr="00023549">
        <w:rPr>
          <w:rFonts w:ascii="Times New Roman" w:eastAsia="Times New Roman" w:hAnsi="Times New Roman" w:cs="Times New Roman"/>
          <w:sz w:val="24"/>
          <w:szCs w:val="24"/>
          <w:lang w:eastAsia="ru-RU"/>
        </w:rPr>
        <w:t>горимущества</w:t>
      </w:r>
      <w:proofErr w:type="spellEnd"/>
      <w:r w:rsidRPr="00023549">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023549"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023549">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023549"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023549" w:rsidSect="00EA4630">
          <w:headerReference w:type="default" r:id="rId19"/>
          <w:headerReference w:type="first" r:id="rId20"/>
          <w:pgSz w:w="11905" w:h="16837"/>
          <w:pgMar w:top="1134" w:right="565" w:bottom="1134" w:left="1701" w:header="284" w:footer="425" w:gutter="0"/>
          <w:cols w:space="720"/>
          <w:titlePg/>
          <w:docGrid w:linePitch="381"/>
        </w:sectPr>
      </w:pPr>
    </w:p>
    <w:p w:rsidR="00932EA4" w:rsidRPr="00023549"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023549">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023549"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023549"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023549">
        <w:rPr>
          <w:rFonts w:ascii="Times New Roman" w:eastAsia="Times New Roman" w:hAnsi="Times New Roman" w:cs="Times New Roman"/>
          <w:sz w:val="26"/>
          <w:szCs w:val="26"/>
          <w:lang w:eastAsia="ar-SA"/>
        </w:rPr>
        <w:t>ДОГОВОР АРЕНДЫ</w:t>
      </w:r>
    </w:p>
    <w:p w:rsidR="00932EA4" w:rsidRPr="00023549"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023549">
        <w:rPr>
          <w:rFonts w:ascii="Times New Roman" w:eastAsia="Times New Roman" w:hAnsi="Times New Roman" w:cs="Times New Roman"/>
          <w:sz w:val="26"/>
          <w:szCs w:val="26"/>
          <w:lang w:eastAsia="ar-SA"/>
        </w:rPr>
        <w:t>НЕЖИЛОГО ПОМЕЩЕНИЯ</w:t>
      </w:r>
    </w:p>
    <w:p w:rsidR="00932EA4" w:rsidRPr="00023549"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023549">
        <w:rPr>
          <w:rFonts w:ascii="Times New Roman" w:eastAsia="Times New Roman" w:hAnsi="Times New Roman" w:cs="Times New Roman"/>
          <w:sz w:val="26"/>
          <w:szCs w:val="26"/>
          <w:lang w:eastAsia="ar-SA"/>
        </w:rPr>
        <w:t>№____________</w:t>
      </w:r>
    </w:p>
    <w:p w:rsidR="00932EA4" w:rsidRPr="00023549"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023549"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023549">
        <w:rPr>
          <w:rFonts w:ascii="Times New Roman" w:eastAsia="Times New Roman" w:hAnsi="Times New Roman" w:cs="Times New Roman"/>
          <w:bCs/>
          <w:sz w:val="26"/>
          <w:szCs w:val="26"/>
          <w:lang w:eastAsia="ar-SA"/>
        </w:rPr>
        <w:t>г. Красноярск</w:t>
      </w:r>
      <w:r w:rsidRPr="00023549">
        <w:rPr>
          <w:rFonts w:ascii="Times New Roman" w:eastAsia="Times New Roman" w:hAnsi="Times New Roman" w:cs="Times New Roman"/>
          <w:sz w:val="26"/>
          <w:szCs w:val="26"/>
          <w:lang w:eastAsia="ar-SA"/>
        </w:rPr>
        <w:tab/>
        <w:t xml:space="preserve">                                                                 «</w:t>
      </w:r>
      <w:r w:rsidRPr="00023549">
        <w:rPr>
          <w:rFonts w:ascii="Times New Roman" w:eastAsia="Times New Roman" w:hAnsi="Times New Roman" w:cs="Times New Roman"/>
          <w:bCs/>
          <w:sz w:val="26"/>
          <w:szCs w:val="26"/>
          <w:lang w:eastAsia="ar-SA"/>
        </w:rPr>
        <w:t>____» _________ 20___ г.</w:t>
      </w:r>
    </w:p>
    <w:p w:rsidR="00932EA4" w:rsidRPr="00023549"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 стороны, и _________________________, именуемое (</w:t>
      </w:r>
      <w:proofErr w:type="spellStart"/>
      <w:r w:rsidRPr="00023549">
        <w:rPr>
          <w:rFonts w:ascii="Times New Roman" w:eastAsia="Times New Roman" w:hAnsi="Times New Roman" w:cs="Times New Roman"/>
          <w:sz w:val="26"/>
          <w:szCs w:val="26"/>
          <w:lang w:eastAsia="ru-RU"/>
        </w:rPr>
        <w:t>ый</w:t>
      </w:r>
      <w:proofErr w:type="spellEnd"/>
      <w:r w:rsidRPr="00023549">
        <w:rPr>
          <w:rFonts w:ascii="Times New Roman" w:eastAsia="Times New Roman" w:hAnsi="Times New Roman" w:cs="Times New Roman"/>
          <w:sz w:val="26"/>
          <w:szCs w:val="26"/>
          <w:lang w:eastAsia="ru-RU"/>
        </w:rPr>
        <w:t xml:space="preserve">, </w:t>
      </w:r>
      <w:proofErr w:type="spellStart"/>
      <w:r w:rsidRPr="00023549">
        <w:rPr>
          <w:rFonts w:ascii="Times New Roman" w:eastAsia="Times New Roman" w:hAnsi="Times New Roman" w:cs="Times New Roman"/>
          <w:sz w:val="26"/>
          <w:szCs w:val="26"/>
          <w:lang w:eastAsia="ru-RU"/>
        </w:rPr>
        <w:t>ая</w:t>
      </w:r>
      <w:proofErr w:type="spellEnd"/>
      <w:r w:rsidRPr="00023549">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
    <w:p w:rsidR="00932EA4" w:rsidRPr="00023549"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1. ПРЕДМЕТ ДОГОВОРА</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w:t>
      </w:r>
      <w:r w:rsidR="006E65C2" w:rsidRPr="00023549">
        <w:rPr>
          <w:rFonts w:ascii="Times New Roman" w:eastAsia="Times New Roman" w:hAnsi="Times New Roman" w:cs="Times New Roman"/>
          <w:sz w:val="26"/>
          <w:szCs w:val="26"/>
          <w:lang w:eastAsia="ru-RU"/>
        </w:rPr>
        <w:t>ние</w:t>
      </w:r>
      <w:r w:rsidR="005730CE">
        <w:rPr>
          <w:rFonts w:ascii="Times New Roman" w:eastAsia="Times New Roman" w:hAnsi="Times New Roman" w:cs="Times New Roman"/>
          <w:sz w:val="26"/>
          <w:szCs w:val="26"/>
          <w:lang w:eastAsia="ru-RU"/>
        </w:rPr>
        <w:t xml:space="preserve"> </w:t>
      </w:r>
      <w:r w:rsidR="005730CE" w:rsidRPr="005730CE">
        <w:rPr>
          <w:rFonts w:ascii="Times New Roman" w:eastAsia="Times New Roman" w:hAnsi="Times New Roman" w:cs="Times New Roman"/>
          <w:sz w:val="26"/>
          <w:szCs w:val="26"/>
          <w:lang w:eastAsia="ru-RU"/>
        </w:rPr>
        <w:t>нежилое помещение № 83 общей площадью</w:t>
      </w:r>
      <w:r w:rsidR="005730CE">
        <w:rPr>
          <w:rFonts w:ascii="Times New Roman" w:eastAsia="Times New Roman" w:hAnsi="Times New Roman" w:cs="Times New Roman"/>
          <w:sz w:val="26"/>
          <w:szCs w:val="26"/>
          <w:lang w:eastAsia="ru-RU"/>
        </w:rPr>
        <w:t xml:space="preserve"> </w:t>
      </w:r>
      <w:r w:rsidR="005730CE" w:rsidRPr="005730CE">
        <w:rPr>
          <w:rFonts w:ascii="Times New Roman" w:eastAsia="Times New Roman" w:hAnsi="Times New Roman" w:cs="Times New Roman"/>
          <w:sz w:val="26"/>
          <w:szCs w:val="26"/>
          <w:lang w:eastAsia="ru-RU"/>
        </w:rPr>
        <w:t>771 кв. м, кадастровый номер 24:50:0000000:186119</w:t>
      </w:r>
      <w:r w:rsidR="006E65C2" w:rsidRPr="00023549">
        <w:rPr>
          <w:rFonts w:ascii="Times New Roman" w:eastAsia="Times New Roman" w:hAnsi="Times New Roman" w:cs="Times New Roman"/>
          <w:sz w:val="26"/>
          <w:szCs w:val="26"/>
          <w:lang w:eastAsia="ru-RU"/>
        </w:rPr>
        <w:t xml:space="preserve"> </w:t>
      </w:r>
      <w:r w:rsidRPr="00023549">
        <w:rPr>
          <w:rFonts w:ascii="Times New Roman" w:eastAsia="Times New Roman" w:hAnsi="Times New Roman" w:cs="Times New Roman"/>
          <w:sz w:val="26"/>
          <w:szCs w:val="26"/>
          <w:lang w:eastAsia="ru-RU"/>
        </w:rPr>
        <w:t xml:space="preserve">(далее именуемое – Объект аренды), </w:t>
      </w:r>
      <w:r w:rsidR="005730CE">
        <w:rPr>
          <w:rFonts w:ascii="Times New Roman" w:eastAsia="Times New Roman" w:hAnsi="Times New Roman" w:cs="Times New Roman"/>
          <w:sz w:val="26"/>
          <w:szCs w:val="26"/>
          <w:lang w:eastAsia="ru-RU"/>
        </w:rPr>
        <w:t xml:space="preserve"> </w:t>
      </w:r>
      <w:r w:rsidR="005730CE" w:rsidRPr="005730CE">
        <w:rPr>
          <w:rFonts w:ascii="Times New Roman" w:eastAsia="Times New Roman" w:hAnsi="Times New Roman" w:cs="Times New Roman"/>
          <w:sz w:val="26"/>
          <w:szCs w:val="26"/>
          <w:lang w:eastAsia="ru-RU"/>
        </w:rPr>
        <w:t>расположенное по адресу: Красноярский край,</w:t>
      </w:r>
      <w:r w:rsidR="005730CE">
        <w:rPr>
          <w:rFonts w:ascii="Times New Roman" w:eastAsia="Times New Roman" w:hAnsi="Times New Roman" w:cs="Times New Roman"/>
          <w:sz w:val="26"/>
          <w:szCs w:val="26"/>
          <w:lang w:eastAsia="ru-RU"/>
        </w:rPr>
        <w:t xml:space="preserve"> </w:t>
      </w:r>
      <w:r w:rsidR="005730CE" w:rsidRPr="005730CE">
        <w:rPr>
          <w:rFonts w:ascii="Times New Roman" w:eastAsia="Times New Roman" w:hAnsi="Times New Roman" w:cs="Times New Roman"/>
          <w:sz w:val="26"/>
          <w:szCs w:val="26"/>
          <w:lang w:eastAsia="ru-RU"/>
        </w:rPr>
        <w:t xml:space="preserve">г. Красноярск, Ленинский район, </w:t>
      </w:r>
      <w:r w:rsidR="005730CE">
        <w:rPr>
          <w:rFonts w:ascii="Times New Roman" w:eastAsia="Times New Roman" w:hAnsi="Times New Roman" w:cs="Times New Roman"/>
          <w:sz w:val="26"/>
          <w:szCs w:val="26"/>
          <w:lang w:eastAsia="ru-RU"/>
        </w:rPr>
        <w:br/>
      </w:r>
      <w:r w:rsidR="005730CE" w:rsidRPr="005730CE">
        <w:rPr>
          <w:rFonts w:ascii="Times New Roman" w:eastAsia="Times New Roman" w:hAnsi="Times New Roman" w:cs="Times New Roman"/>
          <w:sz w:val="26"/>
          <w:szCs w:val="26"/>
          <w:lang w:eastAsia="ru-RU"/>
        </w:rPr>
        <w:t>ул. Энергетиков, д. 26</w:t>
      </w:r>
      <w:r w:rsidR="005730CE">
        <w:rPr>
          <w:rFonts w:ascii="Times New Roman" w:eastAsia="Times New Roman" w:hAnsi="Times New Roman" w:cs="Times New Roman"/>
          <w:sz w:val="26"/>
          <w:szCs w:val="26"/>
          <w:lang w:eastAsia="ru-RU"/>
        </w:rPr>
        <w:t>,</w:t>
      </w:r>
      <w:r w:rsidRPr="00023549">
        <w:rPr>
          <w:rFonts w:ascii="Times New Roman" w:eastAsia="Times New Roman" w:hAnsi="Times New Roman" w:cs="Times New Roman"/>
          <w:sz w:val="26"/>
          <w:szCs w:val="26"/>
          <w:lang w:eastAsia="ru-RU"/>
        </w:rPr>
        <w:t xml:space="preserve"> для использования</w:t>
      </w:r>
      <w:r w:rsidR="005730CE">
        <w:rPr>
          <w:rFonts w:ascii="Times New Roman" w:eastAsia="Times New Roman" w:hAnsi="Times New Roman" w:cs="Times New Roman"/>
          <w:sz w:val="26"/>
          <w:szCs w:val="26"/>
          <w:lang w:eastAsia="ru-RU"/>
        </w:rPr>
        <w:t xml:space="preserve"> </w:t>
      </w:r>
      <w:r w:rsidR="005730CE" w:rsidRPr="005730CE">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r w:rsidR="005730CE">
        <w:rPr>
          <w:rFonts w:ascii="Times New Roman" w:eastAsia="Times New Roman" w:hAnsi="Times New Roman" w:cs="Times New Roman"/>
          <w:sz w:val="26"/>
          <w:szCs w:val="26"/>
          <w:lang w:eastAsia="ru-RU"/>
        </w:rPr>
        <w:t>.</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1.2. Объект аренды считается переданным с даты подписания акта приема-передачи (приложение № 1 к настоящему Договору).</w:t>
      </w:r>
    </w:p>
    <w:p w:rsidR="00932EA4" w:rsidRPr="00023549"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2. СРОК ДЕЙСТВИЯ ДОГОВОРА</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2.1. Срок действия настоящего Договора устанавливается</w:t>
      </w:r>
      <w:r w:rsidR="00222DAA">
        <w:rPr>
          <w:rFonts w:ascii="Times New Roman" w:eastAsia="Times New Roman" w:hAnsi="Times New Roman" w:cs="Times New Roman"/>
          <w:sz w:val="26"/>
          <w:szCs w:val="26"/>
          <w:lang w:eastAsia="ru-RU"/>
        </w:rPr>
        <w:t xml:space="preserve"> на пять лет</w:t>
      </w:r>
      <w:r w:rsidRPr="00023549">
        <w:rPr>
          <w:rFonts w:ascii="Times New Roman" w:eastAsia="Times New Roman" w:hAnsi="Times New Roman" w:cs="Times New Roman"/>
          <w:sz w:val="26"/>
          <w:szCs w:val="26"/>
          <w:lang w:eastAsia="ru-RU"/>
        </w:rPr>
        <w:t xml:space="preserve"> с ____  __________  20 __ г. по ____ __________ 20 __ г. включительно.</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023549"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3. ПЛАТЕЖИ И РАСЧЕТЫ ПО ДОГОВОРУ</w:t>
      </w:r>
    </w:p>
    <w:p w:rsidR="00932EA4" w:rsidRPr="00023549"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023549"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023549"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023549"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3.4. </w:t>
      </w:r>
      <w:r w:rsidRPr="00023549">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023549">
        <w:rPr>
          <w:rFonts w:ascii="Times New Roman" w:eastAsia="Times New Roman" w:hAnsi="Times New Roman" w:cs="Times New Roman"/>
          <w:sz w:val="26"/>
          <w:szCs w:val="26"/>
          <w:lang w:eastAsia="ru-RU"/>
        </w:rPr>
        <w:t>.</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3.6. 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проведении аукциона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023549"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4. ПРАВА И ОБЯЗАННОСТИ СТОРОН ПО ДОГОВОРУ</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 xml:space="preserve">4.1. Арендодатель вправе: </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3549">
        <w:rPr>
          <w:rFonts w:ascii="Times New Roman" w:eastAsia="Times New Roman" w:hAnsi="Times New Roman" w:cs="Times New Roman"/>
          <w:sz w:val="26"/>
          <w:szCs w:val="26"/>
          <w:lang w:eastAsia="ru-RU"/>
        </w:rPr>
        <w:t>4.1.1. Осуществлять контроль за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023549">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3549">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3549">
        <w:rPr>
          <w:rFonts w:ascii="Times New Roman" w:eastAsia="Calibri" w:hAnsi="Times New Roman" w:cs="Times New Roman"/>
          <w:sz w:val="26"/>
          <w:szCs w:val="26"/>
        </w:rPr>
        <w:t>4.2. Арендодатель обязан:</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3549">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3549">
        <w:rPr>
          <w:rFonts w:ascii="Times New Roman" w:eastAsia="Calibri" w:hAnsi="Times New Roman" w:cs="Times New Roman"/>
          <w:sz w:val="26"/>
          <w:szCs w:val="26"/>
        </w:rPr>
        <w:t>4.3. Арендатор вправе:</w:t>
      </w:r>
    </w:p>
    <w:p w:rsidR="00932EA4" w:rsidRPr="00023549"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023549">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3549">
        <w:rPr>
          <w:rFonts w:ascii="Times New Roman" w:eastAsia="Times New Roman" w:hAnsi="Times New Roman" w:cs="Times New Roman"/>
          <w:bCs/>
          <w:sz w:val="26"/>
          <w:szCs w:val="26"/>
          <w:lang w:eastAsia="ru-RU"/>
        </w:rPr>
        <w:t xml:space="preserve">4.4. Арендатор обязан: </w:t>
      </w:r>
    </w:p>
    <w:p w:rsidR="00932EA4" w:rsidRPr="00023549"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bCs/>
          <w:sz w:val="26"/>
          <w:szCs w:val="26"/>
          <w:lang w:eastAsia="ru-RU"/>
        </w:rPr>
        <w:t>4.4.1. П</w:t>
      </w:r>
      <w:r w:rsidRPr="00023549">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023549">
        <w:rPr>
          <w:rFonts w:ascii="Times New Roman" w:eastAsia="Times New Roman" w:hAnsi="Times New Roman" w:cs="Times New Roman"/>
          <w:bCs/>
          <w:sz w:val="26"/>
          <w:szCs w:val="26"/>
          <w:lang w:eastAsia="ru-RU"/>
        </w:rPr>
        <w:t>Арендодателем</w:t>
      </w:r>
      <w:r w:rsidRPr="00023549">
        <w:rPr>
          <w:rFonts w:ascii="Times New Roman" w:eastAsia="Times New Roman" w:hAnsi="Times New Roman" w:cs="Times New Roman"/>
          <w:sz w:val="26"/>
          <w:szCs w:val="26"/>
          <w:lang w:eastAsia="ru-RU"/>
        </w:rPr>
        <w:t xml:space="preserve"> и </w:t>
      </w:r>
      <w:r w:rsidRPr="00023549">
        <w:rPr>
          <w:rFonts w:ascii="Times New Roman" w:eastAsia="Times New Roman" w:hAnsi="Times New Roman" w:cs="Times New Roman"/>
          <w:bCs/>
          <w:sz w:val="26"/>
          <w:szCs w:val="26"/>
          <w:lang w:eastAsia="ru-RU"/>
        </w:rPr>
        <w:t xml:space="preserve">Арендатором </w:t>
      </w:r>
      <w:r w:rsidRPr="00023549">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023549">
        <w:rPr>
          <w:rFonts w:ascii="Times New Roman" w:eastAsia="Times New Roman" w:hAnsi="Times New Roman" w:cs="Times New Roman"/>
          <w:bCs/>
          <w:sz w:val="26"/>
          <w:szCs w:val="26"/>
          <w:lang w:eastAsia="ru-RU"/>
        </w:rPr>
        <w:t xml:space="preserve">Арендатора </w:t>
      </w:r>
      <w:r w:rsidRPr="00023549">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023549"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023549"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023549">
        <w:rPr>
          <w:rFonts w:ascii="Times New Roman" w:eastAsia="Times New Roman" w:hAnsi="Times New Roman" w:cs="Times New Roman"/>
          <w:sz w:val="26"/>
          <w:szCs w:val="26"/>
          <w:lang w:eastAsia="ru-RU"/>
        </w:rPr>
        <w:t>А</w:t>
      </w:r>
      <w:r w:rsidRPr="00023549">
        <w:rPr>
          <w:rFonts w:ascii="Times New Roman" w:eastAsia="Times New Roman" w:hAnsi="Times New Roman" w:cs="Times New Roman"/>
          <w:bCs/>
          <w:sz w:val="26"/>
          <w:szCs w:val="26"/>
          <w:lang w:eastAsia="ru-RU"/>
        </w:rPr>
        <w:t>рендатором за счет собственных средств при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2C2398" w:rsidRPr="00023549" w:rsidRDefault="002C2398" w:rsidP="002C2398">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в Объекте аренды, а так же работы, влекущие изменение технических характеристик Объекта аренды.</w:t>
      </w:r>
    </w:p>
    <w:p w:rsidR="0035567A" w:rsidRPr="00023549" w:rsidRDefault="0035567A" w:rsidP="0035567A">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 xml:space="preserve">4.4.9. Арендатор обязан в течение шести месяцев со дня заключения договора за счет собственных средств произвести работы по приведению </w:t>
      </w:r>
      <w:r w:rsidR="002C2398" w:rsidRPr="00023549">
        <w:rPr>
          <w:rFonts w:ascii="Times New Roman" w:eastAsia="Times New Roman" w:hAnsi="Times New Roman" w:cs="Times New Roman"/>
          <w:bCs/>
          <w:sz w:val="26"/>
          <w:szCs w:val="26"/>
          <w:lang w:eastAsia="ru-RU"/>
        </w:rPr>
        <w:t xml:space="preserve">планировки </w:t>
      </w:r>
      <w:r w:rsidRPr="00023549">
        <w:rPr>
          <w:rFonts w:ascii="Times New Roman" w:eastAsia="Times New Roman" w:hAnsi="Times New Roman" w:cs="Times New Roman"/>
          <w:bCs/>
          <w:sz w:val="26"/>
          <w:szCs w:val="26"/>
          <w:lang w:eastAsia="ru-RU"/>
        </w:rPr>
        <w:t xml:space="preserve">Объекта аренды в состояние, соответствующее техническому паспорту от </w:t>
      </w:r>
      <w:r w:rsidR="006749BC" w:rsidRPr="006749BC">
        <w:rPr>
          <w:rFonts w:ascii="Times New Roman" w:eastAsia="Times New Roman" w:hAnsi="Times New Roman" w:cs="Times New Roman"/>
          <w:bCs/>
          <w:sz w:val="26"/>
          <w:szCs w:val="26"/>
          <w:lang w:eastAsia="ru-RU"/>
        </w:rPr>
        <w:t>02.02.2000</w:t>
      </w:r>
      <w:r w:rsidRPr="00023549">
        <w:rPr>
          <w:rFonts w:ascii="Times New Roman" w:eastAsia="Times New Roman" w:hAnsi="Times New Roman" w:cs="Times New Roman"/>
          <w:bCs/>
          <w:sz w:val="26"/>
          <w:szCs w:val="26"/>
          <w:lang w:eastAsia="ru-RU"/>
        </w:rPr>
        <w:t>, являющемуся приложением №</w:t>
      </w:r>
      <w:r w:rsidR="006749BC">
        <w:rPr>
          <w:rFonts w:ascii="Times New Roman" w:eastAsia="Times New Roman" w:hAnsi="Times New Roman" w:cs="Times New Roman"/>
          <w:bCs/>
          <w:sz w:val="26"/>
          <w:szCs w:val="26"/>
          <w:lang w:eastAsia="ru-RU"/>
        </w:rPr>
        <w:t xml:space="preserve"> 3 к настоящему договору аренды.</w:t>
      </w:r>
      <w:r w:rsidRPr="00023549">
        <w:rPr>
          <w:rFonts w:ascii="Times New Roman" w:eastAsia="Times New Roman" w:hAnsi="Times New Roman" w:cs="Times New Roman"/>
          <w:bCs/>
          <w:sz w:val="26"/>
          <w:szCs w:val="26"/>
          <w:lang w:eastAsia="ru-RU"/>
        </w:rPr>
        <w:t xml:space="preserve"> С</w:t>
      </w:r>
      <w:r w:rsidRPr="00023549">
        <w:rPr>
          <w:rFonts w:ascii="Times New Roman" w:hAnsi="Times New Roman" w:cs="Times New Roman"/>
          <w:sz w:val="26"/>
          <w:szCs w:val="26"/>
        </w:rPr>
        <w:t>тоимость произведенных работ арендатору не возмещается.</w:t>
      </w:r>
    </w:p>
    <w:p w:rsidR="0083566A" w:rsidRPr="0083566A" w:rsidRDefault="00932EA4" w:rsidP="0083566A">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w:t>
      </w:r>
      <w:r w:rsidR="0035567A" w:rsidRPr="00023549">
        <w:rPr>
          <w:rFonts w:ascii="Times New Roman" w:eastAsia="Times New Roman" w:hAnsi="Times New Roman" w:cs="Times New Roman"/>
          <w:sz w:val="26"/>
          <w:szCs w:val="26"/>
          <w:lang w:eastAsia="ru-RU"/>
        </w:rPr>
        <w:t>10</w:t>
      </w:r>
      <w:r w:rsidRPr="00023549">
        <w:rPr>
          <w:rFonts w:ascii="Times New Roman" w:eastAsia="Times New Roman" w:hAnsi="Times New Roman" w:cs="Times New Roman"/>
          <w:sz w:val="26"/>
          <w:szCs w:val="26"/>
          <w:lang w:eastAsia="ru-RU"/>
        </w:rPr>
        <w:t>.</w:t>
      </w:r>
      <w:r w:rsidR="0083566A">
        <w:rPr>
          <w:rFonts w:ascii="Times New Roman" w:eastAsia="Times New Roman" w:hAnsi="Times New Roman" w:cs="Times New Roman"/>
          <w:sz w:val="26"/>
          <w:szCs w:val="26"/>
          <w:lang w:eastAsia="ru-RU"/>
        </w:rPr>
        <w:t xml:space="preserve"> </w:t>
      </w:r>
      <w:r w:rsidR="0083566A" w:rsidRPr="0083566A">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83566A" w:rsidRPr="0083566A">
        <w:rPr>
          <w:rFonts w:ascii="Times New Roman" w:eastAsia="Times New Roman" w:hAnsi="Times New Roman" w:cs="Times New Roman"/>
          <w:sz w:val="26"/>
          <w:szCs w:val="26"/>
          <w:lang w:eastAsia="ru-RU"/>
        </w:rPr>
        <w:t>ресурсоснабжающей</w:t>
      </w:r>
      <w:proofErr w:type="spellEnd"/>
      <w:r w:rsidR="0083566A" w:rsidRPr="0083566A">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 Договора. При этом условия указанных заключенных договоров должны применяться к отношениям, возникшим между сторонами с даты действия настоящего Договора аренды, уста</w:t>
      </w:r>
      <w:r w:rsidR="004F483E">
        <w:rPr>
          <w:rFonts w:ascii="Times New Roman" w:eastAsia="Times New Roman" w:hAnsi="Times New Roman" w:cs="Times New Roman"/>
          <w:sz w:val="26"/>
          <w:szCs w:val="26"/>
          <w:lang w:eastAsia="ru-RU"/>
        </w:rPr>
        <w:t>новленной пунктом 2.1 Договора.</w:t>
      </w:r>
    </w:p>
    <w:p w:rsidR="00932EA4" w:rsidRPr="00023549" w:rsidRDefault="0083566A" w:rsidP="0083566A">
      <w:pPr>
        <w:spacing w:after="0" w:line="240" w:lineRule="auto"/>
        <w:ind w:firstLine="709"/>
        <w:jc w:val="both"/>
        <w:rPr>
          <w:rFonts w:ascii="Times New Roman" w:eastAsia="Times New Roman" w:hAnsi="Times New Roman" w:cs="Times New Roman"/>
          <w:sz w:val="26"/>
          <w:szCs w:val="26"/>
          <w:lang w:eastAsia="ru-RU"/>
        </w:rPr>
      </w:pPr>
      <w:r w:rsidRPr="0083566A">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r>
        <w:rPr>
          <w:rFonts w:ascii="Times New Roman" w:eastAsia="Times New Roman" w:hAnsi="Times New Roman" w:cs="Times New Roman"/>
          <w:sz w:val="26"/>
          <w:szCs w:val="26"/>
          <w:lang w:eastAsia="ru-RU"/>
        </w:rPr>
        <w:t>.</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4.4.1</w:t>
      </w:r>
      <w:r w:rsidR="00D43C6A" w:rsidRPr="00023549">
        <w:rPr>
          <w:rFonts w:ascii="Times New Roman" w:eastAsia="Times New Roman" w:hAnsi="Times New Roman" w:cs="Times New Roman"/>
          <w:sz w:val="26"/>
          <w:szCs w:val="26"/>
          <w:lang w:eastAsia="ru-RU"/>
        </w:rPr>
        <w:t>1</w:t>
      </w:r>
      <w:r w:rsidRPr="00023549">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w:t>
      </w:r>
      <w:r w:rsidR="00D43C6A" w:rsidRPr="00023549">
        <w:rPr>
          <w:rFonts w:ascii="Times New Roman" w:eastAsia="Times New Roman" w:hAnsi="Times New Roman" w:cs="Times New Roman"/>
          <w:sz w:val="26"/>
          <w:szCs w:val="26"/>
          <w:lang w:eastAsia="ru-RU"/>
        </w:rPr>
        <w:t>10</w:t>
      </w:r>
      <w:r w:rsidRPr="00023549">
        <w:rPr>
          <w:rFonts w:ascii="Times New Roman" w:eastAsia="Times New Roman" w:hAnsi="Times New Roman" w:cs="Times New Roman"/>
          <w:sz w:val="26"/>
          <w:szCs w:val="26"/>
          <w:lang w:eastAsia="ru-RU"/>
        </w:rPr>
        <w:t>, о всяком повреждении Объекта, а также об авариях сантехнического, электрического и другого оборудования.</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4.4.1</w:t>
      </w:r>
      <w:r w:rsidR="00D43C6A" w:rsidRPr="00023549">
        <w:rPr>
          <w:rFonts w:ascii="Times New Roman" w:eastAsia="Times New Roman" w:hAnsi="Times New Roman" w:cs="Times New Roman"/>
          <w:sz w:val="26"/>
          <w:szCs w:val="26"/>
          <w:lang w:eastAsia="ru-RU"/>
        </w:rPr>
        <w:t>2</w:t>
      </w:r>
      <w:r w:rsidRPr="00023549">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023549">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4.4.1</w:t>
      </w:r>
      <w:r w:rsidR="00D43C6A" w:rsidRPr="00023549">
        <w:rPr>
          <w:rFonts w:ascii="Times New Roman" w:eastAsia="Times New Roman" w:hAnsi="Times New Roman" w:cs="Times New Roman"/>
          <w:sz w:val="26"/>
          <w:szCs w:val="26"/>
          <w:lang w:eastAsia="ru-RU"/>
        </w:rPr>
        <w:t>3</w:t>
      </w:r>
      <w:r w:rsidRPr="00023549">
        <w:rPr>
          <w:rFonts w:ascii="Times New Roman" w:eastAsia="Times New Roman" w:hAnsi="Times New Roman" w:cs="Times New Roman"/>
          <w:sz w:val="26"/>
          <w:szCs w:val="26"/>
          <w:lang w:eastAsia="ru-RU"/>
        </w:rPr>
        <w:t>. Направлять Арендодателю копии договоров, указанных в пунктах 4.4.</w:t>
      </w:r>
      <w:r w:rsidR="00D43C6A" w:rsidRPr="00023549">
        <w:rPr>
          <w:rFonts w:ascii="Times New Roman" w:eastAsia="Times New Roman" w:hAnsi="Times New Roman" w:cs="Times New Roman"/>
          <w:sz w:val="26"/>
          <w:szCs w:val="26"/>
          <w:lang w:eastAsia="ru-RU"/>
        </w:rPr>
        <w:t>10</w:t>
      </w:r>
      <w:r w:rsidRPr="00023549">
        <w:rPr>
          <w:rFonts w:ascii="Times New Roman" w:eastAsia="Times New Roman" w:hAnsi="Times New Roman" w:cs="Times New Roman"/>
          <w:sz w:val="26"/>
          <w:szCs w:val="26"/>
          <w:lang w:eastAsia="ru-RU"/>
        </w:rPr>
        <w:t>, 4.4.1</w:t>
      </w:r>
      <w:r w:rsidR="00D43C6A" w:rsidRPr="00023549">
        <w:rPr>
          <w:rFonts w:ascii="Times New Roman" w:eastAsia="Times New Roman" w:hAnsi="Times New Roman" w:cs="Times New Roman"/>
          <w:sz w:val="26"/>
          <w:szCs w:val="26"/>
          <w:lang w:eastAsia="ru-RU"/>
        </w:rPr>
        <w:t>2</w:t>
      </w:r>
      <w:r w:rsidRPr="00023549">
        <w:rPr>
          <w:rFonts w:ascii="Times New Roman" w:eastAsia="Times New Roman" w:hAnsi="Times New Roman" w:cs="Times New Roman"/>
          <w:sz w:val="26"/>
          <w:szCs w:val="26"/>
          <w:lang w:eastAsia="ru-RU"/>
        </w:rPr>
        <w:t xml:space="preserve"> настоящего Договора, в течение двадцати дней с момента их заключения.</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4.4.1</w:t>
      </w:r>
      <w:r w:rsidR="00D43C6A" w:rsidRPr="00023549">
        <w:rPr>
          <w:rFonts w:ascii="Times New Roman" w:eastAsia="Times New Roman" w:hAnsi="Times New Roman" w:cs="Times New Roman"/>
          <w:sz w:val="26"/>
          <w:szCs w:val="26"/>
          <w:lang w:eastAsia="ru-RU"/>
        </w:rPr>
        <w:t>4</w:t>
      </w:r>
      <w:r w:rsidRPr="00023549">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932EA4" w:rsidRPr="00023549"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сдавать Объект аренды в субаренду;</w:t>
      </w:r>
    </w:p>
    <w:p w:rsidR="00932EA4" w:rsidRPr="00023549"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4.4.1</w:t>
      </w:r>
      <w:r w:rsidR="00D43C6A" w:rsidRPr="00023549">
        <w:rPr>
          <w:rFonts w:ascii="Times New Roman" w:eastAsia="Times New Roman" w:hAnsi="Times New Roman" w:cs="Times New Roman"/>
          <w:sz w:val="26"/>
          <w:szCs w:val="26"/>
          <w:lang w:eastAsia="ru-RU"/>
        </w:rPr>
        <w:t>5</w:t>
      </w:r>
      <w:r w:rsidRPr="00023549">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4.4.1</w:t>
      </w:r>
      <w:r w:rsidR="00D43C6A" w:rsidRPr="00023549">
        <w:rPr>
          <w:rFonts w:ascii="Times New Roman" w:eastAsia="Times New Roman" w:hAnsi="Times New Roman" w:cs="Times New Roman"/>
          <w:sz w:val="26"/>
          <w:szCs w:val="26"/>
          <w:lang w:eastAsia="ru-RU"/>
        </w:rPr>
        <w:t>6</w:t>
      </w:r>
      <w:r w:rsidRPr="00023549">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4.4.1</w:t>
      </w:r>
      <w:r w:rsidR="00D43C6A" w:rsidRPr="00023549">
        <w:rPr>
          <w:rFonts w:ascii="Times New Roman" w:eastAsia="Times New Roman" w:hAnsi="Times New Roman" w:cs="Times New Roman"/>
          <w:sz w:val="26"/>
          <w:szCs w:val="26"/>
          <w:lang w:eastAsia="ru-RU"/>
        </w:rPr>
        <w:t>7</w:t>
      </w:r>
      <w:r w:rsidRPr="00023549">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023549"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4.4.1</w:t>
      </w:r>
      <w:r w:rsidR="00D43C6A" w:rsidRPr="00023549">
        <w:rPr>
          <w:rFonts w:ascii="Times New Roman" w:eastAsia="Times New Roman" w:hAnsi="Times New Roman" w:cs="Times New Roman"/>
          <w:sz w:val="26"/>
          <w:szCs w:val="26"/>
          <w:lang w:eastAsia="ru-RU"/>
        </w:rPr>
        <w:t>8</w:t>
      </w:r>
      <w:r w:rsidRPr="00023549">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023549"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023549"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4.4.1</w:t>
      </w:r>
      <w:r w:rsidR="00D43C6A" w:rsidRPr="00023549">
        <w:rPr>
          <w:rFonts w:ascii="Times New Roman" w:eastAsia="Times New Roman" w:hAnsi="Times New Roman" w:cs="Times New Roman"/>
          <w:sz w:val="26"/>
          <w:szCs w:val="26"/>
          <w:lang w:eastAsia="ru-RU"/>
        </w:rPr>
        <w:t>9</w:t>
      </w:r>
      <w:r w:rsidRPr="00023549">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023549"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w:t>
      </w:r>
      <w:r w:rsidR="00D43C6A" w:rsidRPr="00023549">
        <w:rPr>
          <w:rFonts w:ascii="Times New Roman" w:eastAsia="Times New Roman" w:hAnsi="Times New Roman" w:cs="Times New Roman"/>
          <w:sz w:val="26"/>
          <w:szCs w:val="26"/>
          <w:lang w:eastAsia="ru-RU"/>
        </w:rPr>
        <w:t>20</w:t>
      </w:r>
      <w:r w:rsidRPr="00023549">
        <w:rPr>
          <w:rFonts w:ascii="Times New Roman" w:eastAsia="Times New Roman" w:hAnsi="Times New Roman" w:cs="Times New Roman"/>
          <w:sz w:val="26"/>
          <w:szCs w:val="26"/>
          <w:lang w:eastAsia="ru-RU"/>
        </w:rPr>
        <w:t>. Арендатор обязан письменно уведомлять Арендодателя о смене руководителя и реквизитах организации, выступающей в качестве Арендатора, в 10-дневный срок с даты изменения.</w:t>
      </w:r>
    </w:p>
    <w:p w:rsidR="00932EA4" w:rsidRPr="00023549"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023549"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4.4.2</w:t>
      </w:r>
      <w:r w:rsidR="00D43C6A" w:rsidRPr="00023549">
        <w:rPr>
          <w:rFonts w:ascii="Times New Roman" w:eastAsia="Times New Roman" w:hAnsi="Times New Roman" w:cs="Times New Roman"/>
          <w:sz w:val="26"/>
          <w:szCs w:val="26"/>
          <w:lang w:eastAsia="ru-RU"/>
        </w:rPr>
        <w:t>1</w:t>
      </w:r>
      <w:r w:rsidRPr="00023549">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932EA4" w:rsidRPr="00023549"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lastRenderedPageBreak/>
        <w:t>5. ОТВЕТСТВЕННОСТЬ СТОРОН</w:t>
      </w:r>
    </w:p>
    <w:p w:rsidR="00932EA4" w:rsidRPr="00023549" w:rsidRDefault="00932EA4" w:rsidP="002A7A35">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023549" w:rsidRDefault="00932EA4" w:rsidP="002A7A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5.2. </w:t>
      </w:r>
      <w:r w:rsidRPr="00023549">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023549" w:rsidRDefault="00932EA4" w:rsidP="002A7A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23549">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023549" w:rsidRDefault="00932EA4" w:rsidP="002A7A35">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5.5. 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023549"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6. ПОРЯДОК ИЗМЕНЕНИЯ И РАСТОРЖЕНИЯ ДОГОВОРА</w:t>
      </w:r>
    </w:p>
    <w:p w:rsidR="00932EA4" w:rsidRPr="00023549"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6.2. Договор может быть досрочно расторгнут в судебном порядке. </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lastRenderedPageBreak/>
        <w:t xml:space="preserve">-     в случае неисполнения Арендатором пунктов 4.4.2, </w:t>
      </w:r>
      <w:r w:rsidR="007143BA" w:rsidRPr="00023549">
        <w:rPr>
          <w:rFonts w:ascii="Times New Roman" w:eastAsia="Times New Roman" w:hAnsi="Times New Roman" w:cs="Times New Roman"/>
          <w:sz w:val="26"/>
          <w:szCs w:val="26"/>
          <w:lang w:eastAsia="ru-RU"/>
        </w:rPr>
        <w:t xml:space="preserve">4.4.9, </w:t>
      </w:r>
      <w:r w:rsidRPr="00023549">
        <w:rPr>
          <w:rFonts w:ascii="Times New Roman" w:eastAsia="Times New Roman" w:hAnsi="Times New Roman" w:cs="Times New Roman"/>
          <w:sz w:val="26"/>
          <w:szCs w:val="26"/>
          <w:lang w:eastAsia="ru-RU"/>
        </w:rPr>
        <w:t>4.4.</w:t>
      </w:r>
      <w:r w:rsidR="00D43C6A" w:rsidRPr="00023549">
        <w:rPr>
          <w:rFonts w:ascii="Times New Roman" w:eastAsia="Times New Roman" w:hAnsi="Times New Roman" w:cs="Times New Roman"/>
          <w:sz w:val="26"/>
          <w:szCs w:val="26"/>
          <w:lang w:eastAsia="ru-RU"/>
        </w:rPr>
        <w:t>10</w:t>
      </w:r>
      <w:r w:rsidRPr="00023549">
        <w:rPr>
          <w:rFonts w:ascii="Times New Roman" w:eastAsia="Times New Roman" w:hAnsi="Times New Roman" w:cs="Times New Roman"/>
          <w:sz w:val="26"/>
          <w:szCs w:val="26"/>
          <w:lang w:eastAsia="ru-RU"/>
        </w:rPr>
        <w:t>, 4.4.1</w:t>
      </w:r>
      <w:r w:rsidR="00D43C6A" w:rsidRPr="00023549">
        <w:rPr>
          <w:rFonts w:ascii="Times New Roman" w:eastAsia="Times New Roman" w:hAnsi="Times New Roman" w:cs="Times New Roman"/>
          <w:sz w:val="26"/>
          <w:szCs w:val="26"/>
          <w:lang w:eastAsia="ru-RU"/>
        </w:rPr>
        <w:t>2</w:t>
      </w:r>
      <w:r w:rsidRPr="00023549">
        <w:rPr>
          <w:rFonts w:ascii="Times New Roman" w:eastAsia="Times New Roman" w:hAnsi="Times New Roman" w:cs="Times New Roman"/>
          <w:sz w:val="26"/>
          <w:szCs w:val="26"/>
          <w:lang w:eastAsia="ru-RU"/>
        </w:rPr>
        <w:t>, 4.4.1</w:t>
      </w:r>
      <w:r w:rsidR="00D43C6A" w:rsidRPr="00023549">
        <w:rPr>
          <w:rFonts w:ascii="Times New Roman" w:eastAsia="Times New Roman" w:hAnsi="Times New Roman" w:cs="Times New Roman"/>
          <w:sz w:val="26"/>
          <w:szCs w:val="26"/>
          <w:lang w:eastAsia="ru-RU"/>
        </w:rPr>
        <w:t>4</w:t>
      </w:r>
      <w:r w:rsidRPr="00023549">
        <w:rPr>
          <w:rFonts w:ascii="Times New Roman" w:eastAsia="Times New Roman" w:hAnsi="Times New Roman" w:cs="Times New Roman"/>
          <w:sz w:val="26"/>
          <w:szCs w:val="26"/>
          <w:lang w:eastAsia="ru-RU"/>
        </w:rPr>
        <w:t xml:space="preserve"> настоящего Договора;</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023549"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023549"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7. ДОПОЛНИТЕЛЬНЫЕ УСЛОВИЯ</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023549"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8. ПОРЯДОК РАЗРЕШЕНИЯ СПОРОВ</w:t>
      </w:r>
    </w:p>
    <w:p w:rsidR="00932EA4" w:rsidRPr="00023549"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023549">
        <w:rPr>
          <w:rFonts w:ascii="Times New Roman" w:eastAsia="Times New Roman" w:hAnsi="Times New Roman" w:cs="Times New Roman"/>
          <w:sz w:val="26"/>
          <w:szCs w:val="26"/>
          <w:lang w:eastAsia="ru-RU"/>
        </w:rPr>
        <w:t>недостижении</w:t>
      </w:r>
      <w:proofErr w:type="spellEnd"/>
      <w:r w:rsidRPr="00023549">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023549"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9. ПРОЧИЕ ПОЛОЖЕНИЯ</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D43C6A" w:rsidRPr="00023549" w:rsidRDefault="00932EA4" w:rsidP="00E76F69">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023549"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10. ЮРИДИЧЕСКИЕ АДРЕСА И РЕКВИЗИТЫ СТОРОН</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ИНН/КПП 2466010657/246601001</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lastRenderedPageBreak/>
        <w:t>Адрес: 660049 г. Красноярск ул. Карла Маркса, 75, т. 226-18-01, 226-17-66, 226-1</w:t>
      </w:r>
      <w:r w:rsidR="006A48E2">
        <w:rPr>
          <w:rFonts w:ascii="Times New Roman" w:eastAsia="Times New Roman" w:hAnsi="Times New Roman" w:cs="Times New Roman"/>
          <w:sz w:val="26"/>
          <w:szCs w:val="26"/>
          <w:lang w:eastAsia="ru-RU"/>
        </w:rPr>
        <w:t>8</w:t>
      </w:r>
      <w:r w:rsidRPr="00023549">
        <w:rPr>
          <w:rFonts w:ascii="Times New Roman" w:eastAsia="Times New Roman" w:hAnsi="Times New Roman" w:cs="Times New Roman"/>
          <w:sz w:val="26"/>
          <w:szCs w:val="26"/>
          <w:lang w:eastAsia="ru-RU"/>
        </w:rPr>
        <w:t>-</w:t>
      </w:r>
      <w:r w:rsidR="006A48E2">
        <w:rPr>
          <w:rFonts w:ascii="Times New Roman" w:eastAsia="Times New Roman" w:hAnsi="Times New Roman" w:cs="Times New Roman"/>
          <w:sz w:val="26"/>
          <w:szCs w:val="26"/>
          <w:lang w:eastAsia="ru-RU"/>
        </w:rPr>
        <w:t>0</w:t>
      </w:r>
      <w:r w:rsidRPr="00023549">
        <w:rPr>
          <w:rFonts w:ascii="Times New Roman" w:eastAsia="Times New Roman" w:hAnsi="Times New Roman" w:cs="Times New Roman"/>
          <w:sz w:val="26"/>
          <w:szCs w:val="26"/>
          <w:lang w:eastAsia="ru-RU"/>
        </w:rPr>
        <w:t>5.</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АРЕНДАТОР: ___________________________________________</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ИНН/КПП________/_______, ОГРН  _______ , ОКВЭД ________</w:t>
      </w:r>
    </w:p>
    <w:p w:rsidR="00932EA4" w:rsidRPr="00023549"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  , телефон: ___________.</w:t>
      </w:r>
    </w:p>
    <w:p w:rsidR="00932EA4" w:rsidRPr="00023549"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023549" w:rsidRPr="00023549" w:rsidTr="00EA4630">
        <w:tc>
          <w:tcPr>
            <w:tcW w:w="4503" w:type="dxa"/>
          </w:tcPr>
          <w:p w:rsidR="00932EA4" w:rsidRPr="00023549"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Арендодатель:</w:t>
            </w:r>
          </w:p>
          <w:p w:rsidR="00932EA4" w:rsidRPr="00023549" w:rsidRDefault="00932EA4" w:rsidP="0086473C">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sz w:val="26"/>
                <w:szCs w:val="26"/>
                <w:lang w:eastAsia="ru-RU"/>
              </w:rPr>
              <w:t xml:space="preserve">Заместитель руководителя департамента муниципального имущества и земельных отношений администрации </w:t>
            </w:r>
            <w:r w:rsidR="0086473C">
              <w:rPr>
                <w:rFonts w:ascii="Times New Roman" w:eastAsia="Times New Roman" w:hAnsi="Times New Roman" w:cs="Times New Roman"/>
                <w:sz w:val="26"/>
                <w:szCs w:val="26"/>
                <w:lang w:eastAsia="ru-RU"/>
              </w:rPr>
              <w:t xml:space="preserve"> </w:t>
            </w:r>
            <w:r w:rsidRPr="00023549">
              <w:rPr>
                <w:rFonts w:ascii="Times New Roman" w:eastAsia="Times New Roman" w:hAnsi="Times New Roman" w:cs="Times New Roman"/>
                <w:sz w:val="26"/>
                <w:szCs w:val="26"/>
                <w:lang w:eastAsia="ru-RU"/>
              </w:rPr>
              <w:t>г. Красноярска</w:t>
            </w:r>
            <w:r w:rsidRPr="00023549">
              <w:rPr>
                <w:rFonts w:ascii="Times New Roman" w:eastAsia="Times New Roman" w:hAnsi="Times New Roman" w:cs="Times New Roman"/>
                <w:bCs/>
                <w:sz w:val="26"/>
                <w:szCs w:val="26"/>
                <w:lang w:eastAsia="ru-RU"/>
              </w:rPr>
              <w:t xml:space="preserve"> </w:t>
            </w:r>
          </w:p>
        </w:tc>
        <w:tc>
          <w:tcPr>
            <w:tcW w:w="283" w:type="dxa"/>
          </w:tcPr>
          <w:p w:rsidR="00932EA4" w:rsidRPr="00023549"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023549"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Арендатор:</w:t>
            </w:r>
          </w:p>
          <w:p w:rsidR="00932EA4" w:rsidRPr="00023549"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023549"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023549"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023549"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023549"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023549" w:rsidRPr="00023549" w:rsidTr="00EA4630">
        <w:tc>
          <w:tcPr>
            <w:tcW w:w="4503" w:type="dxa"/>
          </w:tcPr>
          <w:p w:rsidR="00932EA4" w:rsidRPr="00023549"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sz w:val="26"/>
                <w:szCs w:val="26"/>
                <w:lang w:eastAsia="ru-RU"/>
              </w:rPr>
              <w:t>_____________Ф.И.О.</w:t>
            </w:r>
          </w:p>
        </w:tc>
        <w:tc>
          <w:tcPr>
            <w:tcW w:w="283" w:type="dxa"/>
          </w:tcPr>
          <w:p w:rsidR="00932EA4" w:rsidRPr="00023549"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023549"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sz w:val="26"/>
                <w:szCs w:val="26"/>
                <w:lang w:eastAsia="ru-RU"/>
              </w:rPr>
              <w:t xml:space="preserve">    _______________Ф.И.О.</w:t>
            </w:r>
          </w:p>
        </w:tc>
      </w:tr>
      <w:tr w:rsidR="00932EA4" w:rsidRPr="00023549" w:rsidTr="00EA4630">
        <w:tc>
          <w:tcPr>
            <w:tcW w:w="4503" w:type="dxa"/>
          </w:tcPr>
          <w:p w:rsidR="00932EA4" w:rsidRPr="00023549"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 xml:space="preserve"> _______________20 __   г.</w:t>
            </w:r>
          </w:p>
          <w:p w:rsidR="00932EA4" w:rsidRPr="00023549"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М.П.</w:t>
            </w:r>
          </w:p>
        </w:tc>
        <w:tc>
          <w:tcPr>
            <w:tcW w:w="283" w:type="dxa"/>
          </w:tcPr>
          <w:p w:rsidR="00932EA4" w:rsidRPr="00023549"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023549"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 xml:space="preserve">     ________________20 __   г.</w:t>
            </w:r>
          </w:p>
          <w:p w:rsidR="00932EA4" w:rsidRPr="00023549"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М.П.</w:t>
            </w:r>
          </w:p>
        </w:tc>
      </w:tr>
    </w:tbl>
    <w:p w:rsidR="00932EA4" w:rsidRPr="00023549"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Согласовано</w:t>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r>
      <w:proofErr w:type="spellStart"/>
      <w:r w:rsidRPr="00023549">
        <w:rPr>
          <w:rFonts w:ascii="Times New Roman" w:eastAsia="Times New Roman" w:hAnsi="Times New Roman" w:cs="Times New Roman"/>
          <w:sz w:val="26"/>
          <w:szCs w:val="26"/>
          <w:lang w:eastAsia="ru-RU"/>
        </w:rPr>
        <w:t>Согласовано</w:t>
      </w:r>
      <w:proofErr w:type="spellEnd"/>
    </w:p>
    <w:p w:rsidR="00932EA4" w:rsidRPr="00023549"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Заместитель начальника</w:t>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t>Начальник отдела управления</w:t>
      </w:r>
    </w:p>
    <w:p w:rsidR="00932EA4" w:rsidRPr="00023549"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отдела правовой и кадровой</w:t>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t>имуществом казны</w:t>
      </w:r>
    </w:p>
    <w:p w:rsidR="00932EA4" w:rsidRPr="00023549"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работы</w:t>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t xml:space="preserve"> </w:t>
      </w:r>
    </w:p>
    <w:p w:rsidR="00932EA4" w:rsidRPr="00023549"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____________ Ф</w:t>
      </w:r>
      <w:r w:rsidRPr="00023549">
        <w:rPr>
          <w:rFonts w:ascii="Times New Roman" w:eastAsia="Times New Roman" w:hAnsi="Times New Roman" w:cs="Times New Roman"/>
          <w:bCs/>
          <w:sz w:val="26"/>
          <w:szCs w:val="26"/>
          <w:lang w:eastAsia="ru-RU"/>
        </w:rPr>
        <w:t>.И.О.</w:t>
      </w:r>
      <w:r w:rsidRPr="00023549">
        <w:rPr>
          <w:rFonts w:ascii="Times New Roman" w:eastAsia="Times New Roman" w:hAnsi="Times New Roman" w:cs="Times New Roman"/>
          <w:bCs/>
          <w:sz w:val="26"/>
          <w:szCs w:val="26"/>
          <w:lang w:eastAsia="ru-RU"/>
        </w:rPr>
        <w:tab/>
      </w:r>
      <w:r w:rsidRPr="00023549">
        <w:rPr>
          <w:rFonts w:ascii="Times New Roman" w:eastAsia="Times New Roman" w:hAnsi="Times New Roman" w:cs="Times New Roman"/>
          <w:bCs/>
          <w:sz w:val="26"/>
          <w:szCs w:val="26"/>
          <w:lang w:eastAsia="ru-RU"/>
        </w:rPr>
        <w:tab/>
      </w:r>
      <w:r w:rsidRPr="00023549">
        <w:rPr>
          <w:rFonts w:ascii="Times New Roman" w:eastAsia="Times New Roman" w:hAnsi="Times New Roman" w:cs="Times New Roman"/>
          <w:bCs/>
          <w:sz w:val="26"/>
          <w:szCs w:val="26"/>
          <w:lang w:eastAsia="ru-RU"/>
        </w:rPr>
        <w:tab/>
      </w:r>
      <w:r w:rsidRPr="00023549">
        <w:rPr>
          <w:rFonts w:ascii="Times New Roman" w:eastAsia="Times New Roman" w:hAnsi="Times New Roman" w:cs="Times New Roman"/>
          <w:bCs/>
          <w:sz w:val="26"/>
          <w:szCs w:val="26"/>
          <w:lang w:eastAsia="ru-RU"/>
        </w:rPr>
        <w:tab/>
        <w:t>____________ Ф.И.О.</w:t>
      </w:r>
    </w:p>
    <w:p w:rsidR="00932EA4" w:rsidRPr="00023549"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__________________ 20 __  г.</w:t>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r>
      <w:r w:rsidRPr="00023549">
        <w:rPr>
          <w:rFonts w:ascii="Times New Roman" w:eastAsia="Times New Roman" w:hAnsi="Times New Roman" w:cs="Times New Roman"/>
          <w:sz w:val="26"/>
          <w:szCs w:val="26"/>
          <w:lang w:eastAsia="ru-RU"/>
        </w:rPr>
        <w:tab/>
        <w:t>__________________ 20 __  г.</w:t>
      </w: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6E65C2" w:rsidRPr="00023549" w:rsidRDefault="006E65C2"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6E65C2" w:rsidRPr="00023549" w:rsidRDefault="006E65C2"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6E65C2" w:rsidRPr="00023549" w:rsidRDefault="006E65C2"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6E65C2" w:rsidRPr="00023549" w:rsidRDefault="006E65C2"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6E65C2" w:rsidRPr="00023549" w:rsidRDefault="006E65C2"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3549"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lastRenderedPageBreak/>
        <w:t>Приложение № 1</w:t>
      </w:r>
    </w:p>
    <w:p w:rsidR="00932EA4" w:rsidRPr="00023549"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к договору №__________</w:t>
      </w:r>
    </w:p>
    <w:p w:rsidR="00932EA4" w:rsidRPr="00023549"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от «___»__________ 20___г.</w:t>
      </w:r>
    </w:p>
    <w:p w:rsidR="00932EA4" w:rsidRPr="00023549"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023549"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023549">
        <w:rPr>
          <w:rFonts w:ascii="Times New Roman" w:eastAsia="Times New Roman" w:hAnsi="Times New Roman" w:cs="Times New Roman"/>
          <w:bCs/>
          <w:spacing w:val="80"/>
          <w:sz w:val="26"/>
          <w:szCs w:val="26"/>
          <w:lang w:eastAsia="ru-RU"/>
        </w:rPr>
        <w:t>АКТ</w:t>
      </w:r>
    </w:p>
    <w:p w:rsidR="00932EA4" w:rsidRPr="00023549"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ПРИЕМА-ПЕРЕДАЧИ</w:t>
      </w:r>
    </w:p>
    <w:p w:rsidR="00932EA4" w:rsidRPr="00023549"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ab/>
        <w:t>г. Красноярск</w:t>
      </w:r>
      <w:r w:rsidRPr="00023549">
        <w:rPr>
          <w:rFonts w:ascii="Times New Roman" w:eastAsia="Times New Roman" w:hAnsi="Times New Roman" w:cs="Times New Roman"/>
          <w:sz w:val="26"/>
          <w:szCs w:val="26"/>
          <w:lang w:eastAsia="ru-RU"/>
        </w:rPr>
        <w:t xml:space="preserve">                                                                               </w:t>
      </w:r>
    </w:p>
    <w:p w:rsidR="00932EA4" w:rsidRPr="00023549" w:rsidRDefault="00932EA4" w:rsidP="00F52AF7">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ab/>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w:t>
      </w:r>
      <w:r w:rsidR="00F52AF7">
        <w:rPr>
          <w:rFonts w:ascii="Times New Roman" w:eastAsia="Times New Roman" w:hAnsi="Times New Roman" w:cs="Times New Roman"/>
          <w:sz w:val="26"/>
          <w:szCs w:val="26"/>
          <w:lang w:eastAsia="ru-RU"/>
        </w:rPr>
        <w:t xml:space="preserve"> </w:t>
      </w:r>
      <w:r w:rsidR="00F52AF7" w:rsidRPr="00F52AF7">
        <w:rPr>
          <w:rFonts w:ascii="Times New Roman" w:eastAsia="Times New Roman" w:hAnsi="Times New Roman" w:cs="Times New Roman"/>
          <w:sz w:val="26"/>
          <w:szCs w:val="26"/>
          <w:lang w:eastAsia="ru-RU"/>
        </w:rPr>
        <w:t>нежилое помещение № 83 общей площадью 771 кв. м, кадастровый номер 24:50:0000000:186119 (далее именуемое – Объект аренды),  расположенное по адресу: Красноярский край, г</w:t>
      </w:r>
      <w:r w:rsidR="00F52AF7">
        <w:rPr>
          <w:rFonts w:ascii="Times New Roman" w:eastAsia="Times New Roman" w:hAnsi="Times New Roman" w:cs="Times New Roman"/>
          <w:sz w:val="26"/>
          <w:szCs w:val="26"/>
          <w:lang w:eastAsia="ru-RU"/>
        </w:rPr>
        <w:t xml:space="preserve">. Красноярск, Ленинский район, </w:t>
      </w:r>
      <w:r w:rsidR="00F52AF7" w:rsidRPr="00F52AF7">
        <w:rPr>
          <w:rFonts w:ascii="Times New Roman" w:eastAsia="Times New Roman" w:hAnsi="Times New Roman" w:cs="Times New Roman"/>
          <w:sz w:val="26"/>
          <w:szCs w:val="26"/>
          <w:lang w:eastAsia="ru-RU"/>
        </w:rPr>
        <w:t>ул. Энергетиков, д. 26</w:t>
      </w:r>
      <w:r w:rsidRPr="00023549">
        <w:rPr>
          <w:rFonts w:ascii="Times New Roman" w:eastAsia="Times New Roman" w:hAnsi="Times New Roman" w:cs="Times New Roman"/>
          <w:sz w:val="26"/>
          <w:szCs w:val="26"/>
          <w:lang w:eastAsia="ru-RU"/>
        </w:rPr>
        <w:t xml:space="preserve">, в следующем санитарно-техническом состоянии: </w:t>
      </w:r>
      <w:r w:rsidR="00F52AF7" w:rsidRPr="00F52AF7">
        <w:rPr>
          <w:rFonts w:ascii="Times New Roman" w:eastAsia="Times New Roman" w:hAnsi="Times New Roman" w:cs="Times New Roman"/>
          <w:sz w:val="26"/>
          <w:szCs w:val="26"/>
          <w:lang w:eastAsia="ru-RU"/>
        </w:rPr>
        <w:t>требуется проведение ремонта, приведение планировки нежилого помещения в состояние, соответствующее техническому паспорту от 02.02.2000</w:t>
      </w:r>
      <w:r w:rsidR="00F52AF7">
        <w:rPr>
          <w:rFonts w:ascii="Times New Roman" w:eastAsia="Times New Roman" w:hAnsi="Times New Roman" w:cs="Times New Roman"/>
          <w:sz w:val="26"/>
          <w:szCs w:val="26"/>
          <w:lang w:eastAsia="ru-RU"/>
        </w:rPr>
        <w:t>.</w:t>
      </w:r>
    </w:p>
    <w:p w:rsidR="009543FD" w:rsidRPr="00023549" w:rsidRDefault="00932EA4" w:rsidP="003B7A27">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 .</w:t>
      </w:r>
    </w:p>
    <w:p w:rsidR="009543FD" w:rsidRPr="00023549" w:rsidRDefault="009543FD" w:rsidP="003B7A27">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На момент приема-передачи планировка Объекта аренды не соответствует </w:t>
      </w:r>
      <w:r w:rsidR="00F43716" w:rsidRPr="00023549">
        <w:rPr>
          <w:rFonts w:ascii="Times New Roman" w:eastAsia="Times New Roman" w:hAnsi="Times New Roman" w:cs="Times New Roman"/>
          <w:sz w:val="26"/>
          <w:szCs w:val="26"/>
          <w:lang w:eastAsia="ru-RU"/>
        </w:rPr>
        <w:t>техническо</w:t>
      </w:r>
      <w:r w:rsidR="00027F22" w:rsidRPr="00023549">
        <w:rPr>
          <w:rFonts w:ascii="Times New Roman" w:eastAsia="Times New Roman" w:hAnsi="Times New Roman" w:cs="Times New Roman"/>
          <w:sz w:val="26"/>
          <w:szCs w:val="26"/>
          <w:lang w:eastAsia="ru-RU"/>
        </w:rPr>
        <w:t>му</w:t>
      </w:r>
      <w:r w:rsidR="00F43716" w:rsidRPr="00023549">
        <w:rPr>
          <w:rFonts w:ascii="Times New Roman" w:eastAsia="Times New Roman" w:hAnsi="Times New Roman" w:cs="Times New Roman"/>
          <w:sz w:val="26"/>
          <w:szCs w:val="26"/>
          <w:lang w:eastAsia="ru-RU"/>
        </w:rPr>
        <w:t xml:space="preserve"> паспорт</w:t>
      </w:r>
      <w:r w:rsidR="00027F22" w:rsidRPr="00023549">
        <w:rPr>
          <w:rFonts w:ascii="Times New Roman" w:eastAsia="Times New Roman" w:hAnsi="Times New Roman" w:cs="Times New Roman"/>
          <w:sz w:val="26"/>
          <w:szCs w:val="26"/>
          <w:lang w:eastAsia="ru-RU"/>
        </w:rPr>
        <w:t>у</w:t>
      </w:r>
      <w:r w:rsidRPr="00023549">
        <w:rPr>
          <w:rFonts w:ascii="Times New Roman" w:eastAsia="Times New Roman" w:hAnsi="Times New Roman" w:cs="Times New Roman"/>
          <w:sz w:val="26"/>
          <w:szCs w:val="26"/>
          <w:lang w:eastAsia="ru-RU"/>
        </w:rPr>
        <w:t xml:space="preserve"> от </w:t>
      </w:r>
      <w:r w:rsidR="00F52AF7" w:rsidRPr="00F52AF7">
        <w:rPr>
          <w:rFonts w:ascii="Times New Roman" w:eastAsia="Times New Roman" w:hAnsi="Times New Roman" w:cs="Times New Roman"/>
          <w:sz w:val="26"/>
          <w:szCs w:val="26"/>
          <w:lang w:eastAsia="ru-RU"/>
        </w:rPr>
        <w:t>02.02.2000</w:t>
      </w:r>
      <w:r w:rsidR="00F52AF7">
        <w:rPr>
          <w:rFonts w:ascii="Times New Roman" w:eastAsia="Times New Roman" w:hAnsi="Times New Roman" w:cs="Times New Roman"/>
          <w:sz w:val="26"/>
          <w:szCs w:val="26"/>
          <w:lang w:eastAsia="ru-RU"/>
        </w:rPr>
        <w:t>.</w:t>
      </w:r>
    </w:p>
    <w:p w:rsidR="00932EA4" w:rsidRPr="00023549" w:rsidRDefault="00932EA4" w:rsidP="003B7A27">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023549">
        <w:rPr>
          <w:rFonts w:ascii="Times New Roman" w:eastAsia="Times New Roman" w:hAnsi="Times New Roman" w:cs="Times New Roman"/>
          <w:sz w:val="26"/>
          <w:szCs w:val="26"/>
          <w:lang w:eastAsia="ru-RU"/>
        </w:rPr>
        <w:t>Объекта аренды</w:t>
      </w:r>
      <w:r w:rsidRPr="00023549">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023549" w:rsidRDefault="00932EA4" w:rsidP="003B7A27">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023549" w:rsidRPr="00023549" w:rsidTr="00EA4630">
        <w:trPr>
          <w:trHeight w:val="527"/>
        </w:trPr>
        <w:tc>
          <w:tcPr>
            <w:tcW w:w="4634" w:type="dxa"/>
          </w:tcPr>
          <w:p w:rsidR="00932EA4" w:rsidRPr="00023549" w:rsidRDefault="00932EA4" w:rsidP="00932EA4">
            <w:pPr>
              <w:spacing w:after="120" w:line="240" w:lineRule="auto"/>
              <w:rPr>
                <w:rFonts w:ascii="Times New Roman" w:eastAsia="Times New Roman" w:hAnsi="Times New Roman" w:cs="Times New Roman"/>
                <w:bCs/>
                <w:sz w:val="26"/>
                <w:szCs w:val="26"/>
                <w:lang w:eastAsia="ru-RU"/>
              </w:rPr>
            </w:pPr>
          </w:p>
          <w:p w:rsidR="00932EA4" w:rsidRPr="00023549" w:rsidRDefault="00932EA4" w:rsidP="00932EA4">
            <w:pPr>
              <w:spacing w:after="120" w:line="240" w:lineRule="auto"/>
              <w:rPr>
                <w:rFonts w:ascii="Times New Roman" w:eastAsia="Times New Roman" w:hAnsi="Times New Roman" w:cs="Times New Roman"/>
                <w:bCs/>
                <w:sz w:val="26"/>
                <w:szCs w:val="26"/>
                <w:lang w:eastAsia="ru-RU"/>
              </w:rPr>
            </w:pPr>
          </w:p>
          <w:p w:rsidR="00932EA4" w:rsidRPr="00023549" w:rsidRDefault="00932EA4" w:rsidP="00932EA4">
            <w:pPr>
              <w:spacing w:after="120" w:line="240" w:lineRule="auto"/>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Арендодатель</w:t>
            </w:r>
          </w:p>
          <w:p w:rsidR="00932EA4" w:rsidRPr="00023549" w:rsidRDefault="00932EA4" w:rsidP="00C143FA">
            <w:pPr>
              <w:spacing w:after="120" w:line="240" w:lineRule="auto"/>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МП</w:t>
            </w:r>
          </w:p>
        </w:tc>
        <w:tc>
          <w:tcPr>
            <w:tcW w:w="4650" w:type="dxa"/>
          </w:tcPr>
          <w:p w:rsidR="00932EA4" w:rsidRPr="00023549"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3549"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3549"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023549" w:rsidRDefault="00932EA4" w:rsidP="00932EA4">
            <w:pPr>
              <w:spacing w:after="120" w:line="240" w:lineRule="auto"/>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_________________</w:t>
            </w:r>
          </w:p>
          <w:p w:rsidR="00932EA4" w:rsidRPr="00023549" w:rsidRDefault="00932EA4" w:rsidP="00932EA4">
            <w:pPr>
              <w:spacing w:after="120" w:line="240" w:lineRule="auto"/>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(подпись)</w:t>
            </w:r>
          </w:p>
        </w:tc>
      </w:tr>
      <w:tr w:rsidR="00932EA4" w:rsidRPr="00023549" w:rsidTr="00EA4630">
        <w:trPr>
          <w:trHeight w:val="527"/>
        </w:trPr>
        <w:tc>
          <w:tcPr>
            <w:tcW w:w="4634" w:type="dxa"/>
          </w:tcPr>
          <w:p w:rsidR="00932EA4" w:rsidRPr="00023549" w:rsidRDefault="00932EA4" w:rsidP="00932EA4">
            <w:pPr>
              <w:spacing w:after="120" w:line="240" w:lineRule="auto"/>
              <w:rPr>
                <w:rFonts w:ascii="Times New Roman" w:eastAsia="Times New Roman" w:hAnsi="Times New Roman" w:cs="Times New Roman"/>
                <w:bCs/>
                <w:sz w:val="26"/>
                <w:szCs w:val="26"/>
                <w:lang w:eastAsia="ru-RU"/>
              </w:rPr>
            </w:pPr>
          </w:p>
          <w:p w:rsidR="00932EA4" w:rsidRPr="00023549" w:rsidRDefault="00932EA4" w:rsidP="00932EA4">
            <w:pPr>
              <w:spacing w:after="120" w:line="240" w:lineRule="auto"/>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Арендатор</w:t>
            </w:r>
          </w:p>
          <w:p w:rsidR="00932EA4" w:rsidRPr="00023549" w:rsidRDefault="00932EA4" w:rsidP="00C143FA">
            <w:pPr>
              <w:spacing w:after="120" w:line="240" w:lineRule="auto"/>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МП</w:t>
            </w:r>
          </w:p>
        </w:tc>
        <w:tc>
          <w:tcPr>
            <w:tcW w:w="4650" w:type="dxa"/>
          </w:tcPr>
          <w:p w:rsidR="00932EA4" w:rsidRPr="00023549"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023549" w:rsidRDefault="00932EA4" w:rsidP="00932EA4">
            <w:pPr>
              <w:spacing w:after="120" w:line="240" w:lineRule="auto"/>
              <w:rPr>
                <w:rFonts w:ascii="Times New Roman" w:eastAsia="Times New Roman" w:hAnsi="Times New Roman" w:cs="Times New Roman"/>
                <w:sz w:val="26"/>
                <w:szCs w:val="26"/>
                <w:lang w:eastAsia="ru-RU"/>
              </w:rPr>
            </w:pPr>
          </w:p>
          <w:p w:rsidR="00932EA4" w:rsidRPr="00023549" w:rsidRDefault="00932EA4" w:rsidP="00932EA4">
            <w:pPr>
              <w:spacing w:after="120" w:line="240" w:lineRule="auto"/>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_________________ </w:t>
            </w:r>
          </w:p>
          <w:p w:rsidR="00932EA4" w:rsidRPr="00023549" w:rsidRDefault="00932EA4" w:rsidP="00932EA4">
            <w:pPr>
              <w:spacing w:after="120" w:line="240" w:lineRule="auto"/>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(подпись)</w:t>
            </w:r>
          </w:p>
        </w:tc>
      </w:tr>
    </w:tbl>
    <w:p w:rsidR="00932EA4" w:rsidRPr="00023549"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3549"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3549"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3549"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3549"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3549"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3549" w:rsidRDefault="00932EA4" w:rsidP="00B861C7">
      <w:pPr>
        <w:spacing w:after="0" w:line="240" w:lineRule="auto"/>
        <w:rPr>
          <w:rFonts w:ascii="Times New Roman" w:eastAsia="Times New Roman" w:hAnsi="Times New Roman" w:cs="Times New Roman"/>
          <w:sz w:val="26"/>
          <w:szCs w:val="26"/>
          <w:lang w:eastAsia="ru-RU"/>
        </w:rPr>
      </w:pPr>
    </w:p>
    <w:p w:rsidR="00932EA4" w:rsidRPr="00023549" w:rsidRDefault="00932EA4" w:rsidP="00932EA4">
      <w:pPr>
        <w:spacing w:after="0" w:line="240" w:lineRule="auto"/>
        <w:ind w:left="6237"/>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lastRenderedPageBreak/>
        <w:t>Приложение № 2</w:t>
      </w:r>
    </w:p>
    <w:p w:rsidR="00932EA4" w:rsidRPr="00023549" w:rsidRDefault="00932EA4" w:rsidP="00932EA4">
      <w:pPr>
        <w:spacing w:after="0" w:line="240" w:lineRule="auto"/>
        <w:ind w:left="6237"/>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к договору №_______</w:t>
      </w:r>
    </w:p>
    <w:p w:rsidR="00932EA4" w:rsidRPr="00023549" w:rsidRDefault="00932EA4" w:rsidP="00932EA4">
      <w:pPr>
        <w:spacing w:after="0" w:line="240" w:lineRule="auto"/>
        <w:ind w:left="6237"/>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от «___»_______ 20 __г.</w:t>
      </w:r>
    </w:p>
    <w:p w:rsidR="00932EA4" w:rsidRPr="00023549" w:rsidRDefault="00932EA4" w:rsidP="00932EA4">
      <w:pPr>
        <w:spacing w:after="0" w:line="240" w:lineRule="auto"/>
        <w:rPr>
          <w:rFonts w:ascii="Times New Roman" w:eastAsia="Times New Roman" w:hAnsi="Times New Roman" w:cs="Times New Roman"/>
          <w:sz w:val="26"/>
          <w:szCs w:val="26"/>
          <w:lang w:eastAsia="ru-RU"/>
        </w:rPr>
      </w:pPr>
    </w:p>
    <w:p w:rsidR="00932EA4" w:rsidRPr="00023549"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РАСЧЕТ АРЕНДНОЙ ПЛАТЫ</w:t>
      </w:r>
    </w:p>
    <w:p w:rsidR="00932EA4" w:rsidRPr="00023549"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за нежилое помещение</w:t>
      </w:r>
      <w:r w:rsidR="0063051A">
        <w:rPr>
          <w:rFonts w:ascii="Times New Roman" w:eastAsia="Times New Roman" w:hAnsi="Times New Roman" w:cs="Times New Roman"/>
          <w:sz w:val="26"/>
          <w:szCs w:val="26"/>
          <w:lang w:eastAsia="ru-RU"/>
        </w:rPr>
        <w:t xml:space="preserve"> № 83 общей площадью 771 кв. м</w:t>
      </w:r>
    </w:p>
    <w:p w:rsidR="00932EA4" w:rsidRPr="00023549"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по адресу: </w:t>
      </w:r>
      <w:r w:rsidR="0063051A" w:rsidRPr="0063051A">
        <w:rPr>
          <w:rFonts w:ascii="Times New Roman" w:eastAsia="Times New Roman" w:hAnsi="Times New Roman" w:cs="Times New Roman"/>
          <w:sz w:val="26"/>
          <w:szCs w:val="26"/>
          <w:lang w:eastAsia="ru-RU"/>
        </w:rPr>
        <w:t xml:space="preserve">Красноярский край, г. Красноярск, Ленинский район, </w:t>
      </w:r>
      <w:r w:rsidR="0063051A">
        <w:rPr>
          <w:rFonts w:ascii="Times New Roman" w:eastAsia="Times New Roman" w:hAnsi="Times New Roman" w:cs="Times New Roman"/>
          <w:sz w:val="26"/>
          <w:szCs w:val="26"/>
          <w:lang w:eastAsia="ru-RU"/>
        </w:rPr>
        <w:br/>
      </w:r>
      <w:r w:rsidR="0063051A" w:rsidRPr="0063051A">
        <w:rPr>
          <w:rFonts w:ascii="Times New Roman" w:eastAsia="Times New Roman" w:hAnsi="Times New Roman" w:cs="Times New Roman"/>
          <w:sz w:val="26"/>
          <w:szCs w:val="26"/>
          <w:lang w:eastAsia="ru-RU"/>
        </w:rPr>
        <w:t>ул. Энергетиков, д. 26</w:t>
      </w:r>
      <w:r w:rsidRPr="00023549">
        <w:rPr>
          <w:rFonts w:ascii="Times New Roman" w:eastAsia="Times New Roman" w:hAnsi="Times New Roman" w:cs="Times New Roman"/>
          <w:sz w:val="26"/>
          <w:szCs w:val="26"/>
          <w:lang w:eastAsia="ru-RU"/>
        </w:rPr>
        <w:t xml:space="preserve">, для использования </w:t>
      </w:r>
      <w:r w:rsidR="0063051A" w:rsidRPr="0063051A">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023549"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023549"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023549"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________________ руб. в месяц;</w:t>
      </w:r>
    </w:p>
    <w:p w:rsidR="00932EA4" w:rsidRPr="00023549"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________________  руб. в год. </w:t>
      </w:r>
    </w:p>
    <w:p w:rsidR="00932EA4" w:rsidRPr="00023549"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023549"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Размер арендной платы без учета НДС. </w:t>
      </w:r>
    </w:p>
    <w:p w:rsidR="00932EA4" w:rsidRPr="00023549"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023549"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023549"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2. Арендная плата назначается с _____________ г.</w:t>
      </w:r>
    </w:p>
    <w:p w:rsidR="00932EA4" w:rsidRPr="00023549"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к/с 40102810245370000011; получатель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023549"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023549"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 xml:space="preserve">4. </w:t>
      </w:r>
      <w:r w:rsidRPr="00023549">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023549"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023549">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023549" w:rsidRPr="00023549" w:rsidTr="00EA4630">
        <w:trPr>
          <w:trHeight w:val="448"/>
        </w:trPr>
        <w:tc>
          <w:tcPr>
            <w:tcW w:w="4361" w:type="dxa"/>
            <w:tcBorders>
              <w:top w:val="nil"/>
              <w:left w:val="nil"/>
              <w:bottom w:val="nil"/>
              <w:right w:val="nil"/>
            </w:tcBorders>
          </w:tcPr>
          <w:p w:rsidR="00932EA4" w:rsidRPr="00023549"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3549">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023549"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023549"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3549">
              <w:rPr>
                <w:rFonts w:ascii="Times New Roman" w:eastAsia="Times New Roman" w:hAnsi="Times New Roman" w:cs="Times New Roman"/>
                <w:bCs/>
                <w:sz w:val="26"/>
                <w:szCs w:val="26"/>
                <w:lang w:eastAsia="ru-RU"/>
              </w:rPr>
              <w:t>Арендатор</w:t>
            </w:r>
            <w:r w:rsidRPr="00023549">
              <w:rPr>
                <w:rFonts w:ascii="Times New Roman" w:eastAsia="Times New Roman" w:hAnsi="Times New Roman" w:cs="Times New Roman"/>
                <w:bCs/>
                <w:sz w:val="26"/>
                <w:szCs w:val="26"/>
                <w:lang w:val="en-US" w:eastAsia="ru-RU"/>
              </w:rPr>
              <w:t>:</w:t>
            </w:r>
          </w:p>
        </w:tc>
      </w:tr>
      <w:tr w:rsidR="00023549" w:rsidRPr="00023549" w:rsidTr="00EA4630">
        <w:tc>
          <w:tcPr>
            <w:tcW w:w="4361" w:type="dxa"/>
            <w:tcBorders>
              <w:top w:val="nil"/>
              <w:left w:val="nil"/>
              <w:bottom w:val="single" w:sz="4" w:space="0" w:color="auto"/>
              <w:right w:val="nil"/>
            </w:tcBorders>
          </w:tcPr>
          <w:p w:rsidR="00932EA4" w:rsidRPr="00023549"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023549"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023549"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023549" w:rsidRPr="00023549" w:rsidTr="00EA4630">
        <w:trPr>
          <w:trHeight w:val="591"/>
        </w:trPr>
        <w:tc>
          <w:tcPr>
            <w:tcW w:w="4361" w:type="dxa"/>
            <w:tcBorders>
              <w:top w:val="single" w:sz="4" w:space="0" w:color="auto"/>
              <w:left w:val="nil"/>
              <w:bottom w:val="nil"/>
              <w:right w:val="nil"/>
            </w:tcBorders>
          </w:tcPr>
          <w:p w:rsidR="00932EA4" w:rsidRPr="00023549"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3549">
              <w:rPr>
                <w:rFonts w:ascii="Times New Roman" w:eastAsia="Times New Roman" w:hAnsi="Times New Roman" w:cs="Times New Roman"/>
                <w:iCs/>
                <w:sz w:val="26"/>
                <w:szCs w:val="26"/>
                <w:lang w:val="en-US" w:eastAsia="ru-RU"/>
              </w:rPr>
              <w:t xml:space="preserve">''____''___________20   </w:t>
            </w:r>
            <w:r w:rsidRPr="00023549">
              <w:rPr>
                <w:rFonts w:ascii="Times New Roman" w:eastAsia="Times New Roman" w:hAnsi="Times New Roman" w:cs="Times New Roman"/>
                <w:iCs/>
                <w:sz w:val="26"/>
                <w:szCs w:val="26"/>
                <w:lang w:eastAsia="ru-RU"/>
              </w:rPr>
              <w:t>г</w:t>
            </w:r>
            <w:r w:rsidRPr="00023549">
              <w:rPr>
                <w:rFonts w:ascii="Times New Roman" w:eastAsia="Times New Roman" w:hAnsi="Times New Roman" w:cs="Times New Roman"/>
                <w:iCs/>
                <w:sz w:val="26"/>
                <w:szCs w:val="26"/>
                <w:lang w:val="en-US" w:eastAsia="ru-RU"/>
              </w:rPr>
              <w:t>.</w:t>
            </w:r>
          </w:p>
          <w:p w:rsidR="00932EA4" w:rsidRPr="00023549"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023549"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023549"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3549">
              <w:rPr>
                <w:rFonts w:ascii="Times New Roman" w:eastAsia="Times New Roman" w:hAnsi="Times New Roman" w:cs="Times New Roman"/>
                <w:iCs/>
                <w:sz w:val="26"/>
                <w:szCs w:val="26"/>
                <w:lang w:val="en-US" w:eastAsia="ru-RU"/>
              </w:rPr>
              <w:t xml:space="preserve">''____''__________20   </w:t>
            </w:r>
            <w:r w:rsidRPr="00023549">
              <w:rPr>
                <w:rFonts w:ascii="Times New Roman" w:eastAsia="Times New Roman" w:hAnsi="Times New Roman" w:cs="Times New Roman"/>
                <w:iCs/>
                <w:sz w:val="26"/>
                <w:szCs w:val="26"/>
                <w:lang w:eastAsia="ru-RU"/>
              </w:rPr>
              <w:t>г</w:t>
            </w:r>
            <w:r w:rsidRPr="00023549">
              <w:rPr>
                <w:rFonts w:ascii="Times New Roman" w:eastAsia="Times New Roman" w:hAnsi="Times New Roman" w:cs="Times New Roman"/>
                <w:iCs/>
                <w:sz w:val="26"/>
                <w:szCs w:val="26"/>
                <w:lang w:val="en-US" w:eastAsia="ru-RU"/>
              </w:rPr>
              <w:t>.</w:t>
            </w:r>
          </w:p>
          <w:p w:rsidR="00932EA4" w:rsidRPr="00023549"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МП</w:t>
            </w:r>
          </w:p>
        </w:tc>
      </w:tr>
    </w:tbl>
    <w:p w:rsidR="00932EA4" w:rsidRPr="00023549" w:rsidRDefault="00932EA4" w:rsidP="00932EA4">
      <w:pPr>
        <w:spacing w:after="0" w:line="192" w:lineRule="auto"/>
        <w:ind w:left="4944" w:right="-2"/>
        <w:rPr>
          <w:rFonts w:ascii="Times New Roman" w:eastAsia="Times New Roman" w:hAnsi="Times New Roman" w:cs="Times New Roman"/>
          <w:sz w:val="26"/>
          <w:szCs w:val="26"/>
          <w:lang w:eastAsia="ru-RU"/>
        </w:rPr>
      </w:pPr>
      <w:r w:rsidRPr="00023549">
        <w:rPr>
          <w:rFonts w:ascii="Times New Roman" w:eastAsia="Times New Roman" w:hAnsi="Times New Roman" w:cs="Times New Roman"/>
          <w:sz w:val="26"/>
          <w:szCs w:val="26"/>
          <w:lang w:eastAsia="ru-RU"/>
        </w:rPr>
        <w:tab/>
      </w:r>
    </w:p>
    <w:p w:rsidR="00932EA4" w:rsidRPr="00023549" w:rsidRDefault="00932EA4" w:rsidP="00932EA4">
      <w:pPr>
        <w:spacing w:after="0" w:line="192" w:lineRule="auto"/>
        <w:ind w:left="4944" w:right="-2"/>
        <w:rPr>
          <w:rFonts w:ascii="Times New Roman" w:eastAsia="Times New Roman" w:hAnsi="Times New Roman" w:cs="Times New Roman"/>
          <w:sz w:val="30"/>
          <w:szCs w:val="30"/>
          <w:lang w:eastAsia="ru-RU"/>
        </w:rPr>
      </w:pPr>
      <w:r w:rsidRPr="00023549">
        <w:rPr>
          <w:rFonts w:ascii="Times New Roman" w:eastAsia="Times New Roman" w:hAnsi="Times New Roman" w:cs="Times New Roman"/>
          <w:sz w:val="30"/>
          <w:szCs w:val="30"/>
          <w:lang w:eastAsia="ru-RU"/>
        </w:rPr>
        <w:tab/>
      </w:r>
      <w:r w:rsidRPr="00023549">
        <w:rPr>
          <w:rFonts w:ascii="Times New Roman" w:eastAsia="Times New Roman" w:hAnsi="Times New Roman" w:cs="Times New Roman"/>
          <w:sz w:val="30"/>
          <w:szCs w:val="30"/>
          <w:lang w:eastAsia="ru-RU"/>
        </w:rPr>
        <w:tab/>
      </w:r>
    </w:p>
    <w:p w:rsidR="00932EA4" w:rsidRPr="00023549" w:rsidRDefault="00932EA4" w:rsidP="00B861C7">
      <w:pPr>
        <w:suppressAutoHyphens/>
        <w:spacing w:after="0" w:line="240" w:lineRule="auto"/>
        <w:jc w:val="both"/>
        <w:rPr>
          <w:rFonts w:ascii="Times New Roman" w:eastAsia="Times New Roman" w:hAnsi="Times New Roman" w:cs="Times New Roman"/>
          <w:sz w:val="26"/>
          <w:szCs w:val="26"/>
          <w:lang w:eastAsia="ar-SA"/>
        </w:rPr>
      </w:pPr>
    </w:p>
    <w:p w:rsidR="00932EA4" w:rsidRPr="00023549"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023549">
        <w:rPr>
          <w:rFonts w:ascii="Times New Roman" w:eastAsia="Times New Roman" w:hAnsi="Times New Roman" w:cs="Times New Roman"/>
          <w:b/>
          <w:bCs/>
          <w:noProof/>
          <w:sz w:val="40"/>
          <w:szCs w:val="24"/>
          <w:lang w:eastAsia="ru-RU"/>
        </w:rPr>
        <w:lastRenderedPageBreak/>
        <w:drawing>
          <wp:inline distT="0" distB="0" distL="0" distR="0" wp14:anchorId="259C817F" wp14:editId="0020A7C1">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023549"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3549">
        <w:rPr>
          <w:rFonts w:ascii="Times New Roman" w:eastAsia="Times New Roman" w:hAnsi="Times New Roman" w:cs="Times New Roman"/>
          <w:noProof/>
          <w:sz w:val="28"/>
          <w:szCs w:val="20"/>
          <w:lang w:eastAsia="ru-RU"/>
        </w:rPr>
        <w:drawing>
          <wp:inline distT="0" distB="0" distL="0" distR="0" wp14:anchorId="7FD03694" wp14:editId="71CAD70E">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3549"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3549" w:rsidRDefault="00932EA4" w:rsidP="00932EA4">
      <w:pPr>
        <w:suppressAutoHyphens/>
        <w:spacing w:after="0" w:line="240" w:lineRule="auto"/>
        <w:jc w:val="center"/>
        <w:rPr>
          <w:rFonts w:ascii="Times New Roman" w:eastAsia="Times New Roman" w:hAnsi="Times New Roman" w:cs="Times New Roman"/>
          <w:lang w:eastAsia="ar-SA"/>
        </w:rPr>
      </w:pPr>
      <w:r w:rsidRPr="00023549">
        <w:rPr>
          <w:rFonts w:ascii="Times New Roman" w:eastAsia="Times New Roman" w:hAnsi="Times New Roman" w:cs="Times New Roman"/>
          <w:lang w:eastAsia="ar-SA"/>
        </w:rPr>
        <w:t xml:space="preserve">Карла Маркса ул., 75, г. Красноярск, 660049, тел. (8-391) </w:t>
      </w:r>
      <w:r w:rsidRPr="00023549">
        <w:rPr>
          <w:rFonts w:ascii="Times New Roman" w:eastAsia="Times New Roman" w:hAnsi="Times New Roman" w:cs="Times New Roman"/>
          <w:bCs/>
          <w:lang w:eastAsia="ar-SA"/>
        </w:rPr>
        <w:t>226-17-01</w:t>
      </w:r>
      <w:r w:rsidRPr="00023549">
        <w:rPr>
          <w:rFonts w:ascii="Times New Roman" w:eastAsia="Times New Roman" w:hAnsi="Times New Roman" w:cs="Times New Roman"/>
          <w:lang w:eastAsia="ar-SA"/>
        </w:rPr>
        <w:t>, факс (8-391) 226-17-29</w:t>
      </w:r>
    </w:p>
    <w:p w:rsidR="00932EA4" w:rsidRPr="00B876A1" w:rsidRDefault="00932EA4" w:rsidP="00932EA4">
      <w:pPr>
        <w:suppressAutoHyphens/>
        <w:spacing w:after="0" w:line="240" w:lineRule="auto"/>
        <w:jc w:val="center"/>
        <w:rPr>
          <w:rFonts w:ascii="Times New Roman" w:eastAsia="Times New Roman" w:hAnsi="Times New Roman" w:cs="Times New Roman"/>
          <w:lang w:eastAsia="ar-SA"/>
        </w:rPr>
      </w:pPr>
      <w:r w:rsidRPr="00023549">
        <w:rPr>
          <w:rFonts w:ascii="Times New Roman" w:eastAsia="Times New Roman" w:hAnsi="Times New Roman" w:cs="Times New Roman"/>
          <w:lang w:val="en-US" w:eastAsia="ar-SA"/>
        </w:rPr>
        <w:t>e</w:t>
      </w:r>
      <w:r w:rsidRPr="00B876A1">
        <w:rPr>
          <w:rFonts w:ascii="Times New Roman" w:eastAsia="Times New Roman" w:hAnsi="Times New Roman" w:cs="Times New Roman"/>
          <w:lang w:eastAsia="ar-SA"/>
        </w:rPr>
        <w:t>-</w:t>
      </w:r>
      <w:r w:rsidRPr="00023549">
        <w:rPr>
          <w:rFonts w:ascii="Times New Roman" w:eastAsia="Times New Roman" w:hAnsi="Times New Roman" w:cs="Times New Roman"/>
          <w:lang w:val="en-US" w:eastAsia="ar-SA"/>
        </w:rPr>
        <w:t>mail</w:t>
      </w:r>
      <w:r w:rsidRPr="00B876A1">
        <w:rPr>
          <w:rFonts w:ascii="Times New Roman" w:eastAsia="Times New Roman" w:hAnsi="Times New Roman" w:cs="Times New Roman"/>
          <w:lang w:eastAsia="ar-SA"/>
        </w:rPr>
        <w:t xml:space="preserve">: </w:t>
      </w:r>
      <w:hyperlink r:id="rId23" w:history="1">
        <w:r w:rsidRPr="00023549">
          <w:rPr>
            <w:rFonts w:ascii="Times New Roman" w:eastAsia="Times New Roman" w:hAnsi="Times New Roman" w:cs="Times New Roman"/>
            <w:u w:val="single"/>
            <w:lang w:val="en-US" w:eastAsia="ar-SA"/>
          </w:rPr>
          <w:t>dmi</w:t>
        </w:r>
        <w:r w:rsidRPr="00B876A1">
          <w:rPr>
            <w:rFonts w:ascii="Times New Roman" w:eastAsia="Times New Roman" w:hAnsi="Times New Roman" w:cs="Times New Roman"/>
            <w:u w:val="single"/>
            <w:lang w:eastAsia="ar-SA"/>
          </w:rPr>
          <w:t>@</w:t>
        </w:r>
        <w:r w:rsidRPr="00023549">
          <w:rPr>
            <w:rFonts w:ascii="Times New Roman" w:eastAsia="Times New Roman" w:hAnsi="Times New Roman" w:cs="Times New Roman"/>
            <w:u w:val="single"/>
            <w:lang w:val="en-US" w:eastAsia="ar-SA"/>
          </w:rPr>
          <w:t>admkrsk</w:t>
        </w:r>
        <w:r w:rsidRPr="00B876A1">
          <w:rPr>
            <w:rFonts w:ascii="Times New Roman" w:eastAsia="Times New Roman" w:hAnsi="Times New Roman" w:cs="Times New Roman"/>
            <w:u w:val="single"/>
            <w:lang w:eastAsia="ar-SA"/>
          </w:rPr>
          <w:t>.</w:t>
        </w:r>
        <w:r w:rsidRPr="00023549">
          <w:rPr>
            <w:rFonts w:ascii="Times New Roman" w:eastAsia="Times New Roman" w:hAnsi="Times New Roman" w:cs="Times New Roman"/>
            <w:u w:val="single"/>
            <w:lang w:val="en-US" w:eastAsia="ar-SA"/>
          </w:rPr>
          <w:t>ru</w:t>
        </w:r>
      </w:hyperlink>
      <w:r w:rsidRPr="00B876A1">
        <w:rPr>
          <w:rFonts w:ascii="Times New Roman" w:eastAsia="Times New Roman" w:hAnsi="Times New Roman" w:cs="Times New Roman"/>
          <w:lang w:eastAsia="ar-SA"/>
        </w:rPr>
        <w:t xml:space="preserve">, </w:t>
      </w:r>
      <w:hyperlink r:id="rId24" w:history="1">
        <w:r w:rsidRPr="00023549">
          <w:rPr>
            <w:rFonts w:ascii="Times New Roman" w:eastAsia="Times New Roman" w:hAnsi="Times New Roman" w:cs="Times New Roman"/>
            <w:u w:val="single"/>
            <w:lang w:val="en-US" w:eastAsia="ar-SA"/>
          </w:rPr>
          <w:t>www</w:t>
        </w:r>
        <w:r w:rsidRPr="00B876A1">
          <w:rPr>
            <w:rFonts w:ascii="Times New Roman" w:eastAsia="Times New Roman" w:hAnsi="Times New Roman" w:cs="Times New Roman"/>
            <w:u w:val="single"/>
            <w:lang w:eastAsia="ar-SA"/>
          </w:rPr>
          <w:t>.</w:t>
        </w:r>
        <w:r w:rsidRPr="00023549">
          <w:rPr>
            <w:rFonts w:ascii="Times New Roman" w:eastAsia="Times New Roman" w:hAnsi="Times New Roman" w:cs="Times New Roman"/>
            <w:u w:val="single"/>
            <w:lang w:val="en-US" w:eastAsia="ar-SA"/>
          </w:rPr>
          <w:t>admkrsk</w:t>
        </w:r>
        <w:r w:rsidRPr="00B876A1">
          <w:rPr>
            <w:rFonts w:ascii="Times New Roman" w:eastAsia="Times New Roman" w:hAnsi="Times New Roman" w:cs="Times New Roman"/>
            <w:u w:val="single"/>
            <w:lang w:eastAsia="ar-SA"/>
          </w:rPr>
          <w:t>.</w:t>
        </w:r>
        <w:proofErr w:type="spellStart"/>
        <w:r w:rsidRPr="00023549">
          <w:rPr>
            <w:rFonts w:ascii="Times New Roman" w:eastAsia="Times New Roman" w:hAnsi="Times New Roman" w:cs="Times New Roman"/>
            <w:u w:val="single"/>
            <w:lang w:val="en-US" w:eastAsia="ar-SA"/>
          </w:rPr>
          <w:t>ru</w:t>
        </w:r>
        <w:proofErr w:type="spellEnd"/>
      </w:hyperlink>
      <w:r w:rsidRPr="00B876A1">
        <w:rPr>
          <w:rFonts w:ascii="Times New Roman" w:eastAsia="Times New Roman" w:hAnsi="Times New Roman" w:cs="Times New Roman"/>
          <w:lang w:eastAsia="ar-SA"/>
        </w:rPr>
        <w:t xml:space="preserve">, </w:t>
      </w:r>
      <w:r w:rsidRPr="00023549">
        <w:rPr>
          <w:rFonts w:ascii="Times New Roman" w:eastAsia="Times New Roman" w:hAnsi="Times New Roman" w:cs="Times New Roman"/>
          <w:lang w:eastAsia="ar-SA"/>
        </w:rPr>
        <w:t>ИНН</w:t>
      </w:r>
      <w:r w:rsidRPr="00B876A1">
        <w:rPr>
          <w:rFonts w:ascii="Times New Roman" w:eastAsia="Times New Roman" w:hAnsi="Times New Roman" w:cs="Times New Roman"/>
          <w:lang w:eastAsia="ar-SA"/>
        </w:rPr>
        <w:t>/</w:t>
      </w:r>
      <w:r w:rsidRPr="00023549">
        <w:rPr>
          <w:rFonts w:ascii="Times New Roman" w:eastAsia="Times New Roman" w:hAnsi="Times New Roman" w:cs="Times New Roman"/>
          <w:lang w:eastAsia="ar-SA"/>
        </w:rPr>
        <w:t>КПП</w:t>
      </w:r>
      <w:r w:rsidRPr="00B876A1">
        <w:rPr>
          <w:rFonts w:ascii="Times New Roman" w:eastAsia="Times New Roman" w:hAnsi="Times New Roman" w:cs="Times New Roman"/>
          <w:lang w:eastAsia="ar-SA"/>
        </w:rPr>
        <w:t xml:space="preserve"> 2466010657/246601001</w:t>
      </w:r>
    </w:p>
    <w:p w:rsidR="00932EA4" w:rsidRPr="00B876A1" w:rsidRDefault="00932EA4" w:rsidP="00932EA4">
      <w:pPr>
        <w:suppressAutoHyphens/>
        <w:spacing w:after="0" w:line="240" w:lineRule="auto"/>
        <w:jc w:val="center"/>
        <w:rPr>
          <w:rFonts w:ascii="Times New Roman" w:eastAsia="Times New Roman" w:hAnsi="Times New Roman" w:cs="Times New Roman"/>
          <w:bCs/>
          <w:sz w:val="16"/>
          <w:szCs w:val="16"/>
          <w:lang w:eastAsia="ar-SA"/>
        </w:rPr>
      </w:pPr>
    </w:p>
    <w:tbl>
      <w:tblPr>
        <w:tblW w:w="0" w:type="auto"/>
        <w:tblLook w:val="04A0" w:firstRow="1" w:lastRow="0" w:firstColumn="1" w:lastColumn="0" w:noHBand="0" w:noVBand="1"/>
      </w:tblPr>
      <w:tblGrid>
        <w:gridCol w:w="5116"/>
        <w:gridCol w:w="4453"/>
      </w:tblGrid>
      <w:tr w:rsidR="00023549" w:rsidRPr="00023549" w:rsidTr="00EA4630">
        <w:trPr>
          <w:trHeight w:val="2028"/>
        </w:trPr>
        <w:tc>
          <w:tcPr>
            <w:tcW w:w="5211" w:type="dxa"/>
          </w:tcPr>
          <w:p w:rsidR="00932EA4" w:rsidRPr="00023549"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 xml:space="preserve">_________________ № _____________ </w:t>
            </w:r>
          </w:p>
          <w:p w:rsidR="00932EA4" w:rsidRPr="00023549"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На  № ________ от ________________</w:t>
            </w:r>
          </w:p>
          <w:p w:rsidR="00932EA4" w:rsidRPr="00023549"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8"/>
                <w:szCs w:val="28"/>
                <w:lang w:eastAsia="ar-SA"/>
              </w:rPr>
            </w:pPr>
            <w:r w:rsidRPr="00023549">
              <w:rPr>
                <w:rFonts w:ascii="Times New Roman" w:eastAsia="Times New Roman" w:hAnsi="Times New Roman" w:cs="Times New Roman"/>
                <w:sz w:val="28"/>
                <w:szCs w:val="28"/>
                <w:lang w:eastAsia="ar-SA"/>
              </w:rPr>
              <w:t>К аукционной документации</w:t>
            </w:r>
          </w:p>
          <w:p w:rsidR="00932EA4" w:rsidRPr="00023549"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3549"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3549"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3549"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3549" w:rsidRPr="00023549" w:rsidTr="00EA4630">
        <w:trPr>
          <w:gridAfter w:val="1"/>
          <w:wAfter w:w="4642" w:type="dxa"/>
        </w:trPr>
        <w:tc>
          <w:tcPr>
            <w:tcW w:w="5211" w:type="dxa"/>
          </w:tcPr>
          <w:p w:rsidR="00932EA4" w:rsidRPr="00023549"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3549"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23549">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(право на заключение которого является предметом торгов), не противоречащих действующему законодательству Российской Федерации.</w:t>
      </w:r>
    </w:p>
    <w:p w:rsidR="00932EA4" w:rsidRPr="00023549"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192" w:lineRule="auto"/>
        <w:rPr>
          <w:rFonts w:ascii="Times New Roman" w:eastAsia="Times New Roman" w:hAnsi="Times New Roman" w:cs="Times New Roman"/>
          <w:sz w:val="28"/>
          <w:szCs w:val="28"/>
          <w:lang w:eastAsia="ar-SA"/>
        </w:rPr>
      </w:pPr>
      <w:r w:rsidRPr="00023549">
        <w:rPr>
          <w:rFonts w:ascii="Times New Roman" w:eastAsia="Times New Roman" w:hAnsi="Times New Roman" w:cs="Times New Roman"/>
          <w:sz w:val="28"/>
          <w:szCs w:val="28"/>
          <w:lang w:eastAsia="ar-SA"/>
        </w:rPr>
        <w:t>Заместитель руководителя</w:t>
      </w:r>
    </w:p>
    <w:p w:rsidR="00932EA4" w:rsidRPr="00023549" w:rsidRDefault="00932EA4" w:rsidP="00932EA4">
      <w:pPr>
        <w:suppressAutoHyphens/>
        <w:spacing w:after="0" w:line="192" w:lineRule="auto"/>
        <w:rPr>
          <w:rFonts w:ascii="Times New Roman" w:eastAsia="Times New Roman" w:hAnsi="Times New Roman" w:cs="Times New Roman"/>
          <w:sz w:val="18"/>
          <w:szCs w:val="18"/>
          <w:lang w:eastAsia="ar-SA"/>
        </w:rPr>
      </w:pPr>
      <w:r w:rsidRPr="00023549">
        <w:rPr>
          <w:rFonts w:ascii="Times New Roman" w:eastAsia="Times New Roman" w:hAnsi="Times New Roman" w:cs="Times New Roman"/>
          <w:sz w:val="28"/>
          <w:szCs w:val="28"/>
          <w:lang w:eastAsia="ar-SA"/>
        </w:rPr>
        <w:t xml:space="preserve">департамента  </w:t>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t xml:space="preserve">       </w:t>
      </w: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023549">
        <w:rPr>
          <w:rFonts w:ascii="Times New Roman" w:eastAsia="Times New Roman" w:hAnsi="Times New Roman" w:cs="Times New Roman"/>
          <w:noProof/>
          <w:sz w:val="28"/>
          <w:szCs w:val="20"/>
          <w:lang w:eastAsia="ru-RU"/>
        </w:rPr>
        <w:lastRenderedPageBreak/>
        <w:drawing>
          <wp:inline distT="0" distB="0" distL="0" distR="0" wp14:anchorId="0DA93617" wp14:editId="2F8CC987">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023549"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3549">
        <w:rPr>
          <w:rFonts w:ascii="Times New Roman" w:eastAsia="Times New Roman" w:hAnsi="Times New Roman" w:cs="Times New Roman"/>
          <w:noProof/>
          <w:sz w:val="28"/>
          <w:szCs w:val="20"/>
          <w:lang w:eastAsia="ru-RU"/>
        </w:rPr>
        <w:drawing>
          <wp:inline distT="0" distB="0" distL="0" distR="0" wp14:anchorId="471C0A39" wp14:editId="19C0FFCE">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3549"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3549" w:rsidRDefault="00932EA4" w:rsidP="00932EA4">
      <w:pPr>
        <w:suppressAutoHyphens/>
        <w:spacing w:after="0" w:line="240" w:lineRule="auto"/>
        <w:jc w:val="center"/>
        <w:rPr>
          <w:rFonts w:ascii="Times New Roman" w:eastAsia="Times New Roman" w:hAnsi="Times New Roman" w:cs="Times New Roman"/>
          <w:lang w:eastAsia="ar-SA"/>
        </w:rPr>
      </w:pPr>
      <w:r w:rsidRPr="00023549">
        <w:rPr>
          <w:rFonts w:ascii="Times New Roman" w:eastAsia="Times New Roman" w:hAnsi="Times New Roman" w:cs="Times New Roman"/>
          <w:lang w:eastAsia="ar-SA"/>
        </w:rPr>
        <w:t xml:space="preserve">Карла Маркса ул., 75, г. Красноярск, 660049, тел. (8-391) </w:t>
      </w:r>
      <w:r w:rsidRPr="00023549">
        <w:rPr>
          <w:rFonts w:ascii="Times New Roman" w:eastAsia="Times New Roman" w:hAnsi="Times New Roman" w:cs="Times New Roman"/>
          <w:bCs/>
          <w:lang w:eastAsia="ar-SA"/>
        </w:rPr>
        <w:t>226-17-01</w:t>
      </w:r>
      <w:r w:rsidRPr="00023549">
        <w:rPr>
          <w:rFonts w:ascii="Times New Roman" w:eastAsia="Times New Roman" w:hAnsi="Times New Roman" w:cs="Times New Roman"/>
          <w:lang w:eastAsia="ar-SA"/>
        </w:rPr>
        <w:t>, факс (8-391) 226-17-29</w:t>
      </w:r>
    </w:p>
    <w:p w:rsidR="00932EA4" w:rsidRPr="00B876A1" w:rsidRDefault="00932EA4" w:rsidP="00932EA4">
      <w:pPr>
        <w:suppressAutoHyphens/>
        <w:spacing w:after="0" w:line="240" w:lineRule="auto"/>
        <w:jc w:val="center"/>
        <w:rPr>
          <w:rFonts w:ascii="Times New Roman" w:eastAsia="Times New Roman" w:hAnsi="Times New Roman" w:cs="Times New Roman"/>
          <w:lang w:eastAsia="ar-SA"/>
        </w:rPr>
      </w:pPr>
      <w:r w:rsidRPr="00023549">
        <w:rPr>
          <w:rFonts w:ascii="Times New Roman" w:eastAsia="Times New Roman" w:hAnsi="Times New Roman" w:cs="Times New Roman"/>
          <w:lang w:val="en-US" w:eastAsia="ar-SA"/>
        </w:rPr>
        <w:t>e</w:t>
      </w:r>
      <w:r w:rsidRPr="00B876A1">
        <w:rPr>
          <w:rFonts w:ascii="Times New Roman" w:eastAsia="Times New Roman" w:hAnsi="Times New Roman" w:cs="Times New Roman"/>
          <w:lang w:eastAsia="ar-SA"/>
        </w:rPr>
        <w:t>-</w:t>
      </w:r>
      <w:r w:rsidRPr="00023549">
        <w:rPr>
          <w:rFonts w:ascii="Times New Roman" w:eastAsia="Times New Roman" w:hAnsi="Times New Roman" w:cs="Times New Roman"/>
          <w:lang w:val="en-US" w:eastAsia="ar-SA"/>
        </w:rPr>
        <w:t>mail</w:t>
      </w:r>
      <w:r w:rsidRPr="00B876A1">
        <w:rPr>
          <w:rFonts w:ascii="Times New Roman" w:eastAsia="Times New Roman" w:hAnsi="Times New Roman" w:cs="Times New Roman"/>
          <w:lang w:eastAsia="ar-SA"/>
        </w:rPr>
        <w:t xml:space="preserve">: </w:t>
      </w:r>
      <w:hyperlink r:id="rId25" w:history="1">
        <w:r w:rsidRPr="00023549">
          <w:rPr>
            <w:rFonts w:ascii="Times New Roman" w:eastAsia="Times New Roman" w:hAnsi="Times New Roman" w:cs="Times New Roman"/>
            <w:u w:val="single"/>
            <w:lang w:val="en-US" w:eastAsia="ar-SA"/>
          </w:rPr>
          <w:t>dmi</w:t>
        </w:r>
        <w:r w:rsidRPr="00B876A1">
          <w:rPr>
            <w:rFonts w:ascii="Times New Roman" w:eastAsia="Times New Roman" w:hAnsi="Times New Roman" w:cs="Times New Roman"/>
            <w:u w:val="single"/>
            <w:lang w:eastAsia="ar-SA"/>
          </w:rPr>
          <w:t>@</w:t>
        </w:r>
        <w:r w:rsidRPr="00023549">
          <w:rPr>
            <w:rFonts w:ascii="Times New Roman" w:eastAsia="Times New Roman" w:hAnsi="Times New Roman" w:cs="Times New Roman"/>
            <w:u w:val="single"/>
            <w:lang w:val="en-US" w:eastAsia="ar-SA"/>
          </w:rPr>
          <w:t>admkrsk</w:t>
        </w:r>
        <w:r w:rsidRPr="00B876A1">
          <w:rPr>
            <w:rFonts w:ascii="Times New Roman" w:eastAsia="Times New Roman" w:hAnsi="Times New Roman" w:cs="Times New Roman"/>
            <w:u w:val="single"/>
            <w:lang w:eastAsia="ar-SA"/>
          </w:rPr>
          <w:t>.</w:t>
        </w:r>
        <w:r w:rsidRPr="00023549">
          <w:rPr>
            <w:rFonts w:ascii="Times New Roman" w:eastAsia="Times New Roman" w:hAnsi="Times New Roman" w:cs="Times New Roman"/>
            <w:u w:val="single"/>
            <w:lang w:val="en-US" w:eastAsia="ar-SA"/>
          </w:rPr>
          <w:t>ru</w:t>
        </w:r>
      </w:hyperlink>
      <w:r w:rsidRPr="00B876A1">
        <w:rPr>
          <w:rFonts w:ascii="Times New Roman" w:eastAsia="Times New Roman" w:hAnsi="Times New Roman" w:cs="Times New Roman"/>
          <w:lang w:eastAsia="ar-SA"/>
        </w:rPr>
        <w:t xml:space="preserve">, </w:t>
      </w:r>
      <w:hyperlink r:id="rId26" w:history="1">
        <w:r w:rsidRPr="00023549">
          <w:rPr>
            <w:rFonts w:ascii="Times New Roman" w:eastAsia="Times New Roman" w:hAnsi="Times New Roman" w:cs="Times New Roman"/>
            <w:u w:val="single"/>
            <w:lang w:val="en-US" w:eastAsia="ar-SA"/>
          </w:rPr>
          <w:t>www</w:t>
        </w:r>
        <w:r w:rsidRPr="00B876A1">
          <w:rPr>
            <w:rFonts w:ascii="Times New Roman" w:eastAsia="Times New Roman" w:hAnsi="Times New Roman" w:cs="Times New Roman"/>
            <w:u w:val="single"/>
            <w:lang w:eastAsia="ar-SA"/>
          </w:rPr>
          <w:t>.</w:t>
        </w:r>
        <w:r w:rsidRPr="00023549">
          <w:rPr>
            <w:rFonts w:ascii="Times New Roman" w:eastAsia="Times New Roman" w:hAnsi="Times New Roman" w:cs="Times New Roman"/>
            <w:u w:val="single"/>
            <w:lang w:val="en-US" w:eastAsia="ar-SA"/>
          </w:rPr>
          <w:t>admkrsk</w:t>
        </w:r>
        <w:r w:rsidRPr="00B876A1">
          <w:rPr>
            <w:rFonts w:ascii="Times New Roman" w:eastAsia="Times New Roman" w:hAnsi="Times New Roman" w:cs="Times New Roman"/>
            <w:u w:val="single"/>
            <w:lang w:eastAsia="ar-SA"/>
          </w:rPr>
          <w:t>.</w:t>
        </w:r>
        <w:proofErr w:type="spellStart"/>
        <w:r w:rsidRPr="00023549">
          <w:rPr>
            <w:rFonts w:ascii="Times New Roman" w:eastAsia="Times New Roman" w:hAnsi="Times New Roman" w:cs="Times New Roman"/>
            <w:u w:val="single"/>
            <w:lang w:val="en-US" w:eastAsia="ar-SA"/>
          </w:rPr>
          <w:t>ru</w:t>
        </w:r>
        <w:proofErr w:type="spellEnd"/>
      </w:hyperlink>
      <w:r w:rsidRPr="00B876A1">
        <w:rPr>
          <w:rFonts w:ascii="Times New Roman" w:eastAsia="Times New Roman" w:hAnsi="Times New Roman" w:cs="Times New Roman"/>
          <w:lang w:eastAsia="ar-SA"/>
        </w:rPr>
        <w:t xml:space="preserve">, </w:t>
      </w:r>
      <w:r w:rsidRPr="00023549">
        <w:rPr>
          <w:rFonts w:ascii="Times New Roman" w:eastAsia="Times New Roman" w:hAnsi="Times New Roman" w:cs="Times New Roman"/>
          <w:lang w:eastAsia="ar-SA"/>
        </w:rPr>
        <w:t>ИНН</w:t>
      </w:r>
      <w:r w:rsidRPr="00B876A1">
        <w:rPr>
          <w:rFonts w:ascii="Times New Roman" w:eastAsia="Times New Roman" w:hAnsi="Times New Roman" w:cs="Times New Roman"/>
          <w:lang w:eastAsia="ar-SA"/>
        </w:rPr>
        <w:t>/</w:t>
      </w:r>
      <w:r w:rsidRPr="00023549">
        <w:rPr>
          <w:rFonts w:ascii="Times New Roman" w:eastAsia="Times New Roman" w:hAnsi="Times New Roman" w:cs="Times New Roman"/>
          <w:lang w:eastAsia="ar-SA"/>
        </w:rPr>
        <w:t>КПП</w:t>
      </w:r>
      <w:r w:rsidRPr="00B876A1">
        <w:rPr>
          <w:rFonts w:ascii="Times New Roman" w:eastAsia="Times New Roman" w:hAnsi="Times New Roman" w:cs="Times New Roman"/>
          <w:lang w:eastAsia="ar-SA"/>
        </w:rPr>
        <w:t xml:space="preserve"> 2466010657/246601001</w:t>
      </w:r>
    </w:p>
    <w:p w:rsidR="00932EA4" w:rsidRPr="00B876A1" w:rsidRDefault="00932EA4" w:rsidP="00932EA4">
      <w:pPr>
        <w:suppressAutoHyphens/>
        <w:spacing w:after="0" w:line="240" w:lineRule="auto"/>
        <w:jc w:val="center"/>
        <w:rPr>
          <w:rFonts w:ascii="Times New Roman" w:eastAsia="Times New Roman" w:hAnsi="Times New Roman" w:cs="Times New Roman"/>
          <w:bCs/>
          <w:sz w:val="16"/>
          <w:szCs w:val="16"/>
          <w:lang w:eastAsia="ar-SA"/>
        </w:rPr>
      </w:pPr>
    </w:p>
    <w:tbl>
      <w:tblPr>
        <w:tblW w:w="0" w:type="auto"/>
        <w:tblLook w:val="04A0" w:firstRow="1" w:lastRow="0" w:firstColumn="1" w:lastColumn="0" w:noHBand="0" w:noVBand="1"/>
      </w:tblPr>
      <w:tblGrid>
        <w:gridCol w:w="5116"/>
        <w:gridCol w:w="4453"/>
      </w:tblGrid>
      <w:tr w:rsidR="00023549" w:rsidRPr="00023549" w:rsidTr="00EA4630">
        <w:trPr>
          <w:trHeight w:val="2028"/>
        </w:trPr>
        <w:tc>
          <w:tcPr>
            <w:tcW w:w="5211" w:type="dxa"/>
          </w:tcPr>
          <w:p w:rsidR="00932EA4" w:rsidRPr="00023549"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 xml:space="preserve">_________________ № _____________ </w:t>
            </w:r>
          </w:p>
          <w:p w:rsidR="00932EA4" w:rsidRPr="00023549"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3549">
              <w:rPr>
                <w:rFonts w:ascii="Times New Roman" w:eastAsia="Times New Roman" w:hAnsi="Times New Roman" w:cs="Times New Roman"/>
                <w:bCs/>
                <w:sz w:val="24"/>
                <w:szCs w:val="24"/>
                <w:lang w:eastAsia="ar-SA"/>
              </w:rPr>
              <w:t>На  № ________ от ________________</w:t>
            </w:r>
          </w:p>
          <w:p w:rsidR="00932EA4" w:rsidRPr="00023549"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8"/>
                <w:szCs w:val="28"/>
                <w:lang w:eastAsia="ar-SA"/>
              </w:rPr>
            </w:pPr>
            <w:r w:rsidRPr="00023549">
              <w:rPr>
                <w:rFonts w:ascii="Times New Roman" w:eastAsia="Times New Roman" w:hAnsi="Times New Roman" w:cs="Times New Roman"/>
                <w:sz w:val="28"/>
                <w:szCs w:val="28"/>
                <w:lang w:eastAsia="ar-SA"/>
              </w:rPr>
              <w:t>К аукционной документации</w:t>
            </w:r>
          </w:p>
          <w:p w:rsidR="00932EA4" w:rsidRPr="00023549"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3549"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3549"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3549"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3549" w:rsidRPr="00023549" w:rsidTr="00EA4630">
        <w:trPr>
          <w:gridAfter w:val="1"/>
          <w:wAfter w:w="4642" w:type="dxa"/>
        </w:trPr>
        <w:tc>
          <w:tcPr>
            <w:tcW w:w="5211" w:type="dxa"/>
          </w:tcPr>
          <w:p w:rsidR="00932EA4" w:rsidRPr="00023549"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3549"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23549">
        <w:rPr>
          <w:rFonts w:ascii="Times New Roman" w:eastAsia="Arial" w:hAnsi="Times New Roman" w:cs="Times New Roman"/>
          <w:sz w:val="28"/>
          <w:szCs w:val="28"/>
          <w:lang w:eastAsia="ar-SA"/>
        </w:rPr>
        <w:t xml:space="preserve"> 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w:t>
      </w:r>
    </w:p>
    <w:p w:rsidR="00932EA4" w:rsidRPr="00023549"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3549" w:rsidRDefault="00932EA4" w:rsidP="00932EA4">
      <w:pPr>
        <w:suppressAutoHyphens/>
        <w:spacing w:after="0" w:line="192" w:lineRule="auto"/>
        <w:rPr>
          <w:rFonts w:ascii="Times New Roman" w:eastAsia="Times New Roman" w:hAnsi="Times New Roman" w:cs="Times New Roman"/>
          <w:sz w:val="28"/>
          <w:szCs w:val="28"/>
          <w:lang w:eastAsia="ar-SA"/>
        </w:rPr>
      </w:pPr>
      <w:r w:rsidRPr="00023549">
        <w:rPr>
          <w:rFonts w:ascii="Times New Roman" w:eastAsia="Times New Roman" w:hAnsi="Times New Roman" w:cs="Times New Roman"/>
          <w:sz w:val="28"/>
          <w:szCs w:val="28"/>
          <w:lang w:eastAsia="ar-SA"/>
        </w:rPr>
        <w:t>Заместитель руководителя</w:t>
      </w:r>
    </w:p>
    <w:p w:rsidR="00932EA4" w:rsidRPr="00023549" w:rsidRDefault="00932EA4" w:rsidP="00932EA4">
      <w:pPr>
        <w:suppressAutoHyphens/>
        <w:spacing w:after="0" w:line="192" w:lineRule="auto"/>
        <w:rPr>
          <w:rFonts w:ascii="Times New Roman" w:eastAsia="Times New Roman" w:hAnsi="Times New Roman" w:cs="Times New Roman"/>
          <w:sz w:val="18"/>
          <w:szCs w:val="18"/>
          <w:lang w:eastAsia="ar-SA"/>
        </w:rPr>
      </w:pPr>
      <w:r w:rsidRPr="00023549">
        <w:rPr>
          <w:rFonts w:ascii="Times New Roman" w:eastAsia="Times New Roman" w:hAnsi="Times New Roman" w:cs="Times New Roman"/>
          <w:sz w:val="28"/>
          <w:szCs w:val="28"/>
          <w:lang w:eastAsia="ar-SA"/>
        </w:rPr>
        <w:t xml:space="preserve">департамента   </w:t>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r>
      <w:r w:rsidRPr="00023549">
        <w:rPr>
          <w:rFonts w:ascii="Times New Roman" w:eastAsia="Times New Roman" w:hAnsi="Times New Roman" w:cs="Times New Roman"/>
          <w:sz w:val="28"/>
          <w:szCs w:val="28"/>
          <w:lang w:eastAsia="ar-SA"/>
        </w:rPr>
        <w:tab/>
        <w:t xml:space="preserve">        </w:t>
      </w:r>
    </w:p>
    <w:p w:rsidR="00932EA4" w:rsidRPr="00023549"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3549"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3549"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Default="00B37658" w:rsidP="00932EA4"/>
    <w:p w:rsidR="00B876A1" w:rsidRDefault="00B876A1" w:rsidP="00932EA4"/>
    <w:p w:rsidR="00B876A1" w:rsidRDefault="00B876A1" w:rsidP="00932EA4"/>
    <w:p w:rsidR="00B876A1" w:rsidRDefault="00B876A1" w:rsidP="00932EA4"/>
    <w:p w:rsidR="00B876A1" w:rsidRDefault="00B876A1" w:rsidP="00932EA4"/>
    <w:p w:rsidR="00B876A1" w:rsidRDefault="00B876A1" w:rsidP="00932EA4"/>
    <w:p w:rsidR="00B876A1" w:rsidRPr="00023549" w:rsidRDefault="00B876A1" w:rsidP="00932EA4"/>
    <w:sectPr w:rsidR="00B876A1" w:rsidRPr="00023549" w:rsidSect="00EA4630">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BC" w:rsidRDefault="007013BC" w:rsidP="008705E9">
      <w:pPr>
        <w:spacing w:after="0" w:line="240" w:lineRule="auto"/>
      </w:pPr>
      <w:r>
        <w:separator/>
      </w:r>
    </w:p>
  </w:endnote>
  <w:endnote w:type="continuationSeparator" w:id="0">
    <w:p w:rsidR="007013BC" w:rsidRDefault="007013BC"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BC" w:rsidRDefault="00701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BC" w:rsidRDefault="007013B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BC" w:rsidRDefault="00701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BC" w:rsidRDefault="007013BC" w:rsidP="008705E9">
      <w:pPr>
        <w:spacing w:after="0" w:line="240" w:lineRule="auto"/>
      </w:pPr>
      <w:r>
        <w:separator/>
      </w:r>
    </w:p>
  </w:footnote>
  <w:footnote w:type="continuationSeparator" w:id="0">
    <w:p w:rsidR="007013BC" w:rsidRDefault="007013BC"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BC" w:rsidRDefault="007013BC">
    <w:pPr>
      <w:pStyle w:val="a8"/>
      <w:jc w:val="center"/>
    </w:pPr>
    <w:r>
      <w:fldChar w:fldCharType="begin"/>
    </w:r>
    <w:r>
      <w:instrText xml:space="preserve"> PAGE   \* MERGEFORMAT </w:instrText>
    </w:r>
    <w:r>
      <w:fldChar w:fldCharType="separate"/>
    </w:r>
    <w:r w:rsidR="0025180E">
      <w:rPr>
        <w:noProof/>
      </w:rPr>
      <w:t>3</w:t>
    </w:r>
    <w:r>
      <w:fldChar w:fldCharType="end"/>
    </w:r>
  </w:p>
  <w:p w:rsidR="007013BC" w:rsidRDefault="007013B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BC" w:rsidRDefault="007013BC">
    <w:pPr>
      <w:pStyle w:val="a8"/>
      <w:jc w:val="center"/>
    </w:pPr>
  </w:p>
  <w:p w:rsidR="007013BC" w:rsidRDefault="007013B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BC" w:rsidRDefault="007013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7013BC" w:rsidRDefault="007013BC">
        <w:pPr>
          <w:pStyle w:val="a8"/>
          <w:jc w:val="center"/>
        </w:pPr>
        <w:r>
          <w:fldChar w:fldCharType="begin"/>
        </w:r>
        <w:r>
          <w:instrText>PAGE   \* MERGEFORMAT</w:instrText>
        </w:r>
        <w:r>
          <w:fldChar w:fldCharType="separate"/>
        </w:r>
        <w:r w:rsidR="0025180E" w:rsidRPr="0025180E">
          <w:rPr>
            <w:noProof/>
            <w:lang w:val="ru-RU"/>
          </w:rPr>
          <w:t>40</w:t>
        </w:r>
        <w:r>
          <w:fldChar w:fldCharType="end"/>
        </w:r>
      </w:p>
    </w:sdtContent>
  </w:sdt>
  <w:p w:rsidR="007013BC" w:rsidRDefault="007013BC">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BC" w:rsidRDefault="00701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1187B"/>
    <w:rsid w:val="00023549"/>
    <w:rsid w:val="00027F22"/>
    <w:rsid w:val="0003682F"/>
    <w:rsid w:val="000B6631"/>
    <w:rsid w:val="000C229A"/>
    <w:rsid w:val="000C4851"/>
    <w:rsid w:val="00105B46"/>
    <w:rsid w:val="00114FF1"/>
    <w:rsid w:val="00116EF4"/>
    <w:rsid w:val="00117CF3"/>
    <w:rsid w:val="00154B68"/>
    <w:rsid w:val="00161713"/>
    <w:rsid w:val="00172B25"/>
    <w:rsid w:val="00182119"/>
    <w:rsid w:val="00186882"/>
    <w:rsid w:val="001B56A3"/>
    <w:rsid w:val="001C175B"/>
    <w:rsid w:val="001F5D42"/>
    <w:rsid w:val="002155CE"/>
    <w:rsid w:val="002224D8"/>
    <w:rsid w:val="00222DAA"/>
    <w:rsid w:val="0023145E"/>
    <w:rsid w:val="00237AAD"/>
    <w:rsid w:val="00240C79"/>
    <w:rsid w:val="0025180E"/>
    <w:rsid w:val="00251A42"/>
    <w:rsid w:val="002553B0"/>
    <w:rsid w:val="002A042C"/>
    <w:rsid w:val="002A7A35"/>
    <w:rsid w:val="002A7CF3"/>
    <w:rsid w:val="002B69A8"/>
    <w:rsid w:val="002C2398"/>
    <w:rsid w:val="002F7B39"/>
    <w:rsid w:val="003308C4"/>
    <w:rsid w:val="0035567A"/>
    <w:rsid w:val="00357FD1"/>
    <w:rsid w:val="003A18CF"/>
    <w:rsid w:val="003A321C"/>
    <w:rsid w:val="003B26E1"/>
    <w:rsid w:val="003B7A27"/>
    <w:rsid w:val="003D63A1"/>
    <w:rsid w:val="0041464E"/>
    <w:rsid w:val="0047769D"/>
    <w:rsid w:val="00492736"/>
    <w:rsid w:val="00493310"/>
    <w:rsid w:val="004B3638"/>
    <w:rsid w:val="004D3ECE"/>
    <w:rsid w:val="004D6962"/>
    <w:rsid w:val="004E2464"/>
    <w:rsid w:val="004E400F"/>
    <w:rsid w:val="004F483E"/>
    <w:rsid w:val="00522D0E"/>
    <w:rsid w:val="00522E1A"/>
    <w:rsid w:val="00536867"/>
    <w:rsid w:val="00537EF2"/>
    <w:rsid w:val="00556DBA"/>
    <w:rsid w:val="00570FE1"/>
    <w:rsid w:val="005730CE"/>
    <w:rsid w:val="00586185"/>
    <w:rsid w:val="005B2CFF"/>
    <w:rsid w:val="005B783B"/>
    <w:rsid w:val="005D32C9"/>
    <w:rsid w:val="005F1C17"/>
    <w:rsid w:val="00622692"/>
    <w:rsid w:val="0063051A"/>
    <w:rsid w:val="006749BC"/>
    <w:rsid w:val="006856FD"/>
    <w:rsid w:val="006A48E2"/>
    <w:rsid w:val="006A48EA"/>
    <w:rsid w:val="006B61C8"/>
    <w:rsid w:val="006D30F3"/>
    <w:rsid w:val="006E34BF"/>
    <w:rsid w:val="006E65C2"/>
    <w:rsid w:val="006F42C1"/>
    <w:rsid w:val="007013BC"/>
    <w:rsid w:val="0070345D"/>
    <w:rsid w:val="0071194D"/>
    <w:rsid w:val="007143BA"/>
    <w:rsid w:val="007336EA"/>
    <w:rsid w:val="00785B06"/>
    <w:rsid w:val="008010B8"/>
    <w:rsid w:val="008144FF"/>
    <w:rsid w:val="0083566A"/>
    <w:rsid w:val="0083728D"/>
    <w:rsid w:val="00842E92"/>
    <w:rsid w:val="00862803"/>
    <w:rsid w:val="0086473C"/>
    <w:rsid w:val="008705E9"/>
    <w:rsid w:val="008B4D6B"/>
    <w:rsid w:val="008C6391"/>
    <w:rsid w:val="008D4D95"/>
    <w:rsid w:val="008D5467"/>
    <w:rsid w:val="008F72E5"/>
    <w:rsid w:val="009005F2"/>
    <w:rsid w:val="00916FCA"/>
    <w:rsid w:val="00932EA4"/>
    <w:rsid w:val="00940529"/>
    <w:rsid w:val="00953D93"/>
    <w:rsid w:val="009543FD"/>
    <w:rsid w:val="0095553C"/>
    <w:rsid w:val="00960585"/>
    <w:rsid w:val="00960B6A"/>
    <w:rsid w:val="0099257E"/>
    <w:rsid w:val="00995E5A"/>
    <w:rsid w:val="009B6966"/>
    <w:rsid w:val="009E3F70"/>
    <w:rsid w:val="009F6167"/>
    <w:rsid w:val="00A10274"/>
    <w:rsid w:val="00A63FA3"/>
    <w:rsid w:val="00AA09B7"/>
    <w:rsid w:val="00AA354C"/>
    <w:rsid w:val="00AC7D7E"/>
    <w:rsid w:val="00AE73BA"/>
    <w:rsid w:val="00B107EE"/>
    <w:rsid w:val="00B17170"/>
    <w:rsid w:val="00B2298C"/>
    <w:rsid w:val="00B37658"/>
    <w:rsid w:val="00B47EA6"/>
    <w:rsid w:val="00B84CFD"/>
    <w:rsid w:val="00B861C7"/>
    <w:rsid w:val="00B876A1"/>
    <w:rsid w:val="00B96323"/>
    <w:rsid w:val="00BA5BA3"/>
    <w:rsid w:val="00C143FA"/>
    <w:rsid w:val="00C4719E"/>
    <w:rsid w:val="00C77946"/>
    <w:rsid w:val="00CE465A"/>
    <w:rsid w:val="00CF0788"/>
    <w:rsid w:val="00D26F0D"/>
    <w:rsid w:val="00D41B2A"/>
    <w:rsid w:val="00D4316B"/>
    <w:rsid w:val="00D43C6A"/>
    <w:rsid w:val="00D4539F"/>
    <w:rsid w:val="00D92197"/>
    <w:rsid w:val="00D944D0"/>
    <w:rsid w:val="00DA0886"/>
    <w:rsid w:val="00DA7AB7"/>
    <w:rsid w:val="00DB7FA6"/>
    <w:rsid w:val="00DE21AC"/>
    <w:rsid w:val="00DE70C9"/>
    <w:rsid w:val="00DF3D88"/>
    <w:rsid w:val="00E715BE"/>
    <w:rsid w:val="00E76F69"/>
    <w:rsid w:val="00E83310"/>
    <w:rsid w:val="00E87709"/>
    <w:rsid w:val="00E9417A"/>
    <w:rsid w:val="00EA35DB"/>
    <w:rsid w:val="00EA4630"/>
    <w:rsid w:val="00ED5EC2"/>
    <w:rsid w:val="00EE1F21"/>
    <w:rsid w:val="00EF415B"/>
    <w:rsid w:val="00F1384E"/>
    <w:rsid w:val="00F2141C"/>
    <w:rsid w:val="00F43716"/>
    <w:rsid w:val="00F52AF7"/>
    <w:rsid w:val="00F81FA7"/>
    <w:rsid w:val="00FF1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274"/>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13">
    <w:name w:val="Заголовок1"/>
    <w:basedOn w:val="a"/>
    <w:next w:val="a5"/>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5">
    <w:name w:val="Body Text"/>
    <w:basedOn w:val="a"/>
    <w:link w:val="a6"/>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6">
    <w:name w:val="Основной текст Знак"/>
    <w:basedOn w:val="a0"/>
    <w:link w:val="a5"/>
    <w:rsid w:val="008705E9"/>
    <w:rPr>
      <w:rFonts w:ascii="Times New Roman" w:eastAsia="Times New Roman" w:hAnsi="Times New Roman" w:cs="Times New Roman"/>
      <w:sz w:val="28"/>
      <w:szCs w:val="20"/>
      <w:lang w:val="x-none" w:eastAsia="ar-SA"/>
    </w:rPr>
  </w:style>
  <w:style w:type="paragraph" w:styleId="a7">
    <w:name w:val="List"/>
    <w:basedOn w:val="a5"/>
    <w:rsid w:val="008705E9"/>
  </w:style>
  <w:style w:type="paragraph" w:customStyle="1" w:styleId="14">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8">
    <w:name w:val="header"/>
    <w:basedOn w:val="a"/>
    <w:link w:val="a9"/>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9">
    <w:name w:val="Верхний колонтитул Знак"/>
    <w:basedOn w:val="a0"/>
    <w:link w:val="a8"/>
    <w:uiPriority w:val="99"/>
    <w:rsid w:val="008705E9"/>
    <w:rPr>
      <w:rFonts w:ascii="Times New Roman" w:eastAsia="Times New Roman" w:hAnsi="Times New Roman" w:cs="Times New Roman"/>
      <w:sz w:val="28"/>
      <w:szCs w:val="20"/>
      <w:lang w:val="x-none" w:eastAsia="ar-SA"/>
    </w:rPr>
  </w:style>
  <w:style w:type="paragraph" w:styleId="aa">
    <w:name w:val="footer"/>
    <w:basedOn w:val="a"/>
    <w:link w:val="ab"/>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b">
    <w:name w:val="Нижний колонтитул Знак"/>
    <w:basedOn w:val="a0"/>
    <w:link w:val="aa"/>
    <w:rsid w:val="008705E9"/>
    <w:rPr>
      <w:rFonts w:ascii="Times New Roman" w:eastAsia="Times New Roman" w:hAnsi="Times New Roman" w:cs="Times New Roman"/>
      <w:sz w:val="28"/>
      <w:szCs w:val="20"/>
      <w:lang w:val="x-none" w:eastAsia="ar-SA"/>
    </w:rPr>
  </w:style>
  <w:style w:type="paragraph" w:styleId="ac">
    <w:name w:val="Balloon Text"/>
    <w:basedOn w:val="a"/>
    <w:link w:val="ad"/>
    <w:rsid w:val="008705E9"/>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e">
    <w:name w:val="Title"/>
    <w:basedOn w:val="a"/>
    <w:next w:val="af"/>
    <w:link w:val="af0"/>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0">
    <w:name w:val="Название Знак"/>
    <w:basedOn w:val="a0"/>
    <w:link w:val="ae"/>
    <w:uiPriority w:val="10"/>
    <w:rsid w:val="008705E9"/>
    <w:rPr>
      <w:rFonts w:ascii="Times New Roman" w:eastAsia="Times New Roman" w:hAnsi="Times New Roman" w:cs="Times New Roman"/>
      <w:b/>
      <w:bCs/>
      <w:sz w:val="40"/>
      <w:szCs w:val="24"/>
      <w:lang w:val="x-none" w:eastAsia="ar-SA"/>
    </w:rPr>
  </w:style>
  <w:style w:type="paragraph" w:styleId="af">
    <w:name w:val="Subtitle"/>
    <w:basedOn w:val="13"/>
    <w:next w:val="a5"/>
    <w:link w:val="af1"/>
    <w:qFormat/>
    <w:rsid w:val="008705E9"/>
    <w:pPr>
      <w:jc w:val="center"/>
    </w:pPr>
    <w:rPr>
      <w:rFonts w:cs="Times New Roman"/>
      <w:i/>
      <w:iCs/>
      <w:lang w:val="x-none"/>
    </w:rPr>
  </w:style>
  <w:style w:type="character" w:customStyle="1" w:styleId="af1">
    <w:name w:val="Подзаголовок Знак"/>
    <w:basedOn w:val="a0"/>
    <w:link w:val="af"/>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2">
    <w:name w:val="Body Text Indent"/>
    <w:basedOn w:val="a"/>
    <w:link w:val="af3"/>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8705E9"/>
    <w:rPr>
      <w:rFonts w:ascii="Times New Roman" w:eastAsia="Times New Roman" w:hAnsi="Times New Roman" w:cs="Times New Roman"/>
      <w:sz w:val="24"/>
      <w:szCs w:val="24"/>
      <w:lang w:eastAsia="ar-SA"/>
    </w:rPr>
  </w:style>
  <w:style w:type="paragraph" w:customStyle="1" w:styleId="af4">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6">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7">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5">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6">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7">
    <w:name w:val="Заголовок таблицы"/>
    <w:basedOn w:val="af6"/>
    <w:rsid w:val="008705E9"/>
    <w:pPr>
      <w:jc w:val="center"/>
    </w:pPr>
    <w:rPr>
      <w:b/>
      <w:bCs/>
    </w:rPr>
  </w:style>
  <w:style w:type="paragraph" w:customStyle="1" w:styleId="af8">
    <w:name w:val="Содержимое врезки"/>
    <w:basedOn w:val="a5"/>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9">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a">
    <w:name w:val="line number"/>
    <w:basedOn w:val="a0"/>
    <w:rsid w:val="008705E9"/>
  </w:style>
  <w:style w:type="paragraph" w:styleId="afb">
    <w:name w:val="footnote text"/>
    <w:basedOn w:val="a"/>
    <w:link w:val="afc"/>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c">
    <w:name w:val="Текст сноски Знак"/>
    <w:basedOn w:val="a0"/>
    <w:link w:val="afb"/>
    <w:rsid w:val="008705E9"/>
    <w:rPr>
      <w:rFonts w:ascii="Times New Roman" w:eastAsia="Times New Roman" w:hAnsi="Times New Roman" w:cs="Times New Roman"/>
      <w:snapToGrid w:val="0"/>
      <w:sz w:val="24"/>
      <w:szCs w:val="20"/>
      <w:lang w:val="x-none" w:eastAsia="x-none"/>
    </w:rPr>
  </w:style>
  <w:style w:type="character" w:styleId="afd">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0">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8">
    <w:name w:val="Сетка таблицы1"/>
    <w:basedOn w:val="a1"/>
    <w:next w:val="aff0"/>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274"/>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13">
    <w:name w:val="Заголовок1"/>
    <w:basedOn w:val="a"/>
    <w:next w:val="a5"/>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5">
    <w:name w:val="Body Text"/>
    <w:basedOn w:val="a"/>
    <w:link w:val="a6"/>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6">
    <w:name w:val="Основной текст Знак"/>
    <w:basedOn w:val="a0"/>
    <w:link w:val="a5"/>
    <w:rsid w:val="008705E9"/>
    <w:rPr>
      <w:rFonts w:ascii="Times New Roman" w:eastAsia="Times New Roman" w:hAnsi="Times New Roman" w:cs="Times New Roman"/>
      <w:sz w:val="28"/>
      <w:szCs w:val="20"/>
      <w:lang w:val="x-none" w:eastAsia="ar-SA"/>
    </w:rPr>
  </w:style>
  <w:style w:type="paragraph" w:styleId="a7">
    <w:name w:val="List"/>
    <w:basedOn w:val="a5"/>
    <w:rsid w:val="008705E9"/>
  </w:style>
  <w:style w:type="paragraph" w:customStyle="1" w:styleId="14">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8">
    <w:name w:val="header"/>
    <w:basedOn w:val="a"/>
    <w:link w:val="a9"/>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9">
    <w:name w:val="Верхний колонтитул Знак"/>
    <w:basedOn w:val="a0"/>
    <w:link w:val="a8"/>
    <w:uiPriority w:val="99"/>
    <w:rsid w:val="008705E9"/>
    <w:rPr>
      <w:rFonts w:ascii="Times New Roman" w:eastAsia="Times New Roman" w:hAnsi="Times New Roman" w:cs="Times New Roman"/>
      <w:sz w:val="28"/>
      <w:szCs w:val="20"/>
      <w:lang w:val="x-none" w:eastAsia="ar-SA"/>
    </w:rPr>
  </w:style>
  <w:style w:type="paragraph" w:styleId="aa">
    <w:name w:val="footer"/>
    <w:basedOn w:val="a"/>
    <w:link w:val="ab"/>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b">
    <w:name w:val="Нижний колонтитул Знак"/>
    <w:basedOn w:val="a0"/>
    <w:link w:val="aa"/>
    <w:rsid w:val="008705E9"/>
    <w:rPr>
      <w:rFonts w:ascii="Times New Roman" w:eastAsia="Times New Roman" w:hAnsi="Times New Roman" w:cs="Times New Roman"/>
      <w:sz w:val="28"/>
      <w:szCs w:val="20"/>
      <w:lang w:val="x-none" w:eastAsia="ar-SA"/>
    </w:rPr>
  </w:style>
  <w:style w:type="paragraph" w:styleId="ac">
    <w:name w:val="Balloon Text"/>
    <w:basedOn w:val="a"/>
    <w:link w:val="ad"/>
    <w:rsid w:val="008705E9"/>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e">
    <w:name w:val="Title"/>
    <w:basedOn w:val="a"/>
    <w:next w:val="af"/>
    <w:link w:val="af0"/>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0">
    <w:name w:val="Название Знак"/>
    <w:basedOn w:val="a0"/>
    <w:link w:val="ae"/>
    <w:uiPriority w:val="10"/>
    <w:rsid w:val="008705E9"/>
    <w:rPr>
      <w:rFonts w:ascii="Times New Roman" w:eastAsia="Times New Roman" w:hAnsi="Times New Roman" w:cs="Times New Roman"/>
      <w:b/>
      <w:bCs/>
      <w:sz w:val="40"/>
      <w:szCs w:val="24"/>
      <w:lang w:val="x-none" w:eastAsia="ar-SA"/>
    </w:rPr>
  </w:style>
  <w:style w:type="paragraph" w:styleId="af">
    <w:name w:val="Subtitle"/>
    <w:basedOn w:val="13"/>
    <w:next w:val="a5"/>
    <w:link w:val="af1"/>
    <w:qFormat/>
    <w:rsid w:val="008705E9"/>
    <w:pPr>
      <w:jc w:val="center"/>
    </w:pPr>
    <w:rPr>
      <w:rFonts w:cs="Times New Roman"/>
      <w:i/>
      <w:iCs/>
      <w:lang w:val="x-none"/>
    </w:rPr>
  </w:style>
  <w:style w:type="character" w:customStyle="1" w:styleId="af1">
    <w:name w:val="Подзаголовок Знак"/>
    <w:basedOn w:val="a0"/>
    <w:link w:val="af"/>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2">
    <w:name w:val="Body Text Indent"/>
    <w:basedOn w:val="a"/>
    <w:link w:val="af3"/>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8705E9"/>
    <w:rPr>
      <w:rFonts w:ascii="Times New Roman" w:eastAsia="Times New Roman" w:hAnsi="Times New Roman" w:cs="Times New Roman"/>
      <w:sz w:val="24"/>
      <w:szCs w:val="24"/>
      <w:lang w:eastAsia="ar-SA"/>
    </w:rPr>
  </w:style>
  <w:style w:type="paragraph" w:customStyle="1" w:styleId="af4">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6">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7">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5">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6">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7">
    <w:name w:val="Заголовок таблицы"/>
    <w:basedOn w:val="af6"/>
    <w:rsid w:val="008705E9"/>
    <w:pPr>
      <w:jc w:val="center"/>
    </w:pPr>
    <w:rPr>
      <w:b/>
      <w:bCs/>
    </w:rPr>
  </w:style>
  <w:style w:type="paragraph" w:customStyle="1" w:styleId="af8">
    <w:name w:val="Содержимое врезки"/>
    <w:basedOn w:val="a5"/>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9">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a">
    <w:name w:val="line number"/>
    <w:basedOn w:val="a0"/>
    <w:rsid w:val="008705E9"/>
  </w:style>
  <w:style w:type="paragraph" w:styleId="afb">
    <w:name w:val="footnote text"/>
    <w:basedOn w:val="a"/>
    <w:link w:val="afc"/>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c">
    <w:name w:val="Текст сноски Знак"/>
    <w:basedOn w:val="a0"/>
    <w:link w:val="afb"/>
    <w:rsid w:val="008705E9"/>
    <w:rPr>
      <w:rFonts w:ascii="Times New Roman" w:eastAsia="Times New Roman" w:hAnsi="Times New Roman" w:cs="Times New Roman"/>
      <w:snapToGrid w:val="0"/>
      <w:sz w:val="24"/>
      <w:szCs w:val="20"/>
      <w:lang w:val="x-none" w:eastAsia="x-none"/>
    </w:rPr>
  </w:style>
  <w:style w:type="character" w:styleId="afd">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0">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8">
    <w:name w:val="Сетка таблицы1"/>
    <w:basedOn w:val="a1"/>
    <w:next w:val="aff0"/>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45DC0B8847AD0D7E08875D723A4010B26F4AAAE0C7A792A40DCEA0306C2C2DEDF181C50607C075CF3BDA7CBE98F0907F71EAF4AB6F1E43H8d7E" TargetMode="External"/><Relationship Id="rId18" Type="http://schemas.openxmlformats.org/officeDocument/2006/relationships/hyperlink" Target="http://www.admkrsk.ru" TargetMode="External"/><Relationship Id="rId26" Type="http://schemas.openxmlformats.org/officeDocument/2006/relationships/hyperlink" Target="http://www.admkrsk.ru" TargetMode="Externa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F487C66319238D1C9370CFC257973A33D8C03A557D4527A22BAA203076CF7BEE36AC191CA3A7BBEC2A3617F9B3AD26DD11C79E235FFCDDM4m9E" TargetMode="External"/><Relationship Id="rId17" Type="http://schemas.openxmlformats.org/officeDocument/2006/relationships/hyperlink" Target="consultantplus://offline/ref=A48D43976D99CEB2CA6411F9FD5BE27C65E33F2F9D7691934EFDB55C18DC1A4C7DADB6CEDBBFC563B751E1E746S13BJ" TargetMode="External"/><Relationship Id="rId25" Type="http://schemas.openxmlformats.org/officeDocument/2006/relationships/hyperlink" Target="mailto:dmi@admkr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8D43976D99CEB2CA6411F9FD5BE27C65E33F2F9D7691934EFDB55C18DC1A4C6FADEEC2DBBCDA67BA44B7B6004E38740A2D192ED90785BDSF35J" TargetMode="External"/><Relationship Id="rId20"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F487C66319238D1C9370CFC257973A33D8C03A557D4527A22BAA203076CF7BEE36AC191CA3A7BCE02A3617F9B3AD26DD11C79E235FFCDDM4m9E" TargetMode="External"/><Relationship Id="rId24" Type="http://schemas.openxmlformats.org/officeDocument/2006/relationships/hyperlink" Target="http://www.admkrsk.r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A48D43976D99CEB2CA6411F9FD5BE27C65E33F2F9D7691934EFDB55C18DC1A4C6FADEEC2DBBCDA60B644B7B6004E38740A2D192ED90785BDSF35J" TargetMode="External"/><Relationship Id="rId23" Type="http://schemas.openxmlformats.org/officeDocument/2006/relationships/hyperlink" Target="mailto:dmi@admkrsk.ru" TargetMode="External"/><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yperlink" Target="http://www.torgi.gov.ru"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335220-475B-4BD0-A4A7-17E8CC61369B}"/>
</file>

<file path=customXml/itemProps2.xml><?xml version="1.0" encoding="utf-8"?>
<ds:datastoreItem xmlns:ds="http://schemas.openxmlformats.org/officeDocument/2006/customXml" ds:itemID="{54D83EDE-8409-4EB4-8867-F281304A7841}"/>
</file>

<file path=customXml/itemProps3.xml><?xml version="1.0" encoding="utf-8"?>
<ds:datastoreItem xmlns:ds="http://schemas.openxmlformats.org/officeDocument/2006/customXml" ds:itemID="{9E92AD67-3085-442B-BDE1-93B934FC7A3C}"/>
</file>

<file path=customXml/itemProps4.xml><?xml version="1.0" encoding="utf-8"?>
<ds:datastoreItem xmlns:ds="http://schemas.openxmlformats.org/officeDocument/2006/customXml" ds:itemID="{8DCF56DF-FA11-4065-AE22-1A6DB4408579}"/>
</file>

<file path=docProps/app.xml><?xml version="1.0" encoding="utf-8"?>
<Properties xmlns="http://schemas.openxmlformats.org/officeDocument/2006/extended-properties" xmlns:vt="http://schemas.openxmlformats.org/officeDocument/2006/docPropsVTypes">
  <Template>Normal</Template>
  <TotalTime>645</TotalTime>
  <Pages>40</Pages>
  <Words>16135</Words>
  <Characters>91976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Логачева Марина Анатольевна</cp:lastModifiedBy>
  <cp:revision>138</cp:revision>
  <cp:lastPrinted>2021-12-03T10:41:00Z</cp:lastPrinted>
  <dcterms:created xsi:type="dcterms:W3CDTF">2021-11-24T04:13:00Z</dcterms:created>
  <dcterms:modified xsi:type="dcterms:W3CDTF">2022-11-09T13:17:00Z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