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63" w:rsidRPr="00027C35" w:rsidRDefault="007D0D63" w:rsidP="007D0D63">
      <w:pPr>
        <w:suppressAutoHyphens/>
        <w:spacing w:after="0" w:line="240" w:lineRule="auto"/>
        <w:ind w:right="-1"/>
        <w:jc w:val="both"/>
        <w:rPr>
          <w:rFonts w:ascii="Times New Roman" w:eastAsia="Times New Roman" w:hAnsi="Times New Roman" w:cs="Times New Roman"/>
          <w:b/>
          <w:sz w:val="28"/>
          <w:szCs w:val="20"/>
          <w:lang w:eastAsia="ar-SA"/>
        </w:rPr>
      </w:pPr>
      <w:r w:rsidRPr="00027C35">
        <w:rPr>
          <w:rFonts w:ascii="Times New Roman" w:eastAsia="Times New Roman" w:hAnsi="Times New Roman" w:cs="Times New Roman"/>
          <w:sz w:val="28"/>
          <w:szCs w:val="28"/>
          <w:lang w:eastAsia="ar-SA"/>
        </w:rPr>
        <w:t xml:space="preserve">                                                                              </w:t>
      </w:r>
      <w:r w:rsidRPr="00027C35">
        <w:rPr>
          <w:rFonts w:ascii="Times New Roman" w:eastAsia="Times New Roman" w:hAnsi="Times New Roman" w:cs="Times New Roman"/>
          <w:sz w:val="30"/>
          <w:szCs w:val="30"/>
          <w:lang w:eastAsia="ar-SA"/>
        </w:rPr>
        <w:tab/>
        <w:t xml:space="preserve"> </w:t>
      </w:r>
      <w:r w:rsidRPr="00027C35">
        <w:rPr>
          <w:rFonts w:ascii="Times New Roman" w:eastAsia="Times New Roman" w:hAnsi="Times New Roman" w:cs="Times New Roman"/>
          <w:b/>
          <w:sz w:val="28"/>
          <w:szCs w:val="20"/>
          <w:lang w:eastAsia="ar-SA"/>
        </w:rPr>
        <w:t>УТВЕРЖДАЮ</w:t>
      </w:r>
    </w:p>
    <w:p w:rsidR="00932EA4" w:rsidRPr="00027C35" w:rsidRDefault="00D00F8A" w:rsidP="00932EA4">
      <w:pPr>
        <w:suppressAutoHyphens/>
        <w:spacing w:after="0" w:line="192" w:lineRule="auto"/>
        <w:ind w:left="5760"/>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Н</w:t>
      </w:r>
      <w:r w:rsidR="00932EA4" w:rsidRPr="00027C35">
        <w:rPr>
          <w:rFonts w:ascii="Times New Roman" w:eastAsia="Times New Roman" w:hAnsi="Times New Roman" w:cs="Times New Roman"/>
          <w:sz w:val="28"/>
          <w:szCs w:val="20"/>
          <w:lang w:eastAsia="ar-SA"/>
        </w:rPr>
        <w:t>ачальник отдела управления</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имуществом казны</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департамента муниципального </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имущества и </w:t>
      </w:r>
      <w:proofErr w:type="gramStart"/>
      <w:r w:rsidRPr="00027C35">
        <w:rPr>
          <w:rFonts w:ascii="Times New Roman" w:eastAsia="Times New Roman" w:hAnsi="Times New Roman" w:cs="Times New Roman"/>
          <w:sz w:val="28"/>
          <w:szCs w:val="20"/>
          <w:lang w:eastAsia="ar-SA"/>
        </w:rPr>
        <w:t>земельных</w:t>
      </w:r>
      <w:proofErr w:type="gramEnd"/>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отношений администрации</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города Красноярска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Pr="00027C35">
        <w:rPr>
          <w:rFonts w:ascii="Times New Roman" w:eastAsia="Times New Roman" w:hAnsi="Times New Roman" w:cs="Times New Roman"/>
          <w:sz w:val="28"/>
          <w:szCs w:val="20"/>
          <w:lang w:eastAsia="ar-SA"/>
        </w:rPr>
        <w:tab/>
      </w:r>
      <w:r w:rsidR="007D0D63" w:rsidRPr="00027C35">
        <w:rPr>
          <w:rFonts w:ascii="Times New Roman" w:eastAsia="Times New Roman" w:hAnsi="Times New Roman" w:cs="Times New Roman"/>
          <w:sz w:val="28"/>
          <w:szCs w:val="20"/>
          <w:lang w:eastAsia="ar-SA"/>
        </w:rPr>
        <w:t xml:space="preserve">  ______________  </w:t>
      </w:r>
      <w:r w:rsidR="00D00F8A" w:rsidRPr="00027C35">
        <w:rPr>
          <w:rFonts w:ascii="Times New Roman" w:eastAsia="Times New Roman" w:hAnsi="Times New Roman" w:cs="Times New Roman"/>
          <w:sz w:val="28"/>
          <w:szCs w:val="20"/>
          <w:lang w:eastAsia="ar-SA"/>
        </w:rPr>
        <w:t>Ж.А. Ильина</w:t>
      </w:r>
    </w:p>
    <w:p w:rsidR="00932EA4" w:rsidRPr="00027C35" w:rsidRDefault="00932EA4" w:rsidP="00932EA4">
      <w:pPr>
        <w:suppressAutoHyphens/>
        <w:spacing w:after="0" w:line="192" w:lineRule="auto"/>
        <w:rPr>
          <w:rFonts w:ascii="Times New Roman" w:eastAsia="Times New Roman" w:hAnsi="Times New Roman" w:cs="Times New Roman"/>
          <w:sz w:val="28"/>
          <w:szCs w:val="20"/>
          <w:lang w:eastAsia="ar-SA"/>
        </w:rPr>
      </w:pPr>
      <w:r w:rsidRPr="00027C35">
        <w:rPr>
          <w:rFonts w:ascii="Times New Roman" w:eastAsia="Times New Roman" w:hAnsi="Times New Roman" w:cs="Times New Roman"/>
          <w:sz w:val="28"/>
          <w:szCs w:val="20"/>
          <w:lang w:eastAsia="ar-SA"/>
        </w:rPr>
        <w:t xml:space="preserve">                                                                                         М.П.</w:t>
      </w:r>
    </w:p>
    <w:p w:rsidR="00932EA4" w:rsidRPr="00027C35" w:rsidRDefault="00932EA4" w:rsidP="00932EA4">
      <w:pPr>
        <w:suppressAutoHyphens/>
        <w:spacing w:after="0" w:line="192" w:lineRule="auto"/>
        <w:jc w:val="center"/>
        <w:rPr>
          <w:rFonts w:ascii="Times New Roman" w:eastAsia="Times New Roman" w:hAnsi="Times New Roman" w:cs="Times New Roman"/>
          <w:bCs/>
          <w:sz w:val="28"/>
          <w:szCs w:val="28"/>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ДОКУМЕНТАЦИЯ</w:t>
      </w:r>
    </w:p>
    <w:p w:rsidR="00932EA4" w:rsidRPr="00524A6F" w:rsidRDefault="00932EA4" w:rsidP="00932EA4">
      <w:pPr>
        <w:suppressAutoHyphens/>
        <w:spacing w:after="0" w:line="240" w:lineRule="auto"/>
        <w:jc w:val="center"/>
        <w:rPr>
          <w:rFonts w:ascii="Times New Roman" w:eastAsia="Times New Roman" w:hAnsi="Times New Roman" w:cs="Times New Roman"/>
          <w:bCs/>
          <w:sz w:val="28"/>
          <w:szCs w:val="28"/>
          <w:lang w:val="x-none" w:eastAsia="ar-SA"/>
        </w:rPr>
      </w:pPr>
      <w:r w:rsidRPr="00524A6F">
        <w:rPr>
          <w:rFonts w:ascii="Times New Roman" w:eastAsia="Times New Roman" w:hAnsi="Times New Roman" w:cs="Times New Roman"/>
          <w:bCs/>
          <w:sz w:val="28"/>
          <w:szCs w:val="28"/>
          <w:lang w:val="x-none" w:eastAsia="ar-SA"/>
        </w:rPr>
        <w:t>об аукционе</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на право заключения договора аренды объект</w:t>
      </w:r>
      <w:r w:rsidR="00D1016D">
        <w:rPr>
          <w:rFonts w:ascii="Times New Roman" w:eastAsia="Times New Roman" w:hAnsi="Times New Roman" w:cs="Times New Roman"/>
          <w:sz w:val="28"/>
          <w:szCs w:val="28"/>
          <w:lang w:eastAsia="ar-SA"/>
        </w:rPr>
        <w:t>а</w:t>
      </w:r>
      <w:r w:rsidRPr="00524A6F">
        <w:rPr>
          <w:rFonts w:ascii="Times New Roman" w:eastAsia="Times New Roman" w:hAnsi="Times New Roman" w:cs="Times New Roman"/>
          <w:sz w:val="28"/>
          <w:szCs w:val="28"/>
          <w:lang w:eastAsia="ar-SA"/>
        </w:rPr>
        <w:t xml:space="preserve"> недвижимости, являющ</w:t>
      </w:r>
      <w:r w:rsidR="00D1016D">
        <w:rPr>
          <w:rFonts w:ascii="Times New Roman" w:eastAsia="Times New Roman" w:hAnsi="Times New Roman" w:cs="Times New Roman"/>
          <w:sz w:val="28"/>
          <w:szCs w:val="28"/>
          <w:lang w:eastAsia="ar-SA"/>
        </w:rPr>
        <w:t>его</w:t>
      </w:r>
      <w:r w:rsidRPr="00524A6F">
        <w:rPr>
          <w:rFonts w:ascii="Times New Roman" w:eastAsia="Times New Roman" w:hAnsi="Times New Roman" w:cs="Times New Roman"/>
          <w:sz w:val="28"/>
          <w:szCs w:val="28"/>
          <w:lang w:eastAsia="ar-SA"/>
        </w:rPr>
        <w:t>ся муниципальной собственностью</w:t>
      </w:r>
    </w:p>
    <w:p w:rsidR="00932EA4" w:rsidRPr="00524A6F" w:rsidRDefault="00932EA4" w:rsidP="00932EA4">
      <w:pPr>
        <w:suppressAutoHyphens/>
        <w:spacing w:after="0" w:line="240" w:lineRule="auto"/>
        <w:ind w:left="540" w:right="354"/>
        <w:jc w:val="center"/>
        <w:rPr>
          <w:rFonts w:ascii="Times New Roman" w:eastAsia="Times New Roman" w:hAnsi="Times New Roman" w:cs="Times New Roman"/>
          <w:sz w:val="20"/>
          <w:szCs w:val="20"/>
          <w:lang w:eastAsia="ar-SA"/>
        </w:rPr>
      </w:pPr>
    </w:p>
    <w:p w:rsidR="00A655D0" w:rsidRDefault="00B50162" w:rsidP="00932EA4">
      <w:pPr>
        <w:suppressAutoHyphens/>
        <w:spacing w:after="0" w:line="240" w:lineRule="auto"/>
        <w:ind w:firstLine="72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Лот 1 – нежилое помещение № 3</w:t>
      </w:r>
      <w:r w:rsidR="00932EA4" w:rsidRPr="00524A6F">
        <w:rPr>
          <w:rFonts w:ascii="Times New Roman" w:eastAsia="Times New Roman" w:hAnsi="Times New Roman" w:cs="Times New Roman"/>
          <w:sz w:val="28"/>
          <w:szCs w:val="28"/>
          <w:lang w:eastAsia="ar-SA"/>
        </w:rPr>
        <w:t xml:space="preserve"> общей площадью </w:t>
      </w:r>
      <w:r w:rsidR="00A655D0">
        <w:rPr>
          <w:rFonts w:ascii="Times New Roman" w:eastAsia="Times New Roman" w:hAnsi="Times New Roman" w:cs="Times New Roman"/>
          <w:sz w:val="28"/>
          <w:szCs w:val="28"/>
          <w:lang w:eastAsia="ar-SA"/>
        </w:rPr>
        <w:t>9,3 кв. м,</w:t>
      </w:r>
    </w:p>
    <w:p w:rsidR="00932EA4" w:rsidRPr="00524A6F" w:rsidRDefault="00932EA4" w:rsidP="00932EA4">
      <w:pPr>
        <w:suppressAutoHyphens/>
        <w:spacing w:after="0" w:line="240" w:lineRule="auto"/>
        <w:ind w:firstLine="720"/>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 xml:space="preserve">кадастровый номер </w:t>
      </w:r>
      <w:r w:rsidR="00A655D0">
        <w:rPr>
          <w:rFonts w:ascii="Times New Roman" w:eastAsia="Times New Roman" w:hAnsi="Times New Roman" w:cs="Times New Roman"/>
          <w:sz w:val="28"/>
          <w:szCs w:val="28"/>
          <w:lang w:eastAsia="ar-SA"/>
        </w:rPr>
        <w:t>24:50:0100218:3065</w:t>
      </w:r>
      <w:r w:rsidRPr="00524A6F">
        <w:rPr>
          <w:rFonts w:ascii="Times New Roman" w:eastAsia="Times New Roman" w:hAnsi="Times New Roman" w:cs="Times New Roman"/>
          <w:sz w:val="28"/>
          <w:szCs w:val="28"/>
          <w:lang w:eastAsia="ar-SA"/>
        </w:rPr>
        <w:t xml:space="preserve">, </w:t>
      </w:r>
      <w:proofErr w:type="gramStart"/>
      <w:r w:rsidRPr="00524A6F">
        <w:rPr>
          <w:rFonts w:ascii="Times New Roman" w:eastAsia="Times New Roman" w:hAnsi="Times New Roman" w:cs="Times New Roman"/>
          <w:sz w:val="28"/>
          <w:szCs w:val="28"/>
          <w:lang w:eastAsia="ar-SA"/>
        </w:rPr>
        <w:t>расположенное</w:t>
      </w:r>
      <w:proofErr w:type="gramEnd"/>
      <w:r w:rsidRPr="00524A6F">
        <w:rPr>
          <w:rFonts w:ascii="Times New Roman" w:eastAsia="Times New Roman" w:hAnsi="Times New Roman" w:cs="Times New Roman"/>
          <w:sz w:val="28"/>
          <w:szCs w:val="28"/>
          <w:lang w:eastAsia="ar-SA"/>
        </w:rPr>
        <w:t xml:space="preserve"> по адресу: Красноя</w:t>
      </w:r>
      <w:r w:rsidR="007D0D63" w:rsidRPr="00524A6F">
        <w:rPr>
          <w:rFonts w:ascii="Times New Roman" w:eastAsia="Times New Roman" w:hAnsi="Times New Roman" w:cs="Times New Roman"/>
          <w:sz w:val="28"/>
          <w:szCs w:val="28"/>
          <w:lang w:eastAsia="ar-SA"/>
        </w:rPr>
        <w:t xml:space="preserve">рский край, </w:t>
      </w:r>
      <w:r w:rsidRPr="00524A6F">
        <w:rPr>
          <w:rFonts w:ascii="Times New Roman" w:eastAsia="Times New Roman" w:hAnsi="Times New Roman" w:cs="Times New Roman"/>
          <w:sz w:val="28"/>
          <w:szCs w:val="28"/>
          <w:lang w:eastAsia="ar-SA"/>
        </w:rPr>
        <w:t xml:space="preserve">г. Красноярск, ул. </w:t>
      </w:r>
      <w:r w:rsidR="008366F8">
        <w:rPr>
          <w:rFonts w:ascii="Times New Roman" w:eastAsia="Times New Roman" w:hAnsi="Times New Roman" w:cs="Times New Roman"/>
          <w:sz w:val="28"/>
          <w:szCs w:val="28"/>
          <w:lang w:eastAsia="ar-SA"/>
        </w:rPr>
        <w:t>Крупской</w:t>
      </w:r>
      <w:r w:rsidRPr="00524A6F">
        <w:rPr>
          <w:rFonts w:ascii="Times New Roman" w:eastAsia="Times New Roman" w:hAnsi="Times New Roman" w:cs="Times New Roman"/>
          <w:sz w:val="28"/>
          <w:szCs w:val="28"/>
          <w:lang w:eastAsia="ar-SA"/>
        </w:rPr>
        <w:t xml:space="preserve">, д. </w:t>
      </w:r>
      <w:r w:rsidR="008366F8">
        <w:rPr>
          <w:rFonts w:ascii="Times New Roman" w:eastAsia="Times New Roman" w:hAnsi="Times New Roman" w:cs="Times New Roman"/>
          <w:sz w:val="28"/>
          <w:szCs w:val="28"/>
          <w:lang w:eastAsia="ar-SA"/>
        </w:rPr>
        <w:t>32</w:t>
      </w:r>
    </w:p>
    <w:p w:rsidR="00932EA4" w:rsidRPr="00524A6F" w:rsidRDefault="00932EA4" w:rsidP="00932EA4">
      <w:pPr>
        <w:suppressAutoHyphens/>
        <w:spacing w:after="0" w:line="240" w:lineRule="auto"/>
        <w:jc w:val="both"/>
        <w:rPr>
          <w:rFonts w:ascii="Times New Roman" w:eastAsia="Times New Roman" w:hAnsi="Times New Roman" w:cs="Times New Roman"/>
          <w:bCs/>
          <w:sz w:val="28"/>
          <w:szCs w:val="28"/>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CYR" w:hAnsi="Times New Roman" w:cs="Times New Roman"/>
          <w:sz w:val="28"/>
          <w:szCs w:val="28"/>
          <w:lang w:eastAsia="ar-SA"/>
        </w:rPr>
      </w:pPr>
      <w:r w:rsidRPr="00524A6F">
        <w:rPr>
          <w:rFonts w:ascii="Times New Roman" w:eastAsia="Times New Roman CYR" w:hAnsi="Times New Roman" w:cs="Times New Roman"/>
          <w:sz w:val="28"/>
          <w:szCs w:val="28"/>
          <w:lang w:eastAsia="ar-SA"/>
        </w:rPr>
        <w:t>Красноярск</w:t>
      </w:r>
    </w:p>
    <w:p w:rsidR="00932EA4" w:rsidRPr="00524A6F" w:rsidRDefault="00434340"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2023</w:t>
      </w:r>
      <w:r w:rsidR="00932EA4" w:rsidRPr="00524A6F">
        <w:rPr>
          <w:rFonts w:ascii="Times New Roman" w:eastAsia="Times New Roman" w:hAnsi="Times New Roman" w:cs="Times New Roman"/>
          <w:sz w:val="28"/>
          <w:szCs w:val="28"/>
          <w:lang w:eastAsia="ar-SA"/>
        </w:rPr>
        <w:t xml:space="preserve"> год</w:t>
      </w: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0"/>
          <w:szCs w:val="20"/>
          <w:lang w:eastAsia="ar-SA"/>
        </w:rPr>
      </w:pPr>
    </w:p>
    <w:p w:rsidR="00932EA4" w:rsidRPr="00524A6F" w:rsidRDefault="00932EA4" w:rsidP="00932EA4">
      <w:pPr>
        <w:suppressAutoHyphens/>
        <w:autoSpaceDE w:val="0"/>
        <w:snapToGrid w:val="0"/>
        <w:spacing w:after="60" w:line="240" w:lineRule="auto"/>
        <w:jc w:val="center"/>
        <w:rPr>
          <w:rFonts w:ascii="Times New Roman" w:eastAsia="Times New Roman" w:hAnsi="Times New Roman" w:cs="Times New Roman"/>
          <w:sz w:val="28"/>
          <w:szCs w:val="28"/>
          <w:lang w:eastAsia="ar-SA"/>
        </w:rPr>
      </w:pPr>
      <w:r w:rsidRPr="00524A6F">
        <w:rPr>
          <w:rFonts w:ascii="Times New Roman" w:eastAsia="Times New Roman" w:hAnsi="Times New Roman" w:cs="Times New Roman"/>
          <w:sz w:val="28"/>
          <w:szCs w:val="28"/>
          <w:lang w:eastAsia="ar-SA"/>
        </w:rPr>
        <w:t>Извещение о проведен</w:t>
      </w:r>
      <w:proofErr w:type="gramStart"/>
      <w:r w:rsidRPr="00524A6F">
        <w:rPr>
          <w:rFonts w:ascii="Times New Roman" w:eastAsia="Times New Roman" w:hAnsi="Times New Roman" w:cs="Times New Roman"/>
          <w:sz w:val="28"/>
          <w:szCs w:val="28"/>
          <w:lang w:eastAsia="ar-SA"/>
        </w:rPr>
        <w:t>ии ау</w:t>
      </w:r>
      <w:proofErr w:type="gramEnd"/>
      <w:r w:rsidRPr="00524A6F">
        <w:rPr>
          <w:rFonts w:ascii="Times New Roman" w:eastAsia="Times New Roman" w:hAnsi="Times New Roman" w:cs="Times New Roman"/>
          <w:sz w:val="28"/>
          <w:szCs w:val="28"/>
          <w:lang w:eastAsia="ar-SA"/>
        </w:rPr>
        <w:t>кциона</w:t>
      </w:r>
    </w:p>
    <w:p w:rsidR="00932EA4" w:rsidRPr="00524A6F" w:rsidRDefault="00932EA4" w:rsidP="00932EA4">
      <w:pPr>
        <w:spacing w:after="0" w:line="240" w:lineRule="auto"/>
        <w:jc w:val="center"/>
        <w:rPr>
          <w:rFonts w:ascii="Times New Roman" w:eastAsia="Times New Roman" w:hAnsi="Times New Roman" w:cs="Times New Roman"/>
          <w:spacing w:val="20"/>
          <w:sz w:val="28"/>
          <w:szCs w:val="28"/>
          <w:lang w:eastAsia="ru-RU"/>
        </w:rPr>
      </w:pPr>
      <w:proofErr w:type="gramStart"/>
      <w:r w:rsidRPr="00524A6F">
        <w:rPr>
          <w:rFonts w:ascii="Times New Roman" w:eastAsia="Times New Roman" w:hAnsi="Times New Roman" w:cs="Times New Roman"/>
          <w:spacing w:val="20"/>
          <w:sz w:val="28"/>
          <w:szCs w:val="28"/>
          <w:lang w:eastAsia="ru-RU"/>
        </w:rPr>
        <w:t>Департамент муниципального имущества и земельных отношений ад</w:t>
      </w:r>
      <w:r w:rsidR="00784C69" w:rsidRPr="00524A6F">
        <w:rPr>
          <w:rFonts w:ascii="Times New Roman" w:eastAsia="Times New Roman" w:hAnsi="Times New Roman" w:cs="Times New Roman"/>
          <w:spacing w:val="20"/>
          <w:sz w:val="28"/>
          <w:szCs w:val="28"/>
          <w:lang w:eastAsia="ru-RU"/>
        </w:rPr>
        <w:t xml:space="preserve">министрации города Красноярска </w:t>
      </w:r>
      <w:r w:rsidRPr="00524A6F">
        <w:rPr>
          <w:rFonts w:ascii="Times New Roman" w:eastAsia="Times New Roman" w:hAnsi="Times New Roman" w:cs="Times New Roman"/>
          <w:spacing w:val="20"/>
          <w:sz w:val="28"/>
          <w:szCs w:val="28"/>
          <w:lang w:eastAsia="ru-RU"/>
        </w:rPr>
        <w:t xml:space="preserve">сообщает о проведении                 </w:t>
      </w:r>
      <w:r w:rsidR="008366F8">
        <w:rPr>
          <w:rFonts w:ascii="Times New Roman" w:eastAsia="Times New Roman" w:hAnsi="Times New Roman" w:cs="Times New Roman"/>
          <w:spacing w:val="20"/>
          <w:sz w:val="28"/>
          <w:szCs w:val="28"/>
          <w:lang w:eastAsia="ru-RU"/>
        </w:rPr>
        <w:t>«</w:t>
      </w:r>
      <w:r w:rsidR="0074292A">
        <w:rPr>
          <w:rFonts w:ascii="Times New Roman" w:eastAsia="Times New Roman" w:hAnsi="Times New Roman" w:cs="Times New Roman"/>
          <w:spacing w:val="20"/>
          <w:sz w:val="28"/>
          <w:szCs w:val="28"/>
          <w:lang w:eastAsia="ru-RU"/>
        </w:rPr>
        <w:t>6</w:t>
      </w:r>
      <w:r w:rsidRPr="00524A6F">
        <w:rPr>
          <w:rFonts w:ascii="Times New Roman" w:eastAsia="Times New Roman" w:hAnsi="Times New Roman" w:cs="Times New Roman"/>
          <w:spacing w:val="20"/>
          <w:sz w:val="28"/>
          <w:szCs w:val="28"/>
          <w:lang w:eastAsia="ru-RU"/>
        </w:rPr>
        <w:t xml:space="preserve">» </w:t>
      </w:r>
      <w:r w:rsidR="0074292A">
        <w:rPr>
          <w:rFonts w:ascii="Times New Roman" w:eastAsia="Times New Roman" w:hAnsi="Times New Roman" w:cs="Times New Roman"/>
          <w:spacing w:val="20"/>
          <w:sz w:val="28"/>
          <w:szCs w:val="28"/>
          <w:lang w:eastAsia="ru-RU"/>
        </w:rPr>
        <w:t>июня 2023 года в 11 часов 3</w:t>
      </w:r>
      <w:r w:rsidRPr="00524A6F">
        <w:rPr>
          <w:rFonts w:ascii="Times New Roman" w:eastAsia="Times New Roman" w:hAnsi="Times New Roman" w:cs="Times New Roman"/>
          <w:spacing w:val="20"/>
          <w:sz w:val="28"/>
          <w:szCs w:val="28"/>
          <w:lang w:eastAsia="ru-RU"/>
        </w:rPr>
        <w:t>0 минут (местное время) аукциона на право заключения договора аренды нежилого помещения,</w:t>
      </w:r>
      <w:r w:rsidRPr="00524A6F">
        <w:rPr>
          <w:rFonts w:ascii="Times New Roman" w:eastAsia="Times New Roman" w:hAnsi="Times New Roman" w:cs="Times New Roman"/>
          <w:b/>
          <w:spacing w:val="20"/>
          <w:sz w:val="32"/>
          <w:szCs w:val="32"/>
          <w:lang w:eastAsia="ru-RU"/>
        </w:rPr>
        <w:t xml:space="preserve"> </w:t>
      </w:r>
      <w:r w:rsidRPr="00524A6F">
        <w:rPr>
          <w:rFonts w:ascii="Times New Roman" w:eastAsia="Times New Roman" w:hAnsi="Times New Roman" w:cs="Times New Roman"/>
          <w:spacing w:val="20"/>
          <w:sz w:val="28"/>
          <w:szCs w:val="28"/>
          <w:lang w:eastAsia="ru-RU"/>
        </w:rPr>
        <w:t>участниками которого могут являться только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и организации, образующие инфраструктуру</w:t>
      </w:r>
      <w:proofErr w:type="gramEnd"/>
      <w:r w:rsidRPr="00524A6F">
        <w:rPr>
          <w:rFonts w:ascii="Times New Roman" w:eastAsia="Times New Roman" w:hAnsi="Times New Roman" w:cs="Times New Roman"/>
          <w:spacing w:val="20"/>
          <w:sz w:val="28"/>
          <w:szCs w:val="28"/>
          <w:lang w:eastAsia="ru-RU"/>
        </w:rPr>
        <w:t xml:space="preserve"> поддержки субъектов малого и среднего предпринимательства</w:t>
      </w:r>
    </w:p>
    <w:p w:rsidR="00932EA4" w:rsidRPr="00524A6F" w:rsidRDefault="00932EA4" w:rsidP="00932EA4">
      <w:pPr>
        <w:spacing w:after="0" w:line="240" w:lineRule="auto"/>
        <w:jc w:val="center"/>
        <w:rPr>
          <w:rFonts w:ascii="Times New Roman" w:eastAsia="Times New Roman" w:hAnsi="Times New Roman" w:cs="Times New Roman"/>
          <w:spacing w:val="20"/>
          <w:sz w:val="24"/>
          <w:szCs w:val="24"/>
          <w:lang w:eastAsia="ru-RU"/>
        </w:rPr>
      </w:pPr>
    </w:p>
    <w:tbl>
      <w:tblPr>
        <w:tblW w:w="0" w:type="auto"/>
        <w:tblInd w:w="-5" w:type="dxa"/>
        <w:tblLayout w:type="fixed"/>
        <w:tblLook w:val="04A0" w:firstRow="1" w:lastRow="0" w:firstColumn="1" w:lastColumn="0" w:noHBand="0" w:noVBand="1"/>
      </w:tblPr>
      <w:tblGrid>
        <w:gridCol w:w="539"/>
        <w:gridCol w:w="2976"/>
        <w:gridCol w:w="6096"/>
      </w:tblGrid>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w:t>
            </w:r>
            <w:proofErr w:type="gramStart"/>
            <w:r w:rsidRPr="00524A6F">
              <w:rPr>
                <w:rFonts w:ascii="Times New Roman" w:eastAsia="Times New Roman" w:hAnsi="Times New Roman" w:cs="Times New Roman"/>
                <w:sz w:val="24"/>
                <w:szCs w:val="24"/>
                <w:lang w:eastAsia="ar-SA"/>
              </w:rPr>
              <w:t>-н</w:t>
            </w:r>
            <w:proofErr w:type="gramEnd"/>
            <w:r w:rsidRPr="00524A6F">
              <w:rPr>
                <w:rFonts w:ascii="Times New Roman" w:eastAsia="Times New Roman" w:hAnsi="Times New Roman" w:cs="Times New Roman"/>
                <w:sz w:val="24"/>
                <w:szCs w:val="24"/>
                <w:lang w:eastAsia="ar-SA"/>
              </w:rPr>
              <w:t>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Департамент муниципального имущества и земельных отношений администрации г. Красноярска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9"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7C35" w:rsidRPr="00524A6F" w:rsidTr="007D0D63">
        <w:trPr>
          <w:trHeight w:val="3504"/>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A655D0">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w:t>
            </w:r>
            <w:r w:rsidR="00A655D0" w:rsidRPr="00A655D0">
              <w:rPr>
                <w:rFonts w:ascii="Times New Roman" w:eastAsia="Times New Roman" w:hAnsi="Times New Roman" w:cs="Times New Roman"/>
                <w:sz w:val="24"/>
                <w:szCs w:val="24"/>
                <w:lang w:eastAsia="ar-SA"/>
              </w:rPr>
              <w:t>нежилое помещени</w:t>
            </w:r>
            <w:r w:rsidR="00A655D0">
              <w:rPr>
                <w:rFonts w:ascii="Times New Roman" w:eastAsia="Times New Roman" w:hAnsi="Times New Roman" w:cs="Times New Roman"/>
                <w:sz w:val="24"/>
                <w:szCs w:val="24"/>
                <w:lang w:eastAsia="ar-SA"/>
              </w:rPr>
              <w:t xml:space="preserve">е № 3 общей площадью       9,3 кв. м, </w:t>
            </w:r>
            <w:r w:rsidR="00A655D0" w:rsidRPr="00A655D0">
              <w:rPr>
                <w:rFonts w:ascii="Times New Roman" w:eastAsia="Times New Roman" w:hAnsi="Times New Roman" w:cs="Times New Roman"/>
                <w:sz w:val="24"/>
                <w:szCs w:val="24"/>
                <w:lang w:eastAsia="ar-SA"/>
              </w:rPr>
              <w:t xml:space="preserve">кадастровый номер 24:50:0100218:3065, расположенное по адресу: Красноярский край, </w:t>
            </w:r>
            <w:r w:rsidR="00A655D0">
              <w:rPr>
                <w:rFonts w:ascii="Times New Roman" w:eastAsia="Times New Roman" w:hAnsi="Times New Roman" w:cs="Times New Roman"/>
                <w:sz w:val="24"/>
                <w:szCs w:val="24"/>
                <w:lang w:eastAsia="ar-SA"/>
              </w:rPr>
              <w:t xml:space="preserve">                </w:t>
            </w:r>
            <w:r w:rsidR="00A655D0" w:rsidRPr="00A655D0">
              <w:rPr>
                <w:rFonts w:ascii="Times New Roman" w:eastAsia="Times New Roman" w:hAnsi="Times New Roman" w:cs="Times New Roman"/>
                <w:sz w:val="24"/>
                <w:szCs w:val="24"/>
                <w:lang w:eastAsia="ar-SA"/>
              </w:rPr>
              <w:t>г. Красноярск, ул. Крупской, д. 32</w:t>
            </w:r>
            <w:r w:rsidRPr="00524A6F">
              <w:rPr>
                <w:rFonts w:ascii="Times New Roman" w:eastAsia="Times New Roman" w:hAnsi="Times New Roman" w:cs="Times New Roman"/>
                <w:sz w:val="24"/>
                <w:szCs w:val="24"/>
                <w:lang w:eastAsia="ar-SA"/>
              </w:rPr>
              <w:t>.</w:t>
            </w:r>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w:t>
            </w:r>
            <w:r w:rsidR="00370258" w:rsidRPr="00524A6F">
              <w:rPr>
                <w:rFonts w:ascii="Times New Roman" w:eastAsia="Times New Roman" w:hAnsi="Times New Roman" w:cs="Times New Roman"/>
                <w:sz w:val="24"/>
                <w:szCs w:val="24"/>
                <w:lang w:eastAsia="ar-SA"/>
              </w:rPr>
              <w:t>1</w:t>
            </w:r>
            <w:r w:rsidR="00932EA4" w:rsidRPr="00524A6F">
              <w:rPr>
                <w:rFonts w:ascii="Times New Roman" w:eastAsia="Times New Roman" w:hAnsi="Times New Roman" w:cs="Times New Roman"/>
                <w:sz w:val="24"/>
                <w:szCs w:val="24"/>
                <w:lang w:eastAsia="ar-SA"/>
              </w:rPr>
              <w:t xml:space="preserve">. </w:t>
            </w:r>
          </w:p>
          <w:p w:rsidR="00932EA4" w:rsidRPr="00524A6F" w:rsidRDefault="00C2709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Год постройки: </w:t>
            </w:r>
            <w:r w:rsidR="008366F8">
              <w:rPr>
                <w:rFonts w:ascii="Times New Roman" w:eastAsia="Times New Roman" w:hAnsi="Times New Roman" w:cs="Times New Roman"/>
                <w:sz w:val="24"/>
                <w:szCs w:val="24"/>
                <w:lang w:eastAsia="ar-SA"/>
              </w:rPr>
              <w:t>1966</w:t>
            </w:r>
            <w:r w:rsidR="00932EA4" w:rsidRPr="00524A6F">
              <w:rPr>
                <w:rFonts w:ascii="Times New Roman" w:eastAsia="Times New Roman" w:hAnsi="Times New Roman" w:cs="Times New Roman"/>
                <w:sz w:val="24"/>
                <w:szCs w:val="24"/>
                <w:lang w:eastAsia="ar-SA"/>
              </w:rPr>
              <w:t xml:space="preserve"> г.</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Состояние: </w:t>
            </w:r>
            <w:r w:rsidR="00B251ED" w:rsidRPr="00B251ED">
              <w:rPr>
                <w:rFonts w:ascii="Times New Roman" w:eastAsia="Times New Roman" w:hAnsi="Times New Roman" w:cs="Times New Roman"/>
                <w:sz w:val="24"/>
                <w:szCs w:val="24"/>
                <w:lang w:eastAsia="ar-SA"/>
              </w:rPr>
              <w:t>удовлетворительное, требуется проведение ремонта</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Наличие обременения:  отсутствует.  </w:t>
            </w:r>
          </w:p>
        </w:tc>
      </w:tr>
      <w:tr w:rsidR="00027C35" w:rsidRPr="00524A6F" w:rsidTr="007D0D63">
        <w:trPr>
          <w:trHeight w:val="107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096" w:type="dxa"/>
            <w:tcBorders>
              <w:top w:val="single" w:sz="4" w:space="0" w:color="000000"/>
              <w:left w:val="single" w:sz="4" w:space="0" w:color="000000"/>
              <w:bottom w:val="single" w:sz="4" w:space="0" w:color="000000"/>
              <w:right w:val="single" w:sz="4" w:space="0" w:color="000000"/>
            </w:tcBorders>
          </w:tcPr>
          <w:p w:rsidR="00932EA4" w:rsidRPr="00524A6F" w:rsidRDefault="00932EA4" w:rsidP="00A655D0">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Лот 1 – </w:t>
            </w:r>
            <w:r w:rsidR="00A655D0">
              <w:rPr>
                <w:rFonts w:ascii="Times New Roman" w:eastAsia="Times New Roman" w:hAnsi="Times New Roman" w:cs="Times New Roman"/>
                <w:sz w:val="24"/>
                <w:szCs w:val="24"/>
                <w:lang w:eastAsia="ar-SA"/>
              </w:rPr>
              <w:t>2 297</w:t>
            </w:r>
            <w:r w:rsidR="00C27094" w:rsidRPr="00524A6F">
              <w:rPr>
                <w:rFonts w:ascii="Times New Roman" w:eastAsia="Times New Roman" w:hAnsi="Times New Roman" w:cs="Times New Roman"/>
                <w:sz w:val="24"/>
                <w:szCs w:val="24"/>
                <w:lang w:eastAsia="ar-SA"/>
              </w:rPr>
              <w:t xml:space="preserve"> (</w:t>
            </w:r>
            <w:r w:rsidR="00B251ED">
              <w:rPr>
                <w:rFonts w:ascii="Times New Roman" w:eastAsia="Times New Roman" w:hAnsi="Times New Roman" w:cs="Times New Roman"/>
                <w:sz w:val="24"/>
                <w:szCs w:val="24"/>
                <w:lang w:eastAsia="ar-SA"/>
              </w:rPr>
              <w:t>две</w:t>
            </w:r>
            <w:r w:rsidR="008C59D3" w:rsidRPr="00524A6F">
              <w:rPr>
                <w:rFonts w:ascii="Times New Roman" w:eastAsia="Times New Roman" w:hAnsi="Times New Roman" w:cs="Times New Roman"/>
                <w:sz w:val="24"/>
                <w:szCs w:val="24"/>
                <w:lang w:eastAsia="ar-SA"/>
              </w:rPr>
              <w:t xml:space="preserve"> тыся</w:t>
            </w:r>
            <w:r w:rsidR="008366F8">
              <w:rPr>
                <w:rFonts w:ascii="Times New Roman" w:eastAsia="Times New Roman" w:hAnsi="Times New Roman" w:cs="Times New Roman"/>
                <w:sz w:val="24"/>
                <w:szCs w:val="24"/>
                <w:lang w:eastAsia="ar-SA"/>
              </w:rPr>
              <w:t xml:space="preserve">чи </w:t>
            </w:r>
            <w:r w:rsidR="00A655D0">
              <w:rPr>
                <w:rFonts w:ascii="Times New Roman" w:eastAsia="Times New Roman" w:hAnsi="Times New Roman" w:cs="Times New Roman"/>
                <w:sz w:val="24"/>
                <w:szCs w:val="24"/>
                <w:lang w:eastAsia="ar-SA"/>
              </w:rPr>
              <w:t>двести девяносто семь) рублей 1</w:t>
            </w:r>
            <w:r w:rsidR="00C27094" w:rsidRPr="00524A6F">
              <w:rPr>
                <w:rFonts w:ascii="Times New Roman" w:eastAsia="Times New Roman" w:hAnsi="Times New Roman" w:cs="Times New Roman"/>
                <w:sz w:val="24"/>
                <w:szCs w:val="24"/>
                <w:lang w:eastAsia="ar-SA"/>
              </w:rPr>
              <w:t>0 копеек – (без учета НДС, коммунальных, эксплуатационных и административно-хозяйственных расходов)</w:t>
            </w:r>
          </w:p>
        </w:tc>
      </w:tr>
      <w:tr w:rsidR="00027C35" w:rsidRPr="00524A6F" w:rsidTr="007D0D63">
        <w:trPr>
          <w:trHeight w:val="1522"/>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096" w:type="dxa"/>
            <w:tcBorders>
              <w:top w:val="single" w:sz="4" w:space="0" w:color="000000"/>
              <w:left w:val="single" w:sz="4" w:space="0" w:color="000000"/>
              <w:bottom w:val="single" w:sz="4" w:space="0" w:color="000000"/>
              <w:right w:val="single" w:sz="4" w:space="0" w:color="000000"/>
            </w:tcBorders>
            <w:hideMark/>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 </w:t>
            </w:r>
          </w:p>
        </w:tc>
      </w:tr>
      <w:tr w:rsidR="00027C35" w:rsidRPr="00524A6F" w:rsidTr="007D0D63">
        <w:trPr>
          <w:trHeight w:val="96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 время, график проведения осмотра имущества.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w:t>
            </w:r>
            <w:proofErr w:type="spellStart"/>
            <w:r w:rsidRPr="00524A6F">
              <w:rPr>
                <w:rFonts w:ascii="Times New Roman" w:eastAsia="Times New Roman" w:hAnsi="Times New Roman" w:cs="Times New Roman"/>
                <w:sz w:val="24"/>
                <w:szCs w:val="24"/>
                <w:lang w:eastAsia="ar-SA"/>
              </w:rPr>
              <w:t>т.ч</w:t>
            </w:r>
            <w:proofErr w:type="spellEnd"/>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C27094"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w:t>
            </w:r>
            <w:r w:rsidR="00BE0F58" w:rsidRPr="00524A6F">
              <w:rPr>
                <w:rFonts w:ascii="Times New Roman" w:eastAsia="Times New Roman" w:hAnsi="Times New Roman" w:cs="Times New Roman"/>
                <w:sz w:val="24"/>
                <w:szCs w:val="24"/>
                <w:lang w:eastAsia="ar-SA"/>
              </w:rPr>
              <w:t>нед</w:t>
            </w:r>
            <w:r w:rsidR="00A83F43" w:rsidRPr="00524A6F">
              <w:rPr>
                <w:rFonts w:ascii="Times New Roman" w:eastAsia="Times New Roman" w:hAnsi="Times New Roman" w:cs="Times New Roman"/>
                <w:sz w:val="24"/>
                <w:szCs w:val="24"/>
                <w:lang w:eastAsia="ar-SA"/>
              </w:rPr>
              <w:t>ельно по</w:t>
            </w:r>
            <w:r w:rsidR="008C59D3" w:rsidRPr="00524A6F">
              <w:rPr>
                <w:rFonts w:ascii="Times New Roman" w:eastAsia="Times New Roman" w:hAnsi="Times New Roman" w:cs="Times New Roman"/>
                <w:sz w:val="24"/>
                <w:szCs w:val="24"/>
                <w:lang w:eastAsia="ar-SA"/>
              </w:rPr>
              <w:t xml:space="preserve"> четвергам с 10 часов 0</w:t>
            </w:r>
            <w:r w:rsidR="00A83F43" w:rsidRPr="00524A6F">
              <w:rPr>
                <w:rFonts w:ascii="Times New Roman" w:eastAsia="Times New Roman" w:hAnsi="Times New Roman" w:cs="Times New Roman"/>
                <w:sz w:val="24"/>
                <w:szCs w:val="24"/>
                <w:lang w:eastAsia="ar-SA"/>
              </w:rPr>
              <w:t>0</w:t>
            </w:r>
            <w:r w:rsidR="00BE0F58" w:rsidRPr="00524A6F">
              <w:rPr>
                <w:rFonts w:ascii="Times New Roman" w:eastAsia="Times New Roman" w:hAnsi="Times New Roman" w:cs="Times New Roman"/>
                <w:sz w:val="24"/>
                <w:szCs w:val="24"/>
                <w:lang w:eastAsia="ar-SA"/>
              </w:rPr>
              <w:t xml:space="preserve"> минут д</w:t>
            </w:r>
            <w:r w:rsidRPr="00524A6F">
              <w:rPr>
                <w:rFonts w:ascii="Times New Roman" w:eastAsia="Times New Roman" w:hAnsi="Times New Roman" w:cs="Times New Roman"/>
                <w:sz w:val="24"/>
                <w:szCs w:val="24"/>
                <w:lang w:eastAsia="ar-SA"/>
              </w:rPr>
              <w:t xml:space="preserve">о </w:t>
            </w:r>
            <w:r w:rsidR="008C59D3" w:rsidRPr="00524A6F">
              <w:rPr>
                <w:rFonts w:ascii="Times New Roman" w:eastAsia="Times New Roman" w:hAnsi="Times New Roman" w:cs="Times New Roman"/>
                <w:sz w:val="24"/>
                <w:szCs w:val="24"/>
                <w:lang w:eastAsia="ar-SA"/>
              </w:rPr>
              <w:t>10</w:t>
            </w:r>
            <w:r w:rsidRPr="00524A6F">
              <w:rPr>
                <w:rFonts w:ascii="Times New Roman" w:eastAsia="Times New Roman" w:hAnsi="Times New Roman" w:cs="Times New Roman"/>
                <w:sz w:val="24"/>
                <w:szCs w:val="24"/>
                <w:lang w:eastAsia="ar-SA"/>
              </w:rPr>
              <w:t xml:space="preserve"> часов</w:t>
            </w:r>
            <w:r w:rsidR="00A83F43" w:rsidRPr="00524A6F">
              <w:rPr>
                <w:rFonts w:ascii="Times New Roman" w:eastAsia="Times New Roman" w:hAnsi="Times New Roman" w:cs="Times New Roman"/>
                <w:sz w:val="24"/>
                <w:szCs w:val="24"/>
                <w:lang w:eastAsia="ar-SA"/>
              </w:rPr>
              <w:t xml:space="preserve"> 2</w:t>
            </w:r>
            <w:r w:rsidR="00BE0F58" w:rsidRPr="00524A6F">
              <w:rPr>
                <w:rFonts w:ascii="Times New Roman" w:eastAsia="Times New Roman" w:hAnsi="Times New Roman" w:cs="Times New Roman"/>
                <w:sz w:val="24"/>
                <w:szCs w:val="24"/>
                <w:lang w:eastAsia="ar-SA"/>
              </w:rPr>
              <w:t>0 минут</w:t>
            </w:r>
            <w:r w:rsidRPr="00524A6F">
              <w:rPr>
                <w:rFonts w:ascii="Times New Roman" w:eastAsia="Times New Roman" w:hAnsi="Times New Roman" w:cs="Times New Roman"/>
                <w:sz w:val="24"/>
                <w:szCs w:val="24"/>
                <w:lang w:eastAsia="ar-SA"/>
              </w:rPr>
              <w:t xml:space="preserve"> по местному времени.  </w:t>
            </w:r>
          </w:p>
          <w:p w:rsidR="007058B1" w:rsidRPr="00524A6F" w:rsidRDefault="00C27094" w:rsidP="00C2709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документации об аукционе на официальном сайте торгов, но не позднее, </w:t>
            </w:r>
            <w:r w:rsidRPr="00524A6F">
              <w:rPr>
                <w:rFonts w:ascii="Times New Roman" w:eastAsia="Times New Roman" w:hAnsi="Times New Roman" w:cs="Times New Roman"/>
                <w:sz w:val="24"/>
                <w:szCs w:val="24"/>
                <w:lang w:eastAsia="ar-SA"/>
              </w:rPr>
              <w:lastRenderedPageBreak/>
              <w:t xml:space="preserve">чем за два рабочих дня до даты окончания подачи заявок на участие в аукционе. </w:t>
            </w:r>
          </w:p>
          <w:p w:rsidR="00932EA4" w:rsidRPr="00524A6F" w:rsidRDefault="00C27094" w:rsidP="009073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 xml:space="preserve">Контактное лицо, ответственное за осмотр помещения: Ковтун Алина Александровна,                    тел. 226-17-57 </w:t>
            </w:r>
            <w:r w:rsidR="00047AAA" w:rsidRPr="00047AAA">
              <w:rPr>
                <w:rFonts w:ascii="Times New Roman" w:eastAsia="Times New Roman" w:hAnsi="Times New Roman" w:cs="Times New Roman"/>
                <w:sz w:val="24"/>
                <w:szCs w:val="24"/>
                <w:lang w:eastAsia="ru-RU"/>
              </w:rPr>
              <w:t>(226-17-66)</w:t>
            </w:r>
          </w:p>
        </w:tc>
      </w:tr>
      <w:tr w:rsidR="00027C35" w:rsidRPr="00524A6F" w:rsidTr="007D0D63">
        <w:trPr>
          <w:trHeight w:val="455"/>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C27094" w:rsidRPr="00524A6F">
              <w:rPr>
                <w:rFonts w:ascii="Times New Roman" w:eastAsia="Times New Roman" w:hAnsi="Times New Roman" w:cs="Times New Roman"/>
                <w:sz w:val="24"/>
                <w:szCs w:val="24"/>
                <w:lang w:eastAsia="ar-SA"/>
              </w:rPr>
              <w:t xml:space="preserve">ному платежу за право аренды – </w:t>
            </w:r>
            <w:r w:rsidR="00A655D0">
              <w:rPr>
                <w:rFonts w:ascii="Times New Roman" w:eastAsia="Times New Roman" w:hAnsi="Times New Roman" w:cs="Times New Roman"/>
                <w:sz w:val="24"/>
                <w:szCs w:val="24"/>
                <w:lang w:eastAsia="ar-SA"/>
              </w:rPr>
              <w:t>2 297,1</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Заявители обеспечивают оплату задатков в срок не позднее </w:t>
            </w:r>
            <w:r w:rsidR="0074292A">
              <w:rPr>
                <w:rFonts w:ascii="Times New Roman" w:eastAsia="Times New Roman" w:hAnsi="Times New Roman" w:cs="Times New Roman"/>
                <w:bCs/>
                <w:sz w:val="24"/>
                <w:szCs w:val="24"/>
                <w:lang w:eastAsia="ar-SA"/>
              </w:rPr>
              <w:t>22.05</w:t>
            </w:r>
            <w:r w:rsidR="00434340">
              <w:rPr>
                <w:rFonts w:ascii="Times New Roman" w:eastAsia="Times New Roman" w:hAnsi="Times New Roman" w:cs="Times New Roman"/>
                <w:bCs/>
                <w:sz w:val="24"/>
                <w:szCs w:val="24"/>
                <w:lang w:eastAsia="ar-SA"/>
              </w:rPr>
              <w:t>.2023</w:t>
            </w:r>
            <w:r w:rsidRPr="00524A6F">
              <w:rPr>
                <w:rFonts w:ascii="Times New Roman" w:eastAsia="Times New Roman" w:hAnsi="Times New Roman" w:cs="Times New Roman"/>
                <w:bCs/>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pacing w:after="0" w:line="240" w:lineRule="auto"/>
              <w:ind w:left="32"/>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 БИК 010407105, к/с 40102810245370000011</w:t>
            </w:r>
          </w:p>
          <w:p w:rsidR="00932EA4" w:rsidRPr="00524A6F" w:rsidRDefault="00932EA4" w:rsidP="00932EA4">
            <w:pPr>
              <w:keepNext/>
              <w:widowControl w:val="0"/>
              <w:shd w:val="clear" w:color="auto" w:fill="FFFFFF"/>
              <w:autoSpaceDE w:val="0"/>
              <w:autoSpaceDN w:val="0"/>
              <w:adjustRightInd w:val="0"/>
              <w:spacing w:after="0" w:line="240" w:lineRule="auto"/>
              <w:ind w:left="32" w:firstLine="328"/>
              <w:jc w:val="both"/>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524A6F" w:rsidTr="007D0D63">
        <w:trPr>
          <w:trHeight w:val="113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8366F8" w:rsidRDefault="00C27094" w:rsidP="006250E3">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Нежилое помещение </w:t>
            </w:r>
            <w:r w:rsidR="00B251ED">
              <w:rPr>
                <w:rFonts w:ascii="Times New Roman" w:eastAsia="Times New Roman" w:hAnsi="Times New Roman" w:cs="Times New Roman"/>
                <w:sz w:val="24"/>
                <w:szCs w:val="24"/>
                <w:lang w:eastAsia="ar-SA"/>
              </w:rPr>
              <w:t>№ 3</w:t>
            </w:r>
            <w:r w:rsidR="008366F8" w:rsidRPr="008366F8">
              <w:rPr>
                <w:rFonts w:ascii="Times New Roman" w:eastAsia="Times New Roman" w:hAnsi="Times New Roman" w:cs="Times New Roman"/>
                <w:sz w:val="24"/>
                <w:szCs w:val="24"/>
                <w:lang w:eastAsia="ar-SA"/>
              </w:rPr>
              <w:t xml:space="preserve">, расположенное по адресу: </w:t>
            </w:r>
            <w:proofErr w:type="gramStart"/>
            <w:r w:rsidR="008366F8" w:rsidRPr="008366F8">
              <w:rPr>
                <w:rFonts w:ascii="Times New Roman" w:eastAsia="Times New Roman" w:hAnsi="Times New Roman" w:cs="Times New Roman"/>
                <w:sz w:val="24"/>
                <w:szCs w:val="24"/>
                <w:lang w:eastAsia="ar-SA"/>
              </w:rPr>
              <w:t>Красноярский край, г. Красноярск, ул. Крупской, д. 32</w:t>
            </w:r>
            <w:r w:rsidR="008C59D3" w:rsidRPr="00524A6F">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включено в </w:t>
            </w:r>
            <w:r w:rsidR="00FF48B3" w:rsidRPr="00524A6F">
              <w:rPr>
                <w:rFonts w:ascii="Times New Roman" w:eastAsia="Times New Roman" w:hAnsi="Times New Roman" w:cs="Times New Roman"/>
                <w:sz w:val="24"/>
                <w:szCs w:val="24"/>
                <w:lang w:eastAsia="ar-SA"/>
              </w:rPr>
              <w:t>П</w:t>
            </w:r>
            <w:r w:rsidR="00932EA4" w:rsidRPr="00524A6F">
              <w:rPr>
                <w:rFonts w:ascii="Times New Roman" w:eastAsia="Times New Roman" w:hAnsi="Times New Roman" w:cs="Times New Roman"/>
                <w:sz w:val="24"/>
                <w:szCs w:val="24"/>
                <w:lang w:eastAsia="ar-SA"/>
              </w:rPr>
              <w:t xml:space="preserve">еречень муниципального имущества, </w:t>
            </w:r>
            <w:r w:rsidR="00932EA4" w:rsidRPr="00524A6F">
              <w:rPr>
                <w:rFonts w:ascii="Times New Roman" w:eastAsia="Times New Roman" w:hAnsi="Times New Roman" w:cs="Times New Roman"/>
                <w:sz w:val="24"/>
                <w:szCs w:val="24"/>
                <w:lang w:eastAsia="ar-SA"/>
              </w:rPr>
              <w:lastRenderedPageBreak/>
              <w:t>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w:t>
            </w:r>
            <w:r w:rsidR="008366F8">
              <w:rPr>
                <w:rFonts w:ascii="Times New Roman" w:eastAsia="Times New Roman" w:hAnsi="Times New Roman" w:cs="Times New Roman"/>
                <w:sz w:val="24"/>
                <w:szCs w:val="24"/>
                <w:lang w:eastAsia="ar-SA"/>
              </w:rPr>
              <w:t xml:space="preserve">ный распоряжением администрации </w:t>
            </w:r>
            <w:r w:rsidR="006250E3">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г. Красноярска </w:t>
            </w:r>
            <w:r w:rsidR="006250E3">
              <w:rPr>
                <w:rFonts w:ascii="Times New Roman" w:eastAsia="Times New Roman" w:hAnsi="Times New Roman" w:cs="Times New Roman"/>
                <w:sz w:val="24"/>
                <w:szCs w:val="24"/>
                <w:lang w:eastAsia="ar-SA"/>
              </w:rPr>
              <w:t>от 27.02.2009</w:t>
            </w:r>
            <w:proofErr w:type="gramEnd"/>
            <w:r w:rsidR="006250E3">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е</w:t>
            </w: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пункте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2737"/>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w:t>
            </w:r>
            <w:r w:rsidR="00C46AAB">
              <w:rPr>
                <w:rFonts w:ascii="Times New Roman" w:eastAsia="Times New Roman" w:hAnsi="Times New Roman" w:cs="Times New Roman"/>
                <w:sz w:val="24"/>
                <w:szCs w:val="24"/>
                <w:lang w:eastAsia="ar-SA"/>
              </w:rPr>
              <w:t>Карла Маркса, д. 75 (кабинет 103</w:t>
            </w:r>
            <w:r w:rsidRPr="00524A6F">
              <w:rPr>
                <w:rFonts w:ascii="Times New Roman" w:eastAsia="Times New Roman" w:hAnsi="Times New Roman" w:cs="Times New Roman"/>
                <w:sz w:val="24"/>
                <w:szCs w:val="24"/>
                <w:lang w:eastAsia="ar-SA"/>
              </w:rPr>
              <w:t xml:space="preserve">),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74292A">
              <w:rPr>
                <w:rFonts w:ascii="Times New Roman" w:eastAsia="Times New Roman" w:hAnsi="Times New Roman" w:cs="Times New Roman"/>
                <w:sz w:val="24"/>
                <w:szCs w:val="24"/>
                <w:lang w:eastAsia="ar-SA"/>
              </w:rPr>
              <w:t>13.04</w:t>
            </w:r>
            <w:r w:rsidR="003305E4">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Время подачи заявок: с понедельника по пятницу с </w:t>
            </w:r>
            <w:r w:rsidR="00512650"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9</w:t>
            </w:r>
            <w:r w:rsidR="00512650" w:rsidRPr="00524A6F">
              <w:rPr>
                <w:rFonts w:ascii="Times New Roman" w:eastAsia="Times New Roman" w:hAnsi="Times New Roman" w:cs="Times New Roman"/>
                <w:sz w:val="24"/>
                <w:szCs w:val="24"/>
                <w:lang w:eastAsia="ar-SA"/>
              </w:rPr>
              <w:t xml:space="preserve"> часов 00 минут </w:t>
            </w:r>
            <w:r w:rsidRPr="00524A6F">
              <w:rPr>
                <w:rFonts w:ascii="Times New Roman" w:eastAsia="Times New Roman" w:hAnsi="Times New Roman" w:cs="Times New Roman"/>
                <w:sz w:val="24"/>
                <w:szCs w:val="24"/>
                <w:lang w:eastAsia="ar-SA"/>
              </w:rPr>
              <w:t>до 13 часов</w:t>
            </w:r>
            <w:r w:rsidR="00512650" w:rsidRPr="00524A6F">
              <w:rPr>
                <w:rFonts w:ascii="Times New Roman" w:eastAsia="Times New Roman" w:hAnsi="Times New Roman" w:cs="Times New Roman"/>
                <w:sz w:val="24"/>
                <w:szCs w:val="24"/>
                <w:lang w:eastAsia="ar-SA"/>
              </w:rPr>
              <w:t xml:space="preserve"> 00 минут</w:t>
            </w:r>
            <w:r w:rsidRPr="00524A6F">
              <w:rPr>
                <w:rFonts w:ascii="Times New Roman" w:eastAsia="Times New Roman" w:hAnsi="Times New Roman" w:cs="Times New Roman"/>
                <w:sz w:val="24"/>
                <w:szCs w:val="24"/>
                <w:lang w:eastAsia="ar-SA"/>
              </w:rPr>
              <w:t xml:space="preserve">, с 14 </w:t>
            </w:r>
            <w:r w:rsidR="00512650"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18 часов </w:t>
            </w:r>
            <w:r w:rsidR="00512650"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74292A">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окончания срока подачи заявок – </w:t>
            </w:r>
            <w:r w:rsidR="0074292A">
              <w:rPr>
                <w:rFonts w:ascii="Times New Roman" w:eastAsia="Times New Roman" w:hAnsi="Times New Roman" w:cs="Times New Roman"/>
                <w:sz w:val="24"/>
                <w:szCs w:val="24"/>
                <w:lang w:eastAsia="ar-SA"/>
              </w:rPr>
              <w:t>22.05</w:t>
            </w:r>
            <w:r w:rsidR="00434340">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18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right w:val="nil"/>
            </w:tcBorders>
            <w:vAlign w:val="center"/>
          </w:tcPr>
          <w:p w:rsidR="00932EA4" w:rsidRPr="00524A6F" w:rsidRDefault="00932EA4" w:rsidP="00932EA4">
            <w:pPr>
              <w:widowControl w:val="0"/>
              <w:numPr>
                <w:ilvl w:val="0"/>
                <w:numId w:val="11"/>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2976" w:type="dxa"/>
            <w:tcBorders>
              <w:top w:val="single" w:sz="4" w:space="0" w:color="000000"/>
              <w:left w:val="single" w:sz="4" w:space="0" w:color="000000"/>
              <w:bottom w:val="single" w:sz="4" w:space="0" w:color="000000"/>
              <w:right w:val="nil"/>
            </w:tcBorders>
            <w:vAlign w:val="center"/>
            <w:hideMark/>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74292A">
              <w:rPr>
                <w:rFonts w:ascii="Times New Roman" w:eastAsia="Times New Roman" w:hAnsi="Times New Roman" w:cs="Times New Roman"/>
                <w:sz w:val="24"/>
                <w:szCs w:val="24"/>
                <w:lang w:eastAsia="ar-SA"/>
              </w:rPr>
              <w:t>06.06</w:t>
            </w:r>
            <w:r w:rsidR="00434340">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w:t>
            </w:r>
          </w:p>
          <w:p w:rsidR="00932EA4" w:rsidRPr="00524A6F" w:rsidRDefault="0074292A" w:rsidP="0057494B">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932EA4" w:rsidRPr="00524A6F">
              <w:rPr>
                <w:rFonts w:ascii="Times New Roman" w:eastAsia="Times New Roman" w:hAnsi="Times New Roman" w:cs="Times New Roman"/>
                <w:sz w:val="24"/>
                <w:szCs w:val="24"/>
                <w:lang w:eastAsia="ar-SA"/>
              </w:rPr>
              <w:t xml:space="preserve"> часов </w:t>
            </w:r>
            <w:r>
              <w:rPr>
                <w:rFonts w:ascii="Times New Roman" w:eastAsia="Times New Roman" w:hAnsi="Times New Roman" w:cs="Times New Roman"/>
                <w:sz w:val="24"/>
                <w:szCs w:val="24"/>
                <w:lang w:eastAsia="ar-SA"/>
              </w:rPr>
              <w:t>3</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bl>
    <w:p w:rsidR="00932EA4" w:rsidRPr="00524A6F"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Электронная форма участия в аукционе не предусмотрена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9721" w:type="dxa"/>
        <w:tblInd w:w="-257" w:type="dxa"/>
        <w:tblLayout w:type="fixed"/>
        <w:tblLook w:val="0000" w:firstRow="0" w:lastRow="0" w:firstColumn="0" w:lastColumn="0" w:noHBand="0" w:noVBand="0"/>
      </w:tblPr>
      <w:tblGrid>
        <w:gridCol w:w="8445"/>
        <w:gridCol w:w="1276"/>
      </w:tblGrid>
      <w:tr w:rsidR="00027C35" w:rsidRPr="00524A6F" w:rsidTr="007D0D63">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keepNext/>
              <w:tabs>
                <w:tab w:val="left" w:pos="-3060"/>
              </w:tabs>
              <w:suppressAutoHyphens/>
              <w:spacing w:after="0" w:line="240" w:lineRule="auto"/>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СОДЕРЖАНИЕ ДОКУМЕНТАЦИИ ОБ АУКЦИОНЕ </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p>
          <w:p w:rsidR="00932EA4" w:rsidRPr="00524A6F" w:rsidRDefault="00932EA4" w:rsidP="00932EA4">
            <w:pPr>
              <w:keepNext/>
              <w:suppressAutoHyphens/>
              <w:snapToGrid w:val="0"/>
              <w:spacing w:after="0" w:line="240" w:lineRule="auto"/>
              <w:jc w:val="both"/>
              <w:outlineLvl w:val="1"/>
              <w:rPr>
                <w:rFonts w:ascii="Times New Roman" w:eastAsia="Times New Roman" w:hAnsi="Times New Roman" w:cs="Times New Roman"/>
                <w:sz w:val="24"/>
                <w:szCs w:val="24"/>
                <w:lang w:eastAsia="ar-SA"/>
              </w:rPr>
            </w:pPr>
          </w:p>
        </w:tc>
      </w:tr>
      <w:tr w:rsidR="00027C35" w:rsidRPr="00524A6F" w:rsidTr="007D0D63">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numPr>
                <w:ilvl w:val="1"/>
                <w:numId w:val="1"/>
              </w:numPr>
              <w:suppressAutoHyphens/>
              <w:snapToGrid w:val="0"/>
              <w:spacing w:after="0" w:line="240" w:lineRule="auto"/>
              <w:ind w:left="0"/>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keepNext/>
              <w:suppressAutoHyphens/>
              <w:snapToGrid w:val="0"/>
              <w:spacing w:after="0" w:line="240" w:lineRule="auto"/>
              <w:jc w:val="center"/>
              <w:outlineLvl w:val="1"/>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Стр.</w:t>
            </w:r>
          </w:p>
        </w:tc>
      </w:tr>
      <w:tr w:rsidR="00027C35" w:rsidRPr="00524A6F" w:rsidTr="007D0D63">
        <w:trPr>
          <w:trHeight w:val="39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Раздел 1. Организация и порядок проведения аукциона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w:t>
            </w:r>
          </w:p>
        </w:tc>
      </w:tr>
      <w:tr w:rsidR="00027C35" w:rsidRPr="00524A6F" w:rsidTr="007D0D63">
        <w:trPr>
          <w:trHeight w:val="41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54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7</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keepNext/>
              <w:widowControl w:val="0"/>
              <w:shd w:val="clear" w:color="auto" w:fill="FFFFFF"/>
              <w:autoSpaceDE w:val="0"/>
              <w:autoSpaceDN w:val="0"/>
              <w:adjustRightInd w:val="0"/>
              <w:spacing w:after="0" w:line="240" w:lineRule="auto"/>
              <w:ind w:left="510" w:hanging="576"/>
              <w:outlineLvl w:val="1"/>
              <w:rPr>
                <w:rFonts w:ascii="Times New Roman" w:eastAsia="Times New Roman" w:hAnsi="Times New Roman" w:cs="Times New Roman"/>
                <w:b/>
                <w:sz w:val="24"/>
                <w:szCs w:val="24"/>
                <w:lang w:eastAsia="ar-SA"/>
              </w:rPr>
            </w:pPr>
            <w:r w:rsidRPr="00524A6F">
              <w:rPr>
                <w:rFonts w:ascii="Times New Roman" w:eastAsia="Times New Roman" w:hAnsi="Times New Roman" w:cs="Times New Roman"/>
                <w:sz w:val="24"/>
                <w:szCs w:val="24"/>
                <w:lang w:eastAsia="ar-SA"/>
              </w:rPr>
              <w:t xml:space="preserve"> 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9</w:t>
            </w:r>
          </w:p>
        </w:tc>
      </w:tr>
      <w:tr w:rsidR="00027C35" w:rsidRPr="00524A6F" w:rsidTr="007D0D63">
        <w:trPr>
          <w:trHeight w:val="418"/>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11</w:t>
            </w:r>
          </w:p>
        </w:tc>
      </w:tr>
      <w:tr w:rsidR="00027C35" w:rsidRPr="00524A6F" w:rsidTr="007D0D63">
        <w:trPr>
          <w:trHeight w:val="42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12</w:t>
            </w:r>
          </w:p>
        </w:tc>
      </w:tr>
      <w:tr w:rsidR="00027C35" w:rsidRPr="00524A6F" w:rsidTr="007D0D63">
        <w:trPr>
          <w:trHeight w:val="41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14</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43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Последствия признания аукциона </w:t>
            </w:r>
            <w:proofErr w:type="gramStart"/>
            <w:r w:rsidRPr="00524A6F">
              <w:rPr>
                <w:rFonts w:ascii="Times New Roman" w:eastAsia="Times New Roman" w:hAnsi="Times New Roman" w:cs="Times New Roman"/>
                <w:sz w:val="24"/>
                <w:szCs w:val="24"/>
                <w:lang w:eastAsia="ar-SA"/>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4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17</w:t>
            </w:r>
          </w:p>
        </w:tc>
      </w:tr>
      <w:tr w:rsidR="00027C35" w:rsidRPr="00524A6F" w:rsidTr="007D0D63">
        <w:trPr>
          <w:trHeight w:val="562"/>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3. 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1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22</w:t>
            </w:r>
          </w:p>
        </w:tc>
      </w:tr>
      <w:tr w:rsidR="00027C35" w:rsidRPr="00524A6F" w:rsidTr="007D0D63">
        <w:trPr>
          <w:trHeight w:val="420"/>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25</w:t>
            </w:r>
          </w:p>
        </w:tc>
      </w:tr>
      <w:tr w:rsidR="00027C35" w:rsidRPr="00524A6F" w:rsidTr="007D0D63">
        <w:trPr>
          <w:trHeight w:val="5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26</w:t>
            </w:r>
          </w:p>
        </w:tc>
      </w:tr>
      <w:tr w:rsidR="00027C35" w:rsidRPr="00524A6F" w:rsidTr="007D0D63">
        <w:trPr>
          <w:trHeight w:val="454"/>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iCs/>
                <w:sz w:val="24"/>
                <w:szCs w:val="24"/>
                <w:lang w:eastAsia="ru-RU"/>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29</w:t>
            </w:r>
          </w:p>
        </w:tc>
      </w:tr>
      <w:tr w:rsidR="00027C35" w:rsidRPr="00524A6F" w:rsidTr="007D0D63">
        <w:trPr>
          <w:trHeight w:val="526"/>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Раздел 4. Проект договора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30</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jc w:val="both"/>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соответствующих прав по договору аренды, (</w:t>
            </w:r>
            <w:proofErr w:type="gramStart"/>
            <w:r w:rsidRPr="00524A6F">
              <w:rPr>
                <w:rFonts w:ascii="Times New Roman" w:eastAsia="Arial" w:hAnsi="Times New Roman" w:cs="Times New Roman"/>
                <w:sz w:val="24"/>
                <w:szCs w:val="24"/>
                <w:lang w:eastAsia="ar-SA"/>
              </w:rPr>
              <w:t>право</w:t>
            </w:r>
            <w:proofErr w:type="gramEnd"/>
            <w:r w:rsidRPr="00524A6F">
              <w:rPr>
                <w:rFonts w:ascii="Times New Roman" w:eastAsia="Arial" w:hAnsi="Times New Roman" w:cs="Times New Roman"/>
                <w:sz w:val="24"/>
                <w:szCs w:val="24"/>
                <w:lang w:eastAsia="ar-SA"/>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39</w:t>
            </w:r>
          </w:p>
        </w:tc>
      </w:tr>
      <w:tr w:rsidR="00027C35" w:rsidRPr="00524A6F" w:rsidTr="007D0D63">
        <w:trPr>
          <w:trHeight w:val="645"/>
        </w:trPr>
        <w:tc>
          <w:tcPr>
            <w:tcW w:w="844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pacing w:after="0" w:line="240" w:lineRule="auto"/>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t xml:space="preserve">Копия документа, </w:t>
            </w:r>
            <w:r w:rsidRPr="00524A6F">
              <w:rPr>
                <w:rFonts w:ascii="Times New Roman" w:eastAsia="Arial" w:hAnsi="Times New Roman" w:cs="Times New Roman"/>
                <w:sz w:val="24"/>
                <w:szCs w:val="24"/>
                <w:lang w:eastAsia="ar-SA"/>
              </w:rPr>
              <w:t>подтверждающего согласие собственника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Start"/>
            <w:r w:rsidRPr="00524A6F">
              <w:rPr>
                <w:rFonts w:ascii="Times New Roman" w:eastAsia="Arial" w:hAnsi="Times New Roman" w:cs="Times New Roman"/>
                <w:sz w:val="24"/>
                <w:szCs w:val="24"/>
                <w:lang w:eastAsia="ar-SA"/>
              </w:rPr>
              <w:t>,</w:t>
            </w:r>
            <w:proofErr w:type="gramEnd"/>
            <w:r w:rsidRPr="00524A6F">
              <w:rPr>
                <w:rFonts w:ascii="Times New Roman" w:eastAsia="Arial" w:hAnsi="Times New Roman" w:cs="Times New Roman"/>
                <w:sz w:val="24"/>
                <w:szCs w:val="24"/>
                <w:lang w:eastAsia="ar-SA"/>
              </w:rPr>
              <w:t xml:space="preserve"> чем двадцать квадратных метров и не превышает десять процентов площади соответствующего помещения, здания, строения или сооружения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bCs/>
                <w:sz w:val="24"/>
                <w:szCs w:val="24"/>
                <w:lang w:eastAsia="ar-SA"/>
              </w:rPr>
            </w:pPr>
            <w:r w:rsidRPr="00524A6F">
              <w:rPr>
                <w:rFonts w:ascii="Times New Roman" w:eastAsia="Times New Roman" w:hAnsi="Times New Roman" w:cs="Times New Roman"/>
                <w:bCs/>
                <w:sz w:val="24"/>
                <w:szCs w:val="24"/>
                <w:lang w:eastAsia="ar-SA"/>
              </w:rPr>
              <w:t>40</w:t>
            </w:r>
          </w:p>
        </w:tc>
      </w:tr>
    </w:tbl>
    <w:p w:rsidR="00932EA4" w:rsidRPr="00524A6F" w:rsidRDefault="00932EA4" w:rsidP="00932EA4">
      <w:pPr>
        <w:suppressAutoHyphens/>
        <w:spacing w:after="0" w:line="240" w:lineRule="auto"/>
        <w:ind w:left="567"/>
        <w:jc w:val="center"/>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Раздел 1. Организация и порядок проведения аукциона.</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Общие сведения об аукционе. Организатор аукциона. Аукционная комиссия.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 Проводимый в соответствии с настоящей документацией аукцион является ограниченным по составу участников и открытым по форме подачи предложений.</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1.2. Настоящая документация определяет порядок проведения, условия участия при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право заключения договора аренды объекта недвижимости, находящегося в муниципальной собственности</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CYR" w:hAnsi="Times New Roman" w:cs="Times New Roman"/>
          <w:sz w:val="24"/>
          <w:szCs w:val="24"/>
          <w:lang w:eastAsia="ar-SA"/>
        </w:rPr>
      </w:pPr>
      <w:proofErr w:type="gramStart"/>
      <w:r w:rsidRPr="00524A6F">
        <w:rPr>
          <w:rFonts w:ascii="Times New Roman" w:eastAsia="Times New Roman CYR" w:hAnsi="Times New Roman" w:cs="Times New Roman"/>
          <w:sz w:val="24"/>
          <w:szCs w:val="24"/>
          <w:lang w:eastAsia="ar-SA"/>
        </w:rPr>
        <w:t xml:space="preserve">Данная документация разработана в соответствии с Федеральным законом </w:t>
      </w:r>
      <w:r w:rsidR="00DD7587" w:rsidRPr="00524A6F">
        <w:rPr>
          <w:rFonts w:ascii="Times New Roman" w:eastAsia="Times New Roman CYR"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 xml:space="preserve">от 26.07.2006 </w:t>
      </w:r>
      <w:r w:rsidR="00DD7587" w:rsidRPr="00524A6F">
        <w:rPr>
          <w:rFonts w:ascii="Times New Roman" w:eastAsia="Times New Roman CYR" w:hAnsi="Times New Roman" w:cs="Times New Roman"/>
          <w:sz w:val="24"/>
          <w:szCs w:val="24"/>
          <w:lang w:eastAsia="ar-SA"/>
        </w:rPr>
        <w:t>№ 135-ФЗ «О защите конкуренции»</w:t>
      </w:r>
      <w:r w:rsidRPr="00524A6F">
        <w:rPr>
          <w:rFonts w:ascii="Times New Roman" w:eastAsia="Times New Roman CYR" w:hAnsi="Times New Roman" w:cs="Times New Roman"/>
          <w:sz w:val="24"/>
          <w:szCs w:val="24"/>
          <w:lang w:eastAsia="ar-SA"/>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г. № 67 (далее</w:t>
      </w:r>
      <w:proofErr w:type="gramEnd"/>
      <w:r w:rsidRPr="00524A6F">
        <w:rPr>
          <w:rFonts w:ascii="Times New Roman" w:eastAsia="Times New Roman CYR" w:hAnsi="Times New Roman" w:cs="Times New Roman"/>
          <w:sz w:val="24"/>
          <w:szCs w:val="24"/>
          <w:lang w:eastAsia="ar-SA"/>
        </w:rPr>
        <w:t xml:space="preserve"> по тексту - Правила).</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1.3. </w:t>
      </w:r>
      <w:proofErr w:type="gramStart"/>
      <w:r w:rsidRPr="00524A6F">
        <w:rPr>
          <w:rFonts w:ascii="Times New Roman" w:eastAsia="Times New Roman CYR" w:hAnsi="Times New Roman" w:cs="Times New Roman"/>
          <w:sz w:val="24"/>
          <w:szCs w:val="24"/>
          <w:lang w:eastAsia="ar-SA"/>
        </w:rPr>
        <w:t>Информация, содержащаяся в данном разделе содержит</w:t>
      </w:r>
      <w:proofErr w:type="gramEnd"/>
      <w:r w:rsidRPr="00524A6F">
        <w:rPr>
          <w:rFonts w:ascii="Times New Roman" w:eastAsia="Times New Roman CYR" w:hAnsi="Times New Roman" w:cs="Times New Roman"/>
          <w:sz w:val="24"/>
          <w:szCs w:val="24"/>
          <w:lang w:eastAsia="ar-SA"/>
        </w:rPr>
        <w:t xml:space="preserve"> общие положения об аукционе,  </w:t>
      </w:r>
      <w:r w:rsidRPr="00524A6F">
        <w:rPr>
          <w:rFonts w:ascii="Times New Roman" w:eastAsia="Times New Roman" w:hAnsi="Times New Roman" w:cs="Times New Roman"/>
          <w:sz w:val="24"/>
          <w:szCs w:val="24"/>
          <w:lang w:eastAsia="ar-SA"/>
        </w:rPr>
        <w:t xml:space="preserve"> конкретизирует условия, порядок и сроки проведения аукциона.</w:t>
      </w:r>
    </w:p>
    <w:p w:rsidR="00932EA4" w:rsidRPr="00524A6F" w:rsidRDefault="00932EA4" w:rsidP="0002472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указанного запроса организатор аукциона обязан направить в письменной форме или в форме электронного документа</w:t>
      </w:r>
      <w:r w:rsidR="00024724"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течение одного дня </w:t>
      </w:r>
      <w:proofErr w:type="gramStart"/>
      <w:r w:rsidRPr="00524A6F">
        <w:rPr>
          <w:rFonts w:ascii="Times New Roman" w:eastAsia="Times New Roman" w:hAnsi="Times New Roman" w:cs="Times New Roman"/>
          <w:sz w:val="24"/>
          <w:szCs w:val="24"/>
          <w:lang w:eastAsia="ar-SA"/>
        </w:rPr>
        <w:t>с даты направления</w:t>
      </w:r>
      <w:proofErr w:type="gramEnd"/>
      <w:r w:rsidRPr="00524A6F">
        <w:rPr>
          <w:rFonts w:ascii="Times New Roman" w:eastAsia="Times New Roman" w:hAnsi="Times New Roman" w:cs="Times New Roman"/>
          <w:sz w:val="24"/>
          <w:szCs w:val="24"/>
          <w:lang w:eastAsia="ar-SA"/>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32EA4" w:rsidRPr="00524A6F" w:rsidRDefault="00932EA4" w:rsidP="00932EA4">
      <w:pPr>
        <w:tabs>
          <w:tab w:val="left" w:pos="0"/>
        </w:tabs>
        <w:suppressAutoHyphens/>
        <w:spacing w:after="0" w:line="216"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официальном сайте торгов -  </w:t>
      </w:r>
      <w:hyperlink r:id="rId10" w:history="1">
        <w:r w:rsidRPr="00524A6F">
          <w:rPr>
            <w:rFonts w:ascii="Times New Roman" w:eastAsia="Times New Roman" w:hAnsi="Times New Roman" w:cs="Times New Roman"/>
            <w:sz w:val="24"/>
            <w:szCs w:val="24"/>
            <w:u w:val="single"/>
            <w:lang w:eastAsia="ar-SA"/>
          </w:rPr>
          <w:t>www.torgi.gov.ru</w:t>
        </w:r>
      </w:hyperlink>
      <w:r w:rsidRPr="00524A6F">
        <w:rPr>
          <w:rFonts w:ascii="Times New Roman" w:eastAsia="Times New Roman" w:hAnsi="Times New Roman" w:cs="Times New Roman"/>
          <w:sz w:val="24"/>
          <w:szCs w:val="24"/>
          <w:lang w:eastAsia="ar-SA"/>
        </w:rPr>
        <w:t xml:space="preserve">. </w:t>
      </w:r>
    </w:p>
    <w:p w:rsidR="00932EA4" w:rsidRPr="00524A6F" w:rsidRDefault="00932EA4" w:rsidP="00932EA4">
      <w:pPr>
        <w:tabs>
          <w:tab w:val="left" w:pos="709"/>
        </w:tabs>
        <w:suppressAutoHyphens/>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1.6. Организатором аукциона является департамент муниципального имущества и земельных отношений администрации г. Красноярска</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524A6F">
        <w:rPr>
          <w:rFonts w:ascii="Times New Roman" w:eastAsia="Times New Roman" w:hAnsi="Times New Roman" w:cs="Times New Roman"/>
          <w:sz w:val="20"/>
          <w:szCs w:val="20"/>
          <w:lang w:eastAsia="ar-SA"/>
        </w:rPr>
        <w:t xml:space="preserve"> </w:t>
      </w:r>
      <w:r w:rsidRPr="00524A6F">
        <w:rPr>
          <w:rFonts w:ascii="Times New Roman" w:eastAsia="Times New Roman" w:hAnsi="Times New Roman" w:cs="Times New Roman"/>
          <w:sz w:val="24"/>
          <w:szCs w:val="24"/>
          <w:lang w:eastAsia="ar-SA"/>
        </w:rPr>
        <w:t>Число членов комиссии должно быть не менее пяти человек.</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1.8.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524A6F">
        <w:rPr>
          <w:rFonts w:ascii="Times New Roman" w:eastAsia="Times New Roman" w:hAnsi="Times New Roman" w:cs="Times New Roman"/>
          <w:sz w:val="24"/>
          <w:szCs w:val="24"/>
          <w:lang w:eastAsia="ar-SA"/>
        </w:rPr>
        <w:t>на официальном сайте торгов в течение одного дня с даты принятия решения об отказе от проведения</w:t>
      </w:r>
      <w:proofErr w:type="gramEnd"/>
      <w:r w:rsidRPr="00524A6F">
        <w:rPr>
          <w:rFonts w:ascii="Times New Roman" w:eastAsia="Times New Roman" w:hAnsi="Times New Roman" w:cs="Times New Roman"/>
          <w:sz w:val="24"/>
          <w:szCs w:val="24"/>
          <w:lang w:eastAsia="ar-SA"/>
        </w:rPr>
        <w:t xml:space="preserve">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указанного решения организатор аукциона направляет </w:t>
      </w:r>
      <w:r w:rsidRPr="00524A6F">
        <w:rPr>
          <w:rFonts w:ascii="Times New Roman" w:eastAsia="Times New Roman" w:hAnsi="Times New Roman" w:cs="Times New Roman"/>
          <w:sz w:val="24"/>
          <w:szCs w:val="24"/>
          <w:lang w:eastAsia="ar-SA"/>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2. Требования, предъявляемые к участникам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2.1. </w:t>
      </w:r>
      <w:proofErr w:type="gramStart"/>
      <w:r w:rsidRPr="00524A6F">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местного самоуправления в соответствии с </w:t>
      </w:r>
      <w:hyperlink r:id="rId11"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2"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524A6F">
        <w:rPr>
          <w:rFonts w:ascii="Times New Roman" w:eastAsia="Times New Roman" w:hAnsi="Times New Roman" w:cs="Times New Roman"/>
          <w:sz w:val="24"/>
          <w:szCs w:val="24"/>
          <w:lang w:eastAsia="ar-SA"/>
        </w:rPr>
        <w:t>, в связи с</w:t>
      </w:r>
      <w:proofErr w:type="gramEnd"/>
      <w:r w:rsidRPr="00524A6F">
        <w:rPr>
          <w:rFonts w:ascii="Times New Roman" w:eastAsia="Times New Roman" w:hAnsi="Times New Roman" w:cs="Times New Roman"/>
          <w:sz w:val="24"/>
          <w:szCs w:val="24"/>
          <w:lang w:eastAsia="ar-SA"/>
        </w:rPr>
        <w:t xml:space="preserve"> проведением аукциона в отношении имущества, предусмотренного статьей 18 Федерального закона от 24.07.2007 № 209-ФЗ.</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2.2. Участники аукциона должны соответствовать требованиям, установленным законодательством Российской Федерации к таким участникам.</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ru-RU"/>
        </w:rPr>
        <w:t xml:space="preserve">2.3.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w:t>
      </w:r>
      <w:r w:rsidRPr="00524A6F">
        <w:rPr>
          <w:rFonts w:ascii="Times New Roman" w:eastAsia="Times New Roman" w:hAnsi="Times New Roman" w:cs="Times New Roman"/>
          <w:sz w:val="24"/>
          <w:szCs w:val="24"/>
          <w:lang w:eastAsia="ru-RU"/>
        </w:rPr>
        <w:t xml:space="preserve">требованиям, указанным в </w:t>
      </w:r>
      <w:hyperlink r:id="rId13" w:history="1">
        <w:r w:rsidRPr="00524A6F">
          <w:rPr>
            <w:rFonts w:ascii="Times New Roman" w:eastAsia="Times New Roman" w:hAnsi="Times New Roman" w:cs="Times New Roman"/>
            <w:sz w:val="24"/>
            <w:szCs w:val="24"/>
            <w:lang w:eastAsia="ru-RU"/>
          </w:rPr>
          <w:t xml:space="preserve">пунктах </w:t>
        </w:r>
      </w:hyperlink>
      <w:r w:rsidRPr="00524A6F">
        <w:rPr>
          <w:rFonts w:ascii="Times New Roman" w:eastAsia="Times New Roman" w:hAnsi="Times New Roman" w:cs="Times New Roman"/>
          <w:sz w:val="24"/>
          <w:szCs w:val="24"/>
          <w:lang w:eastAsia="ru-RU"/>
        </w:rPr>
        <w:t xml:space="preserve">2.1, 2.2 </w:t>
      </w:r>
      <w:r w:rsidRPr="00524A6F">
        <w:rPr>
          <w:rFonts w:ascii="Times New Roman" w:eastAsia="Times New Roman" w:hAnsi="Times New Roman" w:cs="Times New Roman"/>
          <w:sz w:val="24"/>
          <w:szCs w:val="24"/>
          <w:lang w:eastAsia="ar-SA"/>
        </w:rPr>
        <w:t xml:space="preserve">раздела 1  </w:t>
      </w:r>
      <w:r w:rsidRPr="00524A6F">
        <w:rPr>
          <w:rFonts w:ascii="Times New Roman" w:eastAsia="Times New Roman" w:hAnsi="Times New Roman" w:cs="Times New Roman"/>
          <w:sz w:val="24"/>
          <w:szCs w:val="24"/>
          <w:lang w:eastAsia="ru-RU"/>
        </w:rPr>
        <w:t>настоящей документации об аукционе</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autoSpaceDE w:val="0"/>
        <w:spacing w:before="120"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3. Порядок подачи заявок на участие в аукционе и требования,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proofErr w:type="gramStart"/>
      <w:r w:rsidRPr="00524A6F">
        <w:rPr>
          <w:rFonts w:ascii="Times New Roman" w:eastAsia="Arial" w:hAnsi="Times New Roman" w:cs="Times New Roman"/>
          <w:sz w:val="24"/>
          <w:szCs w:val="24"/>
          <w:u w:val="single"/>
          <w:lang w:eastAsia="ar-SA"/>
        </w:rPr>
        <w:t>предъявляемые</w:t>
      </w:r>
      <w:proofErr w:type="gramEnd"/>
      <w:r w:rsidRPr="00524A6F">
        <w:rPr>
          <w:rFonts w:ascii="Times New Roman" w:eastAsia="Arial" w:hAnsi="Times New Roman" w:cs="Times New Roman"/>
          <w:sz w:val="24"/>
          <w:szCs w:val="24"/>
          <w:u w:val="single"/>
          <w:lang w:eastAsia="ar-SA"/>
        </w:rPr>
        <w:t xml:space="preserve"> к ним. Отзыв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3.1. Для участия в аукционе заявители представляют в установленный срок заявку, включающую в себя: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Непосредственно саму заявку на участие в аукционе оформленную на русском языке по форме, установленной разделом 3 настоящей документации об аукционе, удостоверенную подписью заявителя (представителя заявителя). </w:t>
      </w:r>
      <w:proofErr w:type="gramStart"/>
      <w:r w:rsidRPr="00524A6F">
        <w:rPr>
          <w:rFonts w:ascii="Times New Roman" w:eastAsia="Times New Roman" w:hAnsi="Times New Roman" w:cs="Times New Roman"/>
          <w:sz w:val="24"/>
          <w:szCs w:val="24"/>
          <w:lang w:eastAsia="ar-SA"/>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524A6F">
        <w:rPr>
          <w:rFonts w:ascii="Times New Roman" w:eastAsia="Times New Roman" w:hAnsi="Times New Roman" w:cs="Times New Roman"/>
          <w:sz w:val="24"/>
          <w:szCs w:val="24"/>
          <w:lang w:eastAsia="ar-SA"/>
        </w:rPr>
        <w:t xml:space="preserve"> Подпись на заявке на участие в Аукционе, поданной юридическим лицом, удостоверяется печатью.</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2)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юридических лиц или нотариально заверенную копию такой выписки (для юридических лиц)</w:t>
      </w:r>
      <w:r w:rsidRPr="00524A6F">
        <w:rPr>
          <w:rFonts w:ascii="Times New Roman" w:eastAsia="Times New Roman" w:hAnsi="Times New Roman" w:cs="Times New Roman"/>
          <w:sz w:val="24"/>
          <w:szCs w:val="24"/>
          <w:lang w:eastAsia="ar-SA"/>
        </w:rPr>
        <w:t xml:space="preserve">, полученную не ранее чем за шесть месяцев до даты размещения на официальном сайте торгов извещения о проведении аукциона </w:t>
      </w:r>
      <w:r w:rsidRPr="00524A6F">
        <w:rPr>
          <w:rFonts w:ascii="Times New Roman" w:eastAsia="Times New Roman" w:hAnsi="Times New Roman" w:cs="Times New Roman"/>
          <w:b/>
          <w:sz w:val="24"/>
          <w:szCs w:val="24"/>
          <w:lang w:eastAsia="ar-SA"/>
        </w:rPr>
        <w:t>выписку из единого государственного реестра индивидуальных предпринимателей</w:t>
      </w:r>
      <w:proofErr w:type="gramEnd"/>
      <w:r w:rsidRPr="00524A6F">
        <w:rPr>
          <w:rFonts w:ascii="Times New Roman" w:eastAsia="Times New Roman" w:hAnsi="Times New Roman" w:cs="Times New Roman"/>
          <w:b/>
          <w:sz w:val="24"/>
          <w:szCs w:val="24"/>
          <w:lang w:eastAsia="ar-SA"/>
        </w:rPr>
        <w:t xml:space="preserve"> </w:t>
      </w:r>
      <w:proofErr w:type="gramStart"/>
      <w:r w:rsidRPr="00524A6F">
        <w:rPr>
          <w:rFonts w:ascii="Times New Roman" w:eastAsia="Times New Roman" w:hAnsi="Times New Roman" w:cs="Times New Roman"/>
          <w:b/>
          <w:sz w:val="24"/>
          <w:szCs w:val="24"/>
          <w:lang w:eastAsia="ar-SA"/>
        </w:rPr>
        <w:t>или нотариально заверенную копию такой выписки (для индивидуальных предпринимателей)</w:t>
      </w:r>
      <w:r w:rsidRPr="00524A6F">
        <w:rPr>
          <w:rFonts w:ascii="Times New Roman" w:eastAsia="Times New Roman" w:hAnsi="Times New Roman" w:cs="Times New Roman"/>
          <w:sz w:val="24"/>
          <w:szCs w:val="24"/>
          <w:lang w:eastAsia="ar-SA"/>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24A6F">
        <w:rPr>
          <w:rFonts w:ascii="Times New Roman" w:eastAsia="Times New Roman" w:hAnsi="Times New Roman" w:cs="Times New Roman"/>
          <w:sz w:val="24"/>
          <w:szCs w:val="24"/>
          <w:lang w:eastAsia="ar-SA"/>
        </w:rPr>
        <w:t xml:space="preserve">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w:t>
      </w:r>
      <w:r w:rsidRPr="00524A6F">
        <w:rPr>
          <w:rFonts w:ascii="Times New Roman" w:eastAsia="Times New Roman" w:hAnsi="Times New Roman" w:cs="Times New Roman"/>
          <w:sz w:val="24"/>
          <w:szCs w:val="24"/>
          <w:lang w:eastAsia="ar-SA"/>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 копии учредительных документов заявителя (для юридических лиц);</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524A6F">
          <w:rPr>
            <w:rFonts w:ascii="Times New Roman" w:eastAsia="Times New Roman" w:hAnsi="Times New Roman" w:cs="Times New Roman"/>
            <w:sz w:val="24"/>
            <w:szCs w:val="24"/>
            <w:lang w:eastAsia="ar-SA"/>
          </w:rPr>
          <w:t>Кодексом</w:t>
        </w:r>
      </w:hyperlink>
      <w:r w:rsidRPr="00524A6F">
        <w:rPr>
          <w:rFonts w:ascii="Times New Roman" w:eastAsia="Times New Roman" w:hAnsi="Times New Roman" w:cs="Times New Roman"/>
          <w:sz w:val="24"/>
          <w:szCs w:val="24"/>
          <w:lang w:eastAsia="ar-SA"/>
        </w:rPr>
        <w:t xml:space="preserve">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524A6F">
        <w:rPr>
          <w:rFonts w:ascii="Times New Roman" w:eastAsia="Times New Roman" w:hAnsi="Times New Roman" w:cs="Times New Roman"/>
          <w:sz w:val="24"/>
          <w:szCs w:val="24"/>
          <w:lang w:eastAsia="ar-SA"/>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8) документы или копии документов, подтверждающие внесение задатка (платежное поручение, подтверждающее перечисление задатка).</w:t>
      </w:r>
    </w:p>
    <w:p w:rsidR="00932EA4" w:rsidRPr="00524A6F" w:rsidRDefault="00932EA4" w:rsidP="00932EA4">
      <w:pPr>
        <w:suppressAutoHyphens/>
        <w:autoSpaceDE w:val="0"/>
        <w:autoSpaceDN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Каждый документ, входящий в состав заявки и имеющий число листов более одного, должен быть сшит отдельно, с указанием количества листов, и на прошивке заверен с надписью «копия верна» 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w:t>
      </w:r>
      <w:proofErr w:type="gramEnd"/>
      <w:r w:rsidRPr="00524A6F">
        <w:rPr>
          <w:rFonts w:ascii="Times New Roman" w:eastAsia="Times New Roman" w:hAnsi="Times New Roman" w:cs="Times New Roman"/>
          <w:sz w:val="24"/>
          <w:szCs w:val="24"/>
          <w:lang w:eastAsia="ar-SA"/>
        </w:rPr>
        <w:t xml:space="preserve"> юридических лиц, индивидуальных предпринимателей (в случае наличия)).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ГК РФ, является акцептом такой оферты.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3.4. Прием заявок на участие в аукционе прекращается </w:t>
      </w:r>
      <w:proofErr w:type="gramStart"/>
      <w:r w:rsidRPr="00524A6F">
        <w:rPr>
          <w:rFonts w:ascii="Times New Roman" w:eastAsia="Times New Roman" w:hAnsi="Times New Roman" w:cs="Times New Roman"/>
          <w:sz w:val="24"/>
          <w:szCs w:val="24"/>
          <w:lang w:eastAsia="ar-SA"/>
        </w:rPr>
        <w:t>в указанный в извещении о проведении аукциона день рассмотрения заявок на участие в аукционе</w:t>
      </w:r>
      <w:proofErr w:type="gramEnd"/>
      <w:r w:rsidRPr="00524A6F">
        <w:rPr>
          <w:rFonts w:ascii="Times New Roman" w:eastAsia="Times New Roman" w:hAnsi="Times New Roman" w:cs="Times New Roman"/>
          <w:sz w:val="24"/>
          <w:szCs w:val="24"/>
          <w:lang w:eastAsia="ar-SA"/>
        </w:rPr>
        <w:t>, непосредственно перед началом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3.5. Каждая заявка на участие в аукционе, поступившая в срок, указанный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w:t>
      </w:r>
      <w:r w:rsidRPr="00524A6F">
        <w:rPr>
          <w:rFonts w:ascii="Times New Roman" w:eastAsia="Times New Roman" w:hAnsi="Times New Roman" w:cs="Times New Roman"/>
          <w:sz w:val="24"/>
          <w:szCs w:val="24"/>
          <w:lang w:eastAsia="ar-SA"/>
        </w:rPr>
        <w:lastRenderedPageBreak/>
        <w:t xml:space="preserve">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организатору аукциона уведомления об отзыве заявки на участие в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ru-RU"/>
        </w:rPr>
        <w:t>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департамент муниципального имущества</w:t>
      </w:r>
      <w:proofErr w:type="gramEnd"/>
      <w:r w:rsidRPr="00524A6F">
        <w:rPr>
          <w:rFonts w:ascii="Times New Roman" w:eastAsia="Times New Roman" w:hAnsi="Times New Roman" w:cs="Times New Roman"/>
          <w:sz w:val="24"/>
          <w:szCs w:val="24"/>
          <w:lang w:eastAsia="ru-RU"/>
        </w:rPr>
        <w:t xml:space="preserve"> и земельных отношений. Уведомления об отзыве поданной заявки принимаются в кабинете приема заявок </w:t>
      </w:r>
      <w:r w:rsidR="00D11378" w:rsidRPr="00D11378">
        <w:rPr>
          <w:rFonts w:ascii="Times New Roman" w:eastAsia="Times New Roman" w:hAnsi="Times New Roman" w:cs="Times New Roman"/>
          <w:sz w:val="24"/>
          <w:szCs w:val="24"/>
          <w:lang w:eastAsia="ru-RU"/>
        </w:rPr>
        <w:t>(</w:t>
      </w:r>
      <w:proofErr w:type="spellStart"/>
      <w:r w:rsidR="00D11378" w:rsidRPr="00D11378">
        <w:rPr>
          <w:rFonts w:ascii="Times New Roman" w:eastAsia="Times New Roman" w:hAnsi="Times New Roman" w:cs="Times New Roman"/>
          <w:sz w:val="24"/>
          <w:szCs w:val="24"/>
          <w:lang w:eastAsia="ru-RU"/>
        </w:rPr>
        <w:t>каб</w:t>
      </w:r>
      <w:proofErr w:type="spellEnd"/>
      <w:r w:rsidR="00D11378" w:rsidRPr="00D11378">
        <w:rPr>
          <w:rFonts w:ascii="Times New Roman" w:eastAsia="Times New Roman" w:hAnsi="Times New Roman" w:cs="Times New Roman"/>
          <w:sz w:val="24"/>
          <w:szCs w:val="24"/>
          <w:lang w:eastAsia="ru-RU"/>
        </w:rPr>
        <w:t>. № 103</w:t>
      </w:r>
      <w:r w:rsidRPr="00D11378">
        <w:rPr>
          <w:rFonts w:ascii="Times New Roman" w:eastAsia="Times New Roman" w:hAnsi="Times New Roman" w:cs="Times New Roman"/>
          <w:sz w:val="24"/>
          <w:szCs w:val="24"/>
          <w:lang w:eastAsia="ru-RU"/>
        </w:rPr>
        <w:t>)</w:t>
      </w:r>
      <w:r w:rsidRPr="00524A6F">
        <w:rPr>
          <w:rFonts w:ascii="Times New Roman" w:eastAsia="Times New Roman" w:hAnsi="Times New Roman" w:cs="Times New Roman"/>
          <w:sz w:val="24"/>
          <w:szCs w:val="24"/>
          <w:lang w:eastAsia="ru-RU"/>
        </w:rPr>
        <w:t xml:space="preserve"> в установленные в документации об аукционе дни и часы приема заявок, аналогично порядку приема заяв</w:t>
      </w:r>
      <w:r w:rsidR="008C6F39" w:rsidRPr="00524A6F">
        <w:rPr>
          <w:rFonts w:ascii="Times New Roman" w:eastAsia="Times New Roman" w:hAnsi="Times New Roman" w:cs="Times New Roman"/>
          <w:sz w:val="24"/>
          <w:szCs w:val="24"/>
          <w:lang w:eastAsia="ru-RU"/>
        </w:rPr>
        <w:t>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932EA4" w:rsidRPr="00524A6F" w:rsidRDefault="00932EA4" w:rsidP="00932EA4">
      <w:pPr>
        <w:autoSpaceDE w:val="0"/>
        <w:autoSpaceDN w:val="0"/>
        <w:adjustRightInd w:val="0"/>
        <w:spacing w:after="0" w:line="240" w:lineRule="auto"/>
        <w:ind w:left="567" w:firstLine="142"/>
        <w:jc w:val="both"/>
        <w:rPr>
          <w:rFonts w:ascii="Times New Roman" w:eastAsia="Times New Roman" w:hAnsi="Times New Roman" w:cs="Times New Roman"/>
          <w:b/>
          <w:sz w:val="24"/>
          <w:szCs w:val="24"/>
          <w:lang w:eastAsia="ru-RU"/>
        </w:rPr>
      </w:pPr>
      <w:r w:rsidRPr="00524A6F">
        <w:rPr>
          <w:rFonts w:ascii="Times New Roman" w:eastAsia="Times New Roman" w:hAnsi="Times New Roman" w:cs="Times New Roman"/>
          <w:b/>
          <w:bCs/>
          <w:sz w:val="24"/>
          <w:szCs w:val="24"/>
          <w:lang w:eastAsia="ru-RU"/>
        </w:rPr>
        <w:t xml:space="preserve">Внимание! </w:t>
      </w:r>
    </w:p>
    <w:p w:rsidR="00932EA4" w:rsidRPr="00524A6F" w:rsidRDefault="00932EA4" w:rsidP="00932EA4">
      <w:pPr>
        <w:autoSpaceDE w:val="0"/>
        <w:autoSpaceDN w:val="0"/>
        <w:adjustRightInd w:val="0"/>
        <w:spacing w:after="0" w:line="240" w:lineRule="auto"/>
        <w:ind w:left="80" w:firstLine="629"/>
        <w:jc w:val="both"/>
        <w:rPr>
          <w:rFonts w:ascii="Times New Roman" w:eastAsia="Times New Roman" w:hAnsi="Times New Roman" w:cs="Times New Roman"/>
          <w:sz w:val="24"/>
          <w:szCs w:val="24"/>
          <w:lang w:eastAsia="ru-RU"/>
        </w:rPr>
      </w:pPr>
      <w:proofErr w:type="gramStart"/>
      <w:r w:rsidRPr="00524A6F">
        <w:rPr>
          <w:rFonts w:ascii="Times New Roman" w:eastAsia="Times New Roman" w:hAnsi="Times New Roman" w:cs="Times New Roman"/>
          <w:bCs/>
          <w:sz w:val="24"/>
          <w:szCs w:val="24"/>
          <w:lang w:eastAsia="ru-RU"/>
        </w:rPr>
        <w:t xml:space="preserve">Представление заявки (заявления и документов, входящих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департамента муниципального имущества и земельных отношений города Красноярска, как несоответствие заявки на участие в аукционе требованиям, установленным документацией об аукционе. </w:t>
      </w:r>
      <w:proofErr w:type="gramEnd"/>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3.9. Заявитель может подать заявление в форме электронного документа в </w:t>
      </w:r>
      <w:proofErr w:type="gramStart"/>
      <w:r w:rsidRPr="00524A6F">
        <w:rPr>
          <w:rFonts w:ascii="Times New Roman" w:eastAsia="Times New Roman" w:hAnsi="Times New Roman" w:cs="Times New Roman"/>
          <w:sz w:val="24"/>
          <w:szCs w:val="24"/>
          <w:lang w:eastAsia="ru-RU"/>
        </w:rPr>
        <w:t>установленных</w:t>
      </w:r>
      <w:proofErr w:type="gramEnd"/>
      <w:r w:rsidRPr="00524A6F">
        <w:rPr>
          <w:rFonts w:ascii="Times New Roman" w:eastAsia="Times New Roman" w:hAnsi="Times New Roman" w:cs="Times New Roman"/>
          <w:sz w:val="24"/>
          <w:szCs w:val="24"/>
          <w:lang w:eastAsia="ru-RU"/>
        </w:rPr>
        <w:t xml:space="preserve"> в документации об аукционе порядке, форме и сроки с подтверждением его электронно-цифровой подписью (ЭЦП) </w:t>
      </w:r>
      <w:r w:rsidRPr="00524A6F">
        <w:rPr>
          <w:rFonts w:ascii="Times New Roman" w:eastAsia="Times New Roman" w:hAnsi="Times New Roman" w:cs="Times New Roman"/>
          <w:bCs/>
          <w:sz w:val="24"/>
          <w:szCs w:val="24"/>
          <w:lang w:eastAsia="ru-RU"/>
        </w:rPr>
        <w:t>(Раздел 3)</w:t>
      </w:r>
      <w:r w:rsidRPr="00524A6F">
        <w:rPr>
          <w:rFonts w:ascii="Times New Roman" w:eastAsia="Times New Roman" w:hAnsi="Times New Roman" w:cs="Times New Roman"/>
          <w:sz w:val="24"/>
          <w:szCs w:val="24"/>
          <w:lang w:eastAsia="ru-RU"/>
        </w:rPr>
        <w:t xml:space="preserve">. Порядок подачи заявления в форме электронного документа осуществляется в соответствии с </w:t>
      </w:r>
      <w:r w:rsidRPr="00524A6F">
        <w:rPr>
          <w:rFonts w:ascii="Times New Roman" w:eastAsia="Times New Roman" w:hAnsi="Times New Roman" w:cs="Times New Roman"/>
          <w:sz w:val="24"/>
          <w:szCs w:val="24"/>
          <w:u w:val="single"/>
          <w:lang w:eastAsia="ru-RU"/>
        </w:rPr>
        <w:t>Инструкцией</w:t>
      </w:r>
      <w:r w:rsidRPr="00524A6F">
        <w:rPr>
          <w:rFonts w:ascii="Times New Roman" w:eastAsia="Times New Roman" w:hAnsi="Times New Roman" w:cs="Times New Roman"/>
          <w:sz w:val="24"/>
          <w:szCs w:val="24"/>
          <w:lang w:eastAsia="ru-RU"/>
        </w:rPr>
        <w:t xml:space="preserve"> подачи (направления) в форме электронного документа. При получении заявки на участие в аукционе, поданной в форме электронного документа, заверенного ЭЦП, департамент муниципального имущества города Красноярска обязан подтвердить в письменной форме или в форме электронного документа, заверенного ЭЦП, его получение в течение одного рабочего дня </w:t>
      </w:r>
      <w:proofErr w:type="gramStart"/>
      <w:r w:rsidRPr="00524A6F">
        <w:rPr>
          <w:rFonts w:ascii="Times New Roman" w:eastAsia="Times New Roman" w:hAnsi="Times New Roman" w:cs="Times New Roman"/>
          <w:sz w:val="24"/>
          <w:szCs w:val="24"/>
          <w:lang w:eastAsia="ru-RU"/>
        </w:rPr>
        <w:t>с даты получения</w:t>
      </w:r>
      <w:proofErr w:type="gramEnd"/>
      <w:r w:rsidRPr="00524A6F">
        <w:rPr>
          <w:rFonts w:ascii="Times New Roman" w:eastAsia="Times New Roman" w:hAnsi="Times New Roman" w:cs="Times New Roman"/>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932EA4" w:rsidRPr="00524A6F" w:rsidRDefault="00932EA4" w:rsidP="00932EA4">
      <w:pPr>
        <w:autoSpaceDE w:val="0"/>
        <w:autoSpaceDN w:val="0"/>
        <w:adjustRightInd w:val="0"/>
        <w:spacing w:after="0" w:line="240" w:lineRule="auto"/>
        <w:ind w:left="8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Заявки (заявление и документы, входящие в состав заявки) по факсу не принимаются. </w:t>
      </w:r>
    </w:p>
    <w:p w:rsidR="00932EA4" w:rsidRPr="00524A6F" w:rsidRDefault="00932EA4" w:rsidP="00932EA4">
      <w:pPr>
        <w:keepNext/>
        <w:widowControl w:val="0"/>
        <w:numPr>
          <w:ilvl w:val="0"/>
          <w:numId w:val="12"/>
        </w:numPr>
        <w:shd w:val="clear" w:color="auto" w:fill="FFFFFF"/>
        <w:suppressAutoHyphens/>
        <w:autoSpaceDE w:val="0"/>
        <w:autoSpaceDN w:val="0"/>
        <w:adjustRightInd w:val="0"/>
        <w:spacing w:before="120" w:after="120" w:line="240" w:lineRule="auto"/>
        <w:ind w:left="357" w:firstLine="0"/>
        <w:jc w:val="center"/>
        <w:outlineLvl w:val="1"/>
        <w:rPr>
          <w:rFonts w:ascii="Times New Roman" w:eastAsia="Times New Roman" w:hAnsi="Times New Roman" w:cs="Times New Roman"/>
          <w:sz w:val="24"/>
          <w:szCs w:val="24"/>
          <w:u w:val="single"/>
          <w:lang w:val="x-none" w:eastAsia="ar-SA"/>
        </w:rPr>
      </w:pPr>
      <w:bookmarkStart w:id="0" w:name="_Toc185407575"/>
      <w:r w:rsidRPr="00524A6F">
        <w:rPr>
          <w:rFonts w:ascii="Times New Roman" w:eastAsia="Times New Roman" w:hAnsi="Times New Roman" w:cs="Times New Roman"/>
          <w:sz w:val="24"/>
          <w:szCs w:val="24"/>
          <w:u w:val="single"/>
          <w:lang w:val="x-none" w:eastAsia="ar-SA"/>
        </w:rPr>
        <w:t xml:space="preserve">Задаток: Размер, срок, порядок внесения и </w:t>
      </w:r>
      <w:bookmarkEnd w:id="0"/>
      <w:r w:rsidRPr="00524A6F">
        <w:rPr>
          <w:rFonts w:ascii="Times New Roman" w:eastAsia="Times New Roman" w:hAnsi="Times New Roman" w:cs="Times New Roman"/>
          <w:sz w:val="24"/>
          <w:szCs w:val="24"/>
          <w:u w:val="single"/>
          <w:lang w:val="x-none" w:eastAsia="ar-SA"/>
        </w:rPr>
        <w:t xml:space="preserve">условия возврата. </w:t>
      </w:r>
    </w:p>
    <w:p w:rsidR="00932EA4" w:rsidRPr="00524A6F" w:rsidRDefault="00932EA4" w:rsidP="00932EA4">
      <w:pPr>
        <w:numPr>
          <w:ilvl w:val="1"/>
          <w:numId w:val="12"/>
        </w:numPr>
        <w:tabs>
          <w:tab w:val="clear"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задатка - начальная (минимальная) цена договора (лота) равная ежемесячному платежу за право аренды. </w:t>
      </w:r>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«Оплата задатка для участия в аукционе на право заключения договора аренды по лоту № 1 – </w:t>
      </w:r>
    </w:p>
    <w:p w:rsidR="00932EA4" w:rsidRPr="00524A6F" w:rsidRDefault="008D0BE1" w:rsidP="00932EA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w:t>
      </w:r>
      <w:r w:rsidR="00B251ED">
        <w:rPr>
          <w:rFonts w:ascii="Times New Roman" w:eastAsia="Times New Roman" w:hAnsi="Times New Roman" w:cs="Times New Roman"/>
          <w:sz w:val="24"/>
          <w:szCs w:val="24"/>
          <w:lang w:eastAsia="ar-SA"/>
        </w:rPr>
        <w:t xml:space="preserve"> № 3</w:t>
      </w:r>
      <w:r>
        <w:rPr>
          <w:rFonts w:ascii="Times New Roman" w:eastAsia="Times New Roman" w:hAnsi="Times New Roman" w:cs="Times New Roman"/>
          <w:sz w:val="24"/>
          <w:szCs w:val="24"/>
          <w:lang w:eastAsia="ar-SA"/>
        </w:rPr>
        <w:t>, расположенному</w:t>
      </w:r>
      <w:r w:rsidRPr="008D0BE1">
        <w:rPr>
          <w:rFonts w:ascii="Times New Roman" w:eastAsia="Times New Roman" w:hAnsi="Times New Roman" w:cs="Times New Roman"/>
          <w:sz w:val="24"/>
          <w:szCs w:val="24"/>
          <w:lang w:eastAsia="ar-SA"/>
        </w:rPr>
        <w:t xml:space="preserve"> по адресу: </w:t>
      </w:r>
      <w:proofErr w:type="gramStart"/>
      <w:r w:rsidRPr="008D0BE1">
        <w:rPr>
          <w:rFonts w:ascii="Times New Roman" w:eastAsia="Times New Roman" w:hAnsi="Times New Roman" w:cs="Times New Roman"/>
          <w:sz w:val="24"/>
          <w:szCs w:val="24"/>
          <w:lang w:eastAsia="ar-SA"/>
        </w:rPr>
        <w:t>Красноярский край, г. Красноярск, ул. Крупской, д. 32</w:t>
      </w:r>
      <w:r w:rsidR="00E87E36" w:rsidRPr="00524A6F">
        <w:rPr>
          <w:rFonts w:ascii="Times New Roman" w:eastAsia="Times New Roman" w:hAnsi="Times New Roman" w:cs="Times New Roman"/>
          <w:sz w:val="24"/>
          <w:szCs w:val="24"/>
          <w:lang w:eastAsia="ar-SA"/>
        </w:rPr>
        <w:t xml:space="preserve">, </w:t>
      </w:r>
      <w:r w:rsidR="00932EA4" w:rsidRPr="00524A6F">
        <w:rPr>
          <w:rFonts w:ascii="Times New Roman" w:eastAsia="Times New Roman" w:hAnsi="Times New Roman" w:cs="Times New Roman"/>
          <w:sz w:val="24"/>
          <w:szCs w:val="24"/>
          <w:lang w:eastAsia="ar-SA"/>
        </w:rPr>
        <w:t xml:space="preserve">дата аукциона: </w:t>
      </w:r>
      <w:r w:rsidR="0074292A">
        <w:rPr>
          <w:rFonts w:ascii="Times New Roman" w:eastAsia="Times New Roman" w:hAnsi="Times New Roman" w:cs="Times New Roman"/>
          <w:sz w:val="24"/>
          <w:szCs w:val="24"/>
          <w:lang w:eastAsia="ar-SA"/>
        </w:rPr>
        <w:t>06.06</w:t>
      </w:r>
      <w:r w:rsidR="00434340">
        <w:rPr>
          <w:rFonts w:ascii="Times New Roman" w:eastAsia="Times New Roman" w:hAnsi="Times New Roman" w:cs="Times New Roman"/>
          <w:sz w:val="24"/>
          <w:szCs w:val="24"/>
          <w:lang w:eastAsia="ar-SA"/>
        </w:rPr>
        <w:t>.2023</w:t>
      </w:r>
      <w:r w:rsidR="00932EA4" w:rsidRPr="00524A6F">
        <w:rPr>
          <w:rFonts w:ascii="Times New Roman" w:eastAsia="Times New Roman" w:hAnsi="Times New Roman" w:cs="Times New Roman"/>
          <w:sz w:val="24"/>
          <w:szCs w:val="24"/>
          <w:lang w:eastAsia="ar-SA"/>
        </w:rPr>
        <w:t>,</w:t>
      </w:r>
      <w:r w:rsidR="00932EA4" w:rsidRPr="00524A6F">
        <w:rPr>
          <w:rFonts w:ascii="Times New Roman" w:eastAsia="Times New Roman" w:hAnsi="Times New Roman" w:cs="Times New Roman"/>
          <w:sz w:val="28"/>
          <w:szCs w:val="20"/>
          <w:lang w:eastAsia="ar-SA"/>
        </w:rPr>
        <w:t xml:space="preserve"> </w:t>
      </w:r>
      <w:r w:rsidR="00932EA4" w:rsidRPr="00524A6F">
        <w:rPr>
          <w:rFonts w:ascii="Times New Roman" w:eastAsia="Times New Roman" w:hAnsi="Times New Roman" w:cs="Times New Roman"/>
          <w:sz w:val="24"/>
          <w:szCs w:val="24"/>
          <w:lang w:eastAsia="ar-SA"/>
        </w:rPr>
        <w:t xml:space="preserve">в размере </w:t>
      </w:r>
      <w:r w:rsidR="00B251ED">
        <w:rPr>
          <w:rFonts w:ascii="Times New Roman" w:eastAsia="Times New Roman" w:hAnsi="Times New Roman" w:cs="Times New Roman"/>
          <w:sz w:val="24"/>
          <w:szCs w:val="24"/>
          <w:lang w:eastAsia="ar-SA"/>
        </w:rPr>
        <w:t>2</w:t>
      </w:r>
      <w:r w:rsidR="00A655D0">
        <w:rPr>
          <w:rFonts w:ascii="Times New Roman" w:eastAsia="Times New Roman" w:hAnsi="Times New Roman" w:cs="Times New Roman"/>
          <w:sz w:val="24"/>
          <w:szCs w:val="24"/>
          <w:lang w:eastAsia="ar-SA"/>
        </w:rPr>
        <w:t> 297,1</w:t>
      </w:r>
      <w:r w:rsidR="00932EA4" w:rsidRPr="00524A6F">
        <w:rPr>
          <w:rFonts w:ascii="Times New Roman" w:eastAsia="Times New Roman" w:hAnsi="Times New Roman" w:cs="Times New Roman"/>
          <w:sz w:val="24"/>
          <w:szCs w:val="24"/>
          <w:lang w:eastAsia="ar-SA"/>
        </w:rPr>
        <w:t xml:space="preserve"> руб., НДС не облагается».</w:t>
      </w:r>
      <w:proofErr w:type="gramEnd"/>
    </w:p>
    <w:p w:rsidR="00932EA4" w:rsidRPr="00524A6F" w:rsidRDefault="00932EA4" w:rsidP="00932EA4">
      <w:pPr>
        <w:numPr>
          <w:ilvl w:val="1"/>
          <w:numId w:val="12"/>
        </w:numPr>
        <w:tabs>
          <w:tab w:val="clear" w:pos="1440"/>
          <w:tab w:val="left" w:pos="993"/>
          <w:tab w:val="left" w:pos="1134"/>
        </w:tabs>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даты  окончания приема заявок на участие в аукционе. Задаток вносится единым платежом в валюте </w:t>
      </w:r>
      <w:r w:rsidRPr="00524A6F">
        <w:rPr>
          <w:rFonts w:ascii="Times New Roman" w:eastAsia="Times New Roman" w:hAnsi="Times New Roman" w:cs="Times New Roman"/>
          <w:sz w:val="24"/>
          <w:szCs w:val="24"/>
          <w:lang w:eastAsia="ar-SA"/>
        </w:rPr>
        <w:lastRenderedPageBreak/>
        <w:t>Российской Федерации на счет организато</w:t>
      </w:r>
      <w:r w:rsidR="0083058D" w:rsidRPr="00524A6F">
        <w:rPr>
          <w:rFonts w:ascii="Times New Roman" w:eastAsia="Times New Roman" w:hAnsi="Times New Roman" w:cs="Times New Roman"/>
          <w:sz w:val="24"/>
          <w:szCs w:val="24"/>
          <w:lang w:eastAsia="ar-SA"/>
        </w:rPr>
        <w:t>ра аукциона, указанный в пункте</w:t>
      </w:r>
      <w:r w:rsidR="003826A3" w:rsidRPr="00524A6F">
        <w:rPr>
          <w:rFonts w:ascii="Times New Roman" w:eastAsia="Times New Roman" w:hAnsi="Times New Roman" w:cs="Times New Roman"/>
          <w:sz w:val="24"/>
          <w:szCs w:val="24"/>
          <w:lang w:eastAsia="ar-SA"/>
        </w:rPr>
        <w:t xml:space="preserve"> 4.7</w:t>
      </w:r>
      <w:r w:rsidRPr="00524A6F">
        <w:rPr>
          <w:rFonts w:ascii="Times New Roman" w:eastAsia="Times New Roman" w:hAnsi="Times New Roman" w:cs="Times New Roman"/>
          <w:sz w:val="24"/>
          <w:szCs w:val="24"/>
          <w:lang w:eastAsia="ar-SA"/>
        </w:rPr>
        <w:t xml:space="preserve"> настоящей документации об аукционе.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платежным поручениям, оформленным не в соответствии с пунктом 4.1 документации, </w:t>
      </w:r>
      <w:r w:rsidRPr="00524A6F">
        <w:rPr>
          <w:rFonts w:ascii="Times New Roman" w:eastAsia="Times New Roman" w:hAnsi="Times New Roman" w:cs="Times New Roman"/>
          <w:bCs/>
          <w:sz w:val="24"/>
          <w:szCs w:val="24"/>
          <w:lang w:eastAsia="ru-RU"/>
        </w:rPr>
        <w:t xml:space="preserve">будут </w:t>
      </w:r>
      <w:proofErr w:type="gramStart"/>
      <w:r w:rsidRPr="00524A6F">
        <w:rPr>
          <w:rFonts w:ascii="Times New Roman" w:eastAsia="Times New Roman" w:hAnsi="Times New Roman" w:cs="Times New Roman"/>
          <w:bCs/>
          <w:sz w:val="24"/>
          <w:szCs w:val="24"/>
          <w:lang w:eastAsia="ru-RU"/>
        </w:rPr>
        <w:t>считаться ошибочно перечисленными денежными средствами и возращены</w:t>
      </w:r>
      <w:proofErr w:type="gramEnd"/>
      <w:r w:rsidRPr="00524A6F">
        <w:rPr>
          <w:rFonts w:ascii="Times New Roman" w:eastAsia="Times New Roman" w:hAnsi="Times New Roman" w:cs="Times New Roman"/>
          <w:bCs/>
          <w:sz w:val="24"/>
          <w:szCs w:val="24"/>
          <w:lang w:eastAsia="ru-RU"/>
        </w:rPr>
        <w:t xml:space="preserve">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В случае </w:t>
      </w:r>
      <w:proofErr w:type="spellStart"/>
      <w:r w:rsidRPr="00524A6F">
        <w:rPr>
          <w:rFonts w:ascii="Times New Roman" w:eastAsia="Times New Roman" w:hAnsi="Times New Roman" w:cs="Times New Roman"/>
          <w:sz w:val="24"/>
          <w:szCs w:val="24"/>
          <w:lang w:eastAsia="ru-RU"/>
        </w:rPr>
        <w:t>непоступления</w:t>
      </w:r>
      <w:proofErr w:type="spellEnd"/>
      <w:r w:rsidRPr="00524A6F">
        <w:rPr>
          <w:rFonts w:ascii="Times New Roman" w:eastAsia="Times New Roman" w:hAnsi="Times New Roman" w:cs="Times New Roman"/>
          <w:sz w:val="24"/>
          <w:szCs w:val="24"/>
          <w:lang w:eastAsia="ru-RU"/>
        </w:rPr>
        <w:t xml:space="preserve">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suppressAutoHyphens/>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4.6. Заявка на участие в аукционе, поданная заявителем в соответствии с требованиями документации об аукционе, считается заключенным в письменной форме соглашением о задатке между организатором аукциона и заявителем, т.е. означает согласие заявителя на внесение задатка в порядке и на условиях, предусмотренных п. 4 настоящей документации об аукционе.</w:t>
      </w:r>
    </w:p>
    <w:p w:rsidR="00932EA4" w:rsidRPr="00524A6F" w:rsidRDefault="00932EA4" w:rsidP="00932EA4">
      <w:pPr>
        <w:suppressAutoHyphens/>
        <w:spacing w:after="0" w:line="240" w:lineRule="auto"/>
        <w:ind w:left="540" w:firstLine="16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4.7. Реквизиты для перечисления задатка:</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w:t>
      </w:r>
      <w:r w:rsidRPr="00524A6F">
        <w:rPr>
          <w:rFonts w:ascii="Times New Roman" w:eastAsia="Times New Roman CYR" w:hAnsi="Times New Roman" w:cs="Times New Roman"/>
          <w:sz w:val="24"/>
          <w:szCs w:val="24"/>
          <w:lang w:eastAsia="ar-SA"/>
        </w:rPr>
        <w:t xml:space="preserve">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Расчетный счет </w:t>
      </w:r>
      <w:r w:rsidRPr="00524A6F">
        <w:rPr>
          <w:rFonts w:ascii="Times New Roman" w:eastAsia="Times New Roman" w:hAnsi="Times New Roman" w:cs="Times New Roman"/>
          <w:sz w:val="24"/>
          <w:szCs w:val="24"/>
          <w:lang w:eastAsia="ar-SA"/>
        </w:rPr>
        <w:t>03232643047010001900</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Банк получателя: Отделение Красноярск Банка России // УФК по Красноярскому краю, </w:t>
      </w:r>
      <w:r w:rsidRPr="00524A6F">
        <w:rPr>
          <w:rFonts w:ascii="Times New Roman" w:eastAsia="Times New Roman" w:hAnsi="Times New Roman" w:cs="Times New Roman"/>
          <w:sz w:val="24"/>
          <w:szCs w:val="24"/>
          <w:lang w:eastAsia="ar-SA"/>
        </w:rPr>
        <w:br/>
        <w:t>г. Красноярск,</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БИК 010407105, к/с 40102810245370000011</w:t>
      </w:r>
    </w:p>
    <w:p w:rsidR="00932EA4" w:rsidRPr="00524A6F" w:rsidRDefault="00932EA4" w:rsidP="00932EA4">
      <w:pPr>
        <w:tabs>
          <w:tab w:val="left" w:pos="1134"/>
        </w:tabs>
        <w:suppressAutoHyphens/>
        <w:snapToGrid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4.8. </w:t>
      </w:r>
      <w:r w:rsidRPr="00524A6F">
        <w:rPr>
          <w:rFonts w:ascii="Times New Roman" w:eastAsia="Times New Roman" w:hAnsi="Times New Roman" w:cs="Times New Roman"/>
          <w:sz w:val="24"/>
          <w:szCs w:val="24"/>
          <w:lang w:eastAsia="ar-SA"/>
        </w:rPr>
        <w:t>Задаток возвращается в следующих случаях и порядке: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Участникам аукциона, за исключением победителя аукциона и участника аукциона, который сделал предпоследнее предложение о ставке арендной платы,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Участнику аукциона, если аукцион признан несостоявшимся,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Заявителям,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подавшим свои заявки после окончания срока приема заявок,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Заявителям, не допущенным к участию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 на участие в аукционе. </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отказе организатора аукциона от проведения аукциона всем заявителям на участие в аукционе, в течение 5 (пяти) рабочих дней </w:t>
      </w:r>
      <w:proofErr w:type="gramStart"/>
      <w:r w:rsidRPr="00524A6F">
        <w:rPr>
          <w:rFonts w:ascii="Times New Roman" w:eastAsia="Times New Roman" w:hAnsi="Times New Roman" w:cs="Times New Roman"/>
          <w:sz w:val="24"/>
          <w:szCs w:val="24"/>
          <w:lang w:eastAsia="ar-SA"/>
        </w:rPr>
        <w:t>с даты принятия</w:t>
      </w:r>
      <w:proofErr w:type="gramEnd"/>
      <w:r w:rsidRPr="00524A6F">
        <w:rPr>
          <w:rFonts w:ascii="Times New Roman" w:eastAsia="Times New Roman" w:hAnsi="Times New Roman" w:cs="Times New Roman"/>
          <w:sz w:val="24"/>
          <w:szCs w:val="24"/>
          <w:lang w:eastAsia="ar-SA"/>
        </w:rPr>
        <w:t xml:space="preserve"> решения об отказе от проведения аукциона.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Организатор аукциона не возвращает задаток в случаях, если:</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Участник аукциона не принял участие в аукционе; </w:t>
      </w:r>
    </w:p>
    <w:p w:rsidR="00932EA4" w:rsidRPr="00524A6F" w:rsidRDefault="00932EA4" w:rsidP="00932EA4">
      <w:pPr>
        <w:numPr>
          <w:ilvl w:val="2"/>
          <w:numId w:val="29"/>
        </w:numPr>
        <w:tabs>
          <w:tab w:val="left" w:pos="1134"/>
          <w:tab w:val="left" w:pos="1440"/>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признанный победителем аукциона, отказался (уклонился) от заключения Договора в установленные сроки;</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является одновременно победителем аукциона и участником аукциона, сделавшим предпоследнее предложение о цене договора (цене лота), при уклонении указанного участника аукциона от заключения Договора в качестве победителя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Участник аукциона, признанный победителем аукциона, отказался (уклонился) от подписания протокола аукциона и/или получения протокола аукциона;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Ни один из участников Аукциона не сделал предложение о цене договора (цене лота);</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 аукциона признан победителем аукциона, и организатор аукциона отказался от заключения с ним Договора, в связи с наличием оснований, установленных п. 7.2 настоящей документации об аукционе;</w:t>
      </w:r>
    </w:p>
    <w:p w:rsidR="00932EA4" w:rsidRPr="00524A6F" w:rsidRDefault="00932EA4" w:rsidP="00932EA4">
      <w:pPr>
        <w:numPr>
          <w:ilvl w:val="2"/>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Победитель аукциона или участник аукциона, сделавший предпоследнее предложение о цене договора (цене лота), отказался (уклонился) от заключения Договора.</w:t>
      </w:r>
    </w:p>
    <w:p w:rsidR="00932EA4" w:rsidRPr="00524A6F" w:rsidRDefault="00932EA4" w:rsidP="00932EA4">
      <w:pPr>
        <w:numPr>
          <w:ilvl w:val="1"/>
          <w:numId w:val="2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Возврат задатка осуществляется по реквизитам, указанным заявителем в заявке на участие в аукционе.</w:t>
      </w:r>
    </w:p>
    <w:p w:rsidR="00932EA4" w:rsidRPr="00524A6F" w:rsidRDefault="00932EA4" w:rsidP="00932EA4">
      <w:pPr>
        <w:numPr>
          <w:ilvl w:val="1"/>
          <w:numId w:val="29"/>
        </w:numPr>
        <w:tabs>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ar-SA"/>
        </w:rPr>
        <w:t xml:space="preserve">Задаток, внесенный победителем аукциона либо участником аукциона, сделавшим предпоследнее предложение о цене договора (цене лота), после подписания Договора засчитывается </w:t>
      </w:r>
      <w:r w:rsidRPr="00524A6F">
        <w:rPr>
          <w:rFonts w:ascii="Times New Roman" w:eastAsia="Times New Roman" w:hAnsi="Times New Roman" w:cs="Times New Roman"/>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рассмотрения заявок на участие в аукционе.</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5.2. Срок рассмотрения заявок на участие в аукционе не может превышать десяти дней </w:t>
      </w:r>
      <w:proofErr w:type="gramStart"/>
      <w:r w:rsidRPr="00524A6F">
        <w:rPr>
          <w:rFonts w:ascii="Times New Roman" w:eastAsia="Arial" w:hAnsi="Times New Roman" w:cs="Times New Roman"/>
          <w:sz w:val="24"/>
          <w:szCs w:val="24"/>
          <w:lang w:eastAsia="ar-SA"/>
        </w:rPr>
        <w:t>с даты окончания</w:t>
      </w:r>
      <w:proofErr w:type="gramEnd"/>
      <w:r w:rsidRPr="00524A6F">
        <w:rPr>
          <w:rFonts w:ascii="Times New Roman" w:eastAsia="Arial" w:hAnsi="Times New Roman" w:cs="Times New Roman"/>
          <w:sz w:val="24"/>
          <w:szCs w:val="24"/>
          <w:lang w:eastAsia="ar-SA"/>
        </w:rPr>
        <w:t xml:space="preserve"> срока подачи заявок.</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5.3. </w:t>
      </w:r>
      <w:proofErr w:type="gramStart"/>
      <w:r w:rsidRPr="00524A6F">
        <w:rPr>
          <w:rFonts w:ascii="Times New Roman" w:eastAsia="Arial" w:hAnsi="Times New Roman" w:cs="Times New Roman"/>
          <w:sz w:val="24"/>
          <w:szCs w:val="24"/>
          <w:lang w:eastAsia="ar-SA"/>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Заявитель не допускается комиссией к участию в аукционе в случаях:</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1) непредставления документов, определенных пункт</w:t>
      </w:r>
      <w:r w:rsidR="002F1D93" w:rsidRPr="00524A6F">
        <w:rPr>
          <w:rFonts w:ascii="Times New Roman" w:eastAsia="Arial" w:hAnsi="Times New Roman" w:cs="Times New Roman"/>
          <w:sz w:val="24"/>
          <w:szCs w:val="24"/>
          <w:lang w:eastAsia="ar-SA"/>
        </w:rPr>
        <w:t>ом</w:t>
      </w:r>
      <w:r w:rsidRPr="00524A6F">
        <w:rPr>
          <w:rFonts w:ascii="Times New Roman" w:eastAsia="Arial" w:hAnsi="Times New Roman" w:cs="Times New Roman"/>
          <w:sz w:val="24"/>
          <w:szCs w:val="24"/>
          <w:lang w:eastAsia="ar-SA"/>
        </w:rPr>
        <w:t xml:space="preserve"> 3.1</w:t>
      </w:r>
      <w:r w:rsidR="002F1D93" w:rsidRPr="00524A6F">
        <w:rPr>
          <w:rFonts w:ascii="Times New Roman" w:eastAsia="Arial" w:hAnsi="Times New Roman" w:cs="Times New Roman"/>
          <w:sz w:val="24"/>
          <w:szCs w:val="24"/>
          <w:lang w:eastAsia="ar-SA"/>
        </w:rPr>
        <w:t xml:space="preserve"> </w:t>
      </w:r>
      <w:r w:rsidRPr="00524A6F">
        <w:rPr>
          <w:rFonts w:ascii="Times New Roman" w:eastAsia="Arial" w:hAnsi="Times New Roman" w:cs="Times New Roman"/>
          <w:sz w:val="24"/>
          <w:szCs w:val="24"/>
          <w:lang w:eastAsia="ar-SA"/>
        </w:rPr>
        <w:t>раздела 1  настоящей документации, либо наличия в таких документах недостоверных сведений;</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2) несоответствия требованиям, установленным действующим законодательством;</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3) невнесения задатка, если требование о внесении задатка указано в извещении о проведен</w:t>
      </w:r>
      <w:proofErr w:type="gramStart"/>
      <w:r w:rsidRPr="00524A6F">
        <w:rPr>
          <w:rFonts w:ascii="Times New Roman" w:eastAsia="Arial" w:hAnsi="Times New Roman" w:cs="Times New Roman"/>
          <w:sz w:val="24"/>
          <w:szCs w:val="24"/>
          <w:lang w:eastAsia="ar-SA"/>
        </w:rPr>
        <w:t>ии ау</w:t>
      </w:r>
      <w:proofErr w:type="gramEnd"/>
      <w:r w:rsidRPr="00524A6F">
        <w:rPr>
          <w:rFonts w:ascii="Times New Roman" w:eastAsia="Arial" w:hAnsi="Times New Roman" w:cs="Times New Roman"/>
          <w:sz w:val="24"/>
          <w:szCs w:val="24"/>
          <w:lang w:eastAsia="ar-SA"/>
        </w:rPr>
        <w:t>кциона;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8"/>
          <w:szCs w:val="28"/>
          <w:lang w:eastAsia="ru-RU"/>
        </w:rPr>
        <w:tab/>
      </w:r>
      <w:proofErr w:type="gramStart"/>
      <w:r w:rsidRPr="00524A6F">
        <w:rPr>
          <w:rFonts w:ascii="Times New Roman" w:eastAsia="Times New Roman"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524A6F">
          <w:rPr>
            <w:rFonts w:ascii="Times New Roman" w:eastAsia="Times New Roman" w:hAnsi="Times New Roman" w:cs="Times New Roman"/>
            <w:sz w:val="24"/>
            <w:szCs w:val="24"/>
            <w:lang w:eastAsia="ru-RU"/>
          </w:rPr>
          <w:t>частями 3</w:t>
        </w:r>
      </w:hyperlink>
      <w:r w:rsidRPr="00524A6F">
        <w:rPr>
          <w:rFonts w:ascii="Times New Roman" w:eastAsia="Times New Roman" w:hAnsi="Times New Roman" w:cs="Times New Roman"/>
          <w:sz w:val="24"/>
          <w:szCs w:val="24"/>
          <w:lang w:eastAsia="ru-RU"/>
        </w:rPr>
        <w:t xml:space="preserve"> и </w:t>
      </w:r>
      <w:hyperlink r:id="rId16" w:history="1">
        <w:r w:rsidRPr="00524A6F">
          <w:rPr>
            <w:rFonts w:ascii="Times New Roman" w:eastAsia="Times New Roman" w:hAnsi="Times New Roman" w:cs="Times New Roman"/>
            <w:sz w:val="24"/>
            <w:szCs w:val="24"/>
            <w:lang w:eastAsia="ru-RU"/>
          </w:rPr>
          <w:t>5 статьи 14</w:t>
        </w:r>
      </w:hyperlink>
      <w:r w:rsidRPr="00524A6F">
        <w:rPr>
          <w:rFonts w:ascii="Times New Roman" w:eastAsia="Times New Roman"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524A6F">
        <w:rPr>
          <w:rFonts w:ascii="Times New Roman" w:eastAsia="Times New Roman"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7" w:history="1">
        <w:r w:rsidRPr="00524A6F">
          <w:rPr>
            <w:rFonts w:ascii="Times New Roman" w:eastAsia="Times New Roman" w:hAnsi="Times New Roman" w:cs="Times New Roman"/>
            <w:sz w:val="24"/>
            <w:szCs w:val="24"/>
            <w:lang w:eastAsia="ru-RU"/>
          </w:rPr>
          <w:t>законом</w:t>
        </w:r>
      </w:hyperlink>
      <w:r w:rsidRPr="00524A6F">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5.5. Отказ в допуске к участию в конкурсе или аукционе по иным основаниям, кроме случаев, указанных в </w:t>
      </w:r>
      <w:hyperlink w:anchor="Par107" w:history="1">
        <w:r w:rsidRPr="00524A6F">
          <w:rPr>
            <w:rFonts w:ascii="Times New Roman" w:eastAsia="Times New Roman" w:hAnsi="Times New Roman" w:cs="Times New Roman"/>
            <w:sz w:val="24"/>
            <w:szCs w:val="24"/>
            <w:lang w:eastAsia="ar-SA"/>
          </w:rPr>
          <w:t xml:space="preserve">пункте </w:t>
        </w:r>
      </w:hyperlink>
      <w:r w:rsidRPr="00524A6F">
        <w:rPr>
          <w:rFonts w:ascii="Times New Roman" w:eastAsia="Times New Roman" w:hAnsi="Times New Roman" w:cs="Times New Roman"/>
          <w:sz w:val="24"/>
          <w:szCs w:val="24"/>
          <w:lang w:eastAsia="ar-SA"/>
        </w:rPr>
        <w:t>5.4 настоящей документации, не допускается.</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1" w:name="Par116"/>
      <w:bookmarkEnd w:id="1"/>
      <w:r w:rsidRPr="00524A6F">
        <w:rPr>
          <w:rFonts w:ascii="Times New Roman" w:eastAsia="Times New Roman" w:hAnsi="Times New Roman" w:cs="Times New Roman"/>
          <w:sz w:val="24"/>
          <w:szCs w:val="24"/>
          <w:lang w:eastAsia="ar-SA"/>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524A6F">
          <w:rPr>
            <w:rFonts w:ascii="Times New Roman" w:eastAsia="Times New Roman" w:hAnsi="Times New Roman" w:cs="Times New Roman"/>
            <w:sz w:val="24"/>
            <w:szCs w:val="24"/>
            <w:lang w:eastAsia="ar-SA"/>
          </w:rPr>
          <w:t>пункт</w:t>
        </w:r>
        <w:r w:rsidR="002F1D93" w:rsidRPr="00524A6F">
          <w:rPr>
            <w:rFonts w:ascii="Times New Roman" w:eastAsia="Times New Roman" w:hAnsi="Times New Roman" w:cs="Times New Roman"/>
            <w:sz w:val="24"/>
            <w:szCs w:val="24"/>
            <w:lang w:eastAsia="ar-SA"/>
          </w:rPr>
          <w:t>ом</w:t>
        </w:r>
        <w:r w:rsidRPr="00524A6F">
          <w:rPr>
            <w:rFonts w:ascii="Times New Roman" w:eastAsia="Times New Roman" w:hAnsi="Times New Roman" w:cs="Times New Roman"/>
            <w:sz w:val="24"/>
            <w:szCs w:val="24"/>
            <w:lang w:eastAsia="ar-SA"/>
          </w:rPr>
          <w:t xml:space="preserve"> </w:t>
        </w:r>
      </w:hyperlink>
      <w:r w:rsidRPr="00524A6F">
        <w:rPr>
          <w:rFonts w:ascii="Times New Roman" w:eastAsia="Times New Roman" w:hAnsi="Times New Roman" w:cs="Times New Roman"/>
          <w:sz w:val="24"/>
          <w:szCs w:val="24"/>
          <w:lang w:eastAsia="ar-SA"/>
        </w:rPr>
        <w:t>3.1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524A6F">
        <w:rPr>
          <w:rFonts w:ascii="Times New Roman" w:eastAsia="Times New Roman" w:hAnsi="Times New Roman" w:cs="Times New Roman"/>
          <w:sz w:val="24"/>
          <w:szCs w:val="24"/>
          <w:lang w:eastAsia="ar-SA"/>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524A6F">
        <w:rPr>
          <w:rFonts w:ascii="Times New Roman" w:eastAsia="Times New Roman" w:hAnsi="Times New Roman" w:cs="Times New Roman"/>
          <w:sz w:val="24"/>
          <w:szCs w:val="24"/>
          <w:lang w:eastAsia="ar-SA"/>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рассмотрения заявок.</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32EA4" w:rsidRPr="00524A6F" w:rsidRDefault="00932EA4" w:rsidP="00932EA4">
      <w:pPr>
        <w:numPr>
          <w:ilvl w:val="0"/>
          <w:numId w:val="29"/>
        </w:num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Порядок проведения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6.2. Аукцион проводится организатором аукциона в присутствии членов аукционной комиссии и участников аукциона (их представителей).</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6.3. Аукцион проводится путем повышения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на «шаг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w:t>
      </w:r>
      <w:proofErr w:type="gramStart"/>
      <w:r w:rsidRPr="00524A6F">
        <w:rPr>
          <w:rFonts w:ascii="Times New Roman" w:eastAsia="Times New Roman" w:hAnsi="Times New Roman" w:cs="Times New Roman"/>
          <w:sz w:val="24"/>
          <w:szCs w:val="24"/>
          <w:lang w:eastAsia="ar-SA"/>
        </w:rPr>
        <w:t xml:space="preserve">В случае если после троекратного объявления последнего предложения о цене договора ни </w:t>
      </w:r>
      <w:r w:rsidRPr="00524A6F">
        <w:rPr>
          <w:rFonts w:ascii="Times New Roman" w:eastAsia="Times New Roman" w:hAnsi="Times New Roman" w:cs="Times New Roman"/>
          <w:sz w:val="24"/>
          <w:szCs w:val="24"/>
          <w:lang w:eastAsia="ar-SA"/>
        </w:rPr>
        <w:lastRenderedPageBreak/>
        <w:t>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6.6. Аукцион проводится в следующем порядке: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524A6F">
        <w:rPr>
          <w:rFonts w:ascii="Times New Roman" w:eastAsia="Times New Roman" w:hAnsi="Times New Roman" w:cs="Times New Roman"/>
          <w:sz w:val="24"/>
          <w:szCs w:val="24"/>
          <w:lang w:eastAsia="ar-SA"/>
        </w:rPr>
        <w:t>карточку</w:t>
      </w:r>
      <w:proofErr w:type="gramEnd"/>
      <w:r w:rsidRPr="00524A6F">
        <w:rPr>
          <w:rFonts w:ascii="Times New Roman" w:eastAsia="Times New Roman" w:hAnsi="Times New Roman" w:cs="Times New Roman"/>
          <w:sz w:val="24"/>
          <w:szCs w:val="24"/>
          <w:lang w:eastAsia="ar-SA"/>
        </w:rPr>
        <w:t xml:space="preserve"> в случае если он согласен заключить договор по объявленной цене;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w:t>
      </w:r>
      <w:r w:rsidR="002F1D93" w:rsidRPr="00524A6F">
        <w:rPr>
          <w:rFonts w:ascii="Times New Roman" w:eastAsia="Times New Roman" w:hAnsi="Times New Roman" w:cs="Times New Roman"/>
          <w:sz w:val="24"/>
          <w:szCs w:val="24"/>
          <w:lang w:eastAsia="ar-SA"/>
        </w:rPr>
        <w:t>–</w:t>
      </w:r>
      <w:r w:rsidRPr="00524A6F">
        <w:rPr>
          <w:rFonts w:ascii="Times New Roman" w:eastAsia="Times New Roman" w:hAnsi="Times New Roman" w:cs="Times New Roman"/>
          <w:sz w:val="24"/>
          <w:szCs w:val="24"/>
          <w:lang w:eastAsia="ar-SA"/>
        </w:rPr>
        <w:t xml:space="preserve"> действующий правообладатель), вправе заявить о своем желании заключить договор по объявленной аукционистом цене договора;</w:t>
      </w:r>
      <w:proofErr w:type="gramEnd"/>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6) если действующий правообладатель воспользовался правом, предус</w:t>
      </w:r>
      <w:r w:rsidR="006334CE">
        <w:rPr>
          <w:rFonts w:ascii="Times New Roman" w:eastAsia="Times New Roman" w:hAnsi="Times New Roman" w:cs="Times New Roman"/>
          <w:sz w:val="24"/>
          <w:szCs w:val="24"/>
          <w:lang w:eastAsia="ar-SA"/>
        </w:rPr>
        <w:t>мотренным подпунктом 5</w:t>
      </w:r>
      <w:r w:rsidR="008972D7" w:rsidRPr="00524A6F">
        <w:rPr>
          <w:rFonts w:ascii="Times New Roman" w:eastAsia="Times New Roman" w:hAnsi="Times New Roman" w:cs="Times New Roman"/>
          <w:sz w:val="24"/>
          <w:szCs w:val="24"/>
          <w:lang w:eastAsia="ar-SA"/>
        </w:rPr>
        <w:t xml:space="preserve"> пункта</w:t>
      </w:r>
      <w:r w:rsidRPr="00524A6F">
        <w:rPr>
          <w:rFonts w:ascii="Times New Roman" w:eastAsia="Times New Roman" w:hAnsi="Times New Roman" w:cs="Times New Roman"/>
          <w:sz w:val="24"/>
          <w:szCs w:val="24"/>
          <w:lang w:eastAsia="ar-SA"/>
        </w:rPr>
        <w:t xml:space="preserve"> 6</w:t>
      </w:r>
      <w:r w:rsidR="006334CE">
        <w:rPr>
          <w:rFonts w:ascii="Times New Roman" w:eastAsia="Times New Roman" w:hAnsi="Times New Roman" w:cs="Times New Roman"/>
          <w:sz w:val="24"/>
          <w:szCs w:val="24"/>
          <w:lang w:eastAsia="ar-SA"/>
        </w:rPr>
        <w:t>.6</w:t>
      </w:r>
      <w:r w:rsidRPr="00524A6F">
        <w:rPr>
          <w:rFonts w:ascii="Times New Roman" w:eastAsia="Times New Roman" w:hAnsi="Times New Roman" w:cs="Times New Roman"/>
          <w:sz w:val="24"/>
          <w:szCs w:val="24"/>
          <w:lang w:eastAsia="ar-SA"/>
        </w:rPr>
        <w:t xml:space="preserve">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524A6F">
        <w:rPr>
          <w:rFonts w:ascii="Times New Roman" w:eastAsia="Times New Roman" w:hAnsi="Times New Roman" w:cs="Times New Roman"/>
          <w:sz w:val="24"/>
          <w:szCs w:val="24"/>
          <w:lang w:eastAsia="ar-SA"/>
        </w:rPr>
        <w:t xml:space="preserve"> объявленной аукционистом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6.8. </w:t>
      </w:r>
      <w:proofErr w:type="gramStart"/>
      <w:r w:rsidRPr="00524A6F">
        <w:rPr>
          <w:rFonts w:ascii="Times New Roman" w:eastAsia="Times New Roman" w:hAnsi="Times New Roman" w:cs="Times New Roman"/>
          <w:sz w:val="24"/>
          <w:szCs w:val="24"/>
          <w:lang w:eastAsia="ar-SA"/>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w:t>
      </w:r>
      <w:r w:rsidRPr="00524A6F">
        <w:rPr>
          <w:rFonts w:ascii="Times New Roman" w:eastAsia="Times New Roman" w:hAnsi="Times New Roman" w:cs="Times New Roman"/>
          <w:sz w:val="24"/>
          <w:szCs w:val="24"/>
          <w:lang w:eastAsia="ar-SA"/>
        </w:rPr>
        <w:lastRenderedPageBreak/>
        <w:t>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524A6F">
        <w:rPr>
          <w:rFonts w:ascii="Times New Roman" w:eastAsia="Times New Roman" w:hAnsi="Times New Roman" w:cs="Times New Roman"/>
          <w:sz w:val="24"/>
          <w:szCs w:val="24"/>
          <w:lang w:eastAsia="ar-SA"/>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Организатор аукциона в течение трех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6.10. Любой участник аукциона вправе осуществлять ауди</w:t>
      </w:r>
      <w:proofErr w:type="gramStart"/>
      <w:r w:rsidRPr="00524A6F">
        <w:rPr>
          <w:rFonts w:ascii="Times New Roman" w:eastAsia="Times New Roman" w:hAnsi="Times New Roman" w:cs="Times New Roman"/>
          <w:sz w:val="24"/>
          <w:szCs w:val="24"/>
          <w:lang w:eastAsia="ar-SA"/>
        </w:rPr>
        <w:t>о-</w:t>
      </w:r>
      <w:proofErr w:type="gramEnd"/>
      <w:r w:rsidRPr="00524A6F">
        <w:rPr>
          <w:rFonts w:ascii="Times New Roman" w:eastAsia="Times New Roman" w:hAnsi="Times New Roman" w:cs="Times New Roman"/>
          <w:sz w:val="24"/>
          <w:szCs w:val="24"/>
          <w:lang w:eastAsia="ar-SA"/>
        </w:rPr>
        <w:t xml:space="preserve"> и/или видеозапись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поступления</w:t>
      </w:r>
      <w:proofErr w:type="gramEnd"/>
      <w:r w:rsidRPr="00524A6F">
        <w:rPr>
          <w:rFonts w:ascii="Times New Roman" w:eastAsia="Times New Roman" w:hAnsi="Times New Roman" w:cs="Times New Roman"/>
          <w:sz w:val="24"/>
          <w:szCs w:val="24"/>
          <w:lang w:eastAsia="ar-SA"/>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6.12. В случае если было установлено требование о внесении задатка, организатор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524A6F">
        <w:rPr>
          <w:rFonts w:ascii="Times New Roman" w:eastAsia="Times New Roman" w:hAnsi="Times New Roman" w:cs="Times New Roman"/>
          <w:sz w:val="24"/>
          <w:szCs w:val="24"/>
          <w:lang w:eastAsia="ar-SA"/>
        </w:rPr>
        <w:t>задаток, внесенный таким участником не возвращается</w:t>
      </w:r>
      <w:proofErr w:type="gramEnd"/>
      <w:r w:rsidRPr="00524A6F">
        <w:rPr>
          <w:rFonts w:ascii="Times New Roman" w:eastAsia="Times New Roman" w:hAnsi="Times New Roman" w:cs="Times New Roman"/>
          <w:sz w:val="24"/>
          <w:szCs w:val="24"/>
          <w:lang w:eastAsia="ar-SA"/>
        </w:rPr>
        <w:t>.</w:t>
      </w:r>
    </w:p>
    <w:p w:rsidR="00932EA4" w:rsidRPr="00524A6F" w:rsidRDefault="00932EA4" w:rsidP="00DD758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6.13. </w:t>
      </w:r>
      <w:proofErr w:type="gramStart"/>
      <w:r w:rsidRPr="00524A6F">
        <w:rPr>
          <w:rFonts w:ascii="Times New Roman" w:eastAsia="Times New Roman" w:hAnsi="Times New Roman" w:cs="Times New Roman"/>
          <w:sz w:val="24"/>
          <w:szCs w:val="24"/>
          <w:lang w:eastAsia="ar-SA"/>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и после троекратного объявления</w:t>
      </w:r>
      <w:r w:rsidR="00DD7587"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предложения о начальной (минимальной) цене договора (цене лота) не поступило ни</w:t>
      </w:r>
      <w:proofErr w:type="gramEnd"/>
      <w:r w:rsidRPr="00524A6F">
        <w:rPr>
          <w:rFonts w:ascii="Times New Roman" w:eastAsia="Times New Roman" w:hAnsi="Times New Roman" w:cs="Times New Roman"/>
          <w:sz w:val="24"/>
          <w:szCs w:val="24"/>
          <w:lang w:eastAsia="ar-SA"/>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524A6F">
        <w:rPr>
          <w:rFonts w:ascii="Times New Roman" w:eastAsia="Times New Roman" w:hAnsi="Times New Roman" w:cs="Times New Roman"/>
          <w:sz w:val="24"/>
          <w:szCs w:val="24"/>
          <w:lang w:eastAsia="ar-SA"/>
        </w:rPr>
        <w:t>несостоявшимся</w:t>
      </w:r>
      <w:proofErr w:type="gramEnd"/>
      <w:r w:rsidRPr="00524A6F">
        <w:rPr>
          <w:rFonts w:ascii="Times New Roman" w:eastAsia="Times New Roman" w:hAnsi="Times New Roman" w:cs="Times New Roman"/>
          <w:sz w:val="24"/>
          <w:szCs w:val="24"/>
          <w:lang w:eastAsia="ar-SA"/>
        </w:rPr>
        <w:t xml:space="preserve"> принимается в отношении каждого лота отдельно.</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32EA4" w:rsidRPr="00524A6F" w:rsidRDefault="00932EA4" w:rsidP="00932EA4">
      <w:pPr>
        <w:suppressAutoHyphens/>
        <w:autoSpaceDE w:val="0"/>
        <w:spacing w:before="120"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7. Заключение договора по результатам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7.1. </w:t>
      </w:r>
      <w:proofErr w:type="gramStart"/>
      <w:r w:rsidRPr="00524A6F">
        <w:rPr>
          <w:rFonts w:ascii="Times New Roman" w:eastAsia="Times New Roman" w:hAnsi="Times New Roman" w:cs="Times New Roman"/>
          <w:sz w:val="24"/>
          <w:szCs w:val="24"/>
          <w:lang w:eastAsia="ar-SA"/>
        </w:rPr>
        <w:t xml:space="preserve">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w:t>
      </w:r>
      <w:r w:rsidRPr="00524A6F">
        <w:rPr>
          <w:rFonts w:ascii="Times New Roman" w:eastAsia="Times New Roman" w:hAnsi="Times New Roman" w:cs="Times New Roman"/>
          <w:sz w:val="24"/>
          <w:szCs w:val="24"/>
          <w:lang w:eastAsia="ar-SA"/>
        </w:rPr>
        <w:lastRenderedPageBreak/>
        <w:t>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524A6F">
        <w:rPr>
          <w:rFonts w:ascii="Times New Roman" w:eastAsia="Times New Roman" w:hAnsi="Times New Roman" w:cs="Times New Roman"/>
          <w:sz w:val="24"/>
          <w:szCs w:val="24"/>
          <w:lang w:eastAsia="ar-SA"/>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 предоставления таким лицом заведомо ложных сведений, содержащихся в док</w:t>
      </w:r>
      <w:r w:rsidR="0083058D" w:rsidRPr="00524A6F">
        <w:rPr>
          <w:rFonts w:ascii="Times New Roman" w:eastAsia="Times New Roman" w:hAnsi="Times New Roman" w:cs="Times New Roman"/>
          <w:sz w:val="24"/>
          <w:szCs w:val="24"/>
          <w:lang w:eastAsia="ar-SA"/>
        </w:rPr>
        <w:t>ументах, предусмотренных пунктом</w:t>
      </w:r>
      <w:r w:rsidRPr="00524A6F">
        <w:rPr>
          <w:rFonts w:ascii="Times New Roman" w:eastAsia="Times New Roman" w:hAnsi="Times New Roman" w:cs="Times New Roman"/>
          <w:sz w:val="24"/>
          <w:szCs w:val="24"/>
          <w:lang w:eastAsia="ar-SA"/>
        </w:rPr>
        <w:t xml:space="preserve"> 3.1 раздела 1 настоящей документации.</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7.3. </w:t>
      </w:r>
      <w:proofErr w:type="gramStart"/>
      <w:r w:rsidRPr="00524A6F">
        <w:rPr>
          <w:rFonts w:ascii="Times New Roman" w:eastAsia="Times New Roman" w:hAnsi="Times New Roman" w:cs="Times New Roman"/>
          <w:sz w:val="24"/>
          <w:szCs w:val="24"/>
          <w:lang w:eastAsia="ar-SA"/>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w:t>
      </w:r>
      <w:r w:rsidR="007F0E32"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524A6F">
        <w:rPr>
          <w:rFonts w:ascii="Times New Roman" w:eastAsia="Times New Roman" w:hAnsi="Times New Roman" w:cs="Times New Roman"/>
          <w:sz w:val="24"/>
          <w:szCs w:val="24"/>
          <w:lang w:eastAsia="ar-SA"/>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524A6F">
        <w:rPr>
          <w:rFonts w:ascii="Times New Roman" w:eastAsia="Times New Roman" w:hAnsi="Times New Roman" w:cs="Times New Roman"/>
          <w:sz w:val="24"/>
          <w:szCs w:val="24"/>
          <w:lang w:eastAsia="ar-SA"/>
        </w:rPr>
        <w:t>с даты подписания</w:t>
      </w:r>
      <w:proofErr w:type="gramEnd"/>
      <w:r w:rsidRPr="00524A6F">
        <w:rPr>
          <w:rFonts w:ascii="Times New Roman" w:eastAsia="Times New Roman" w:hAnsi="Times New Roman" w:cs="Times New Roman"/>
          <w:sz w:val="24"/>
          <w:szCs w:val="24"/>
          <w:lang w:eastAsia="ar-SA"/>
        </w:rPr>
        <w:t xml:space="preserve"> протокола передает один экземпляр протокола лицу, с которым отказывается заключить договор.</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524A6F">
        <w:rPr>
          <w:rFonts w:ascii="Times New Roman" w:eastAsia="Times New Roman" w:hAnsi="Times New Roman" w:cs="Times New Roman"/>
          <w:sz w:val="24"/>
          <w:szCs w:val="24"/>
          <w:lang w:eastAsia="ar-SA"/>
        </w:rPr>
        <w:t>договора</w:t>
      </w:r>
      <w:proofErr w:type="gramEnd"/>
      <w:r w:rsidRPr="00524A6F">
        <w:rPr>
          <w:rFonts w:ascii="Times New Roman" w:eastAsia="Times New Roman" w:hAnsi="Times New Roman" w:cs="Times New Roman"/>
          <w:sz w:val="24"/>
          <w:szCs w:val="24"/>
          <w:lang w:eastAsia="ar-SA"/>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w:t>
      </w:r>
      <w:r w:rsidRPr="00524A6F">
        <w:rPr>
          <w:rFonts w:ascii="Times New Roman" w:eastAsia="Times New Roman" w:hAnsi="Times New Roman" w:cs="Times New Roman"/>
          <w:sz w:val="24"/>
          <w:szCs w:val="24"/>
          <w:lang w:eastAsia="ar-SA"/>
        </w:rPr>
        <w:lastRenderedPageBreak/>
        <w:t xml:space="preserve">заключения договора, либо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524A6F">
          <w:rPr>
            <w:rFonts w:ascii="Times New Roman" w:eastAsia="Times New Roman" w:hAnsi="Times New Roman" w:cs="Times New Roman"/>
            <w:sz w:val="24"/>
            <w:szCs w:val="24"/>
            <w:lang w:eastAsia="ar-SA"/>
          </w:rPr>
          <w:t xml:space="preserve">пунктом </w:t>
        </w:r>
      </w:hyperlink>
      <w:r w:rsidRPr="00524A6F">
        <w:rPr>
          <w:rFonts w:ascii="Times New Roman" w:eastAsia="Times New Roman" w:hAnsi="Times New Roman" w:cs="Times New Roman"/>
          <w:sz w:val="24"/>
          <w:szCs w:val="24"/>
          <w:lang w:eastAsia="ar-SA"/>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конкурсе которого присвоен второй номер, в десятидневный срок и представляется организатору аукциона.</w:t>
      </w:r>
    </w:p>
    <w:p w:rsidR="00932EA4" w:rsidRPr="00524A6F" w:rsidRDefault="00932EA4" w:rsidP="00932EA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При этом заключение договора для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524A6F">
        <w:rPr>
          <w:rFonts w:ascii="Times New Roman" w:eastAsia="Times New Roman" w:hAnsi="Times New Roman" w:cs="Times New Roman"/>
          <w:sz w:val="24"/>
          <w:szCs w:val="24"/>
          <w:lang w:eastAsia="ar-SA"/>
        </w:rPr>
        <w:t>задаток</w:t>
      </w:r>
      <w:proofErr w:type="gramEnd"/>
      <w:r w:rsidRPr="00524A6F">
        <w:rPr>
          <w:rFonts w:ascii="Times New Roman" w:eastAsia="Times New Roman" w:hAnsi="Times New Roman" w:cs="Times New Roman"/>
          <w:sz w:val="24"/>
          <w:szCs w:val="24"/>
          <w:lang w:eastAsia="ar-SA"/>
        </w:rPr>
        <w:t xml:space="preserve"> внесенный ими не возвращается. В случае уклонения участника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524A6F">
        <w:rPr>
          <w:rFonts w:ascii="Times New Roman" w:eastAsia="Times New Roman" w:hAnsi="Times New Roman" w:cs="Times New Roman"/>
          <w:sz w:val="24"/>
          <w:szCs w:val="24"/>
          <w:lang w:eastAsia="ar-SA"/>
        </w:rPr>
        <w:t>участие</w:t>
      </w:r>
      <w:proofErr w:type="gramEnd"/>
      <w:r w:rsidRPr="00524A6F">
        <w:rPr>
          <w:rFonts w:ascii="Times New Roman" w:eastAsia="Times New Roman" w:hAnsi="Times New Roman" w:cs="Times New Roman"/>
          <w:sz w:val="24"/>
          <w:szCs w:val="24"/>
          <w:lang w:eastAsia="ar-SA"/>
        </w:rPr>
        <w:t xml:space="preserve"> в аукционе которого присвоен второй номер, аукцион признается несостоявшимся.</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524A6F">
        <w:rPr>
          <w:rFonts w:ascii="Times New Roman" w:eastAsia="Times New Roman" w:hAnsi="Times New Roman" w:cs="Times New Roman"/>
          <w:sz w:val="24"/>
          <w:szCs w:val="24"/>
          <w:lang w:eastAsia="ar-SA"/>
        </w:rPr>
        <w:t>с даты заключения</w:t>
      </w:r>
      <w:proofErr w:type="gramEnd"/>
      <w:r w:rsidRPr="00524A6F">
        <w:rPr>
          <w:rFonts w:ascii="Times New Roman" w:eastAsia="Times New Roman" w:hAnsi="Times New Roman" w:cs="Times New Roman"/>
          <w:sz w:val="24"/>
          <w:szCs w:val="24"/>
          <w:lang w:eastAsia="ar-SA"/>
        </w:rPr>
        <w:t xml:space="preserve"> договора с победителем аукциона или с таким участником аукциона.</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7.8. </w:t>
      </w:r>
      <w:proofErr w:type="gramStart"/>
      <w:r w:rsidRPr="00524A6F">
        <w:rPr>
          <w:rFonts w:ascii="Times New Roman" w:eastAsia="Times New Roman" w:hAnsi="Times New Roman" w:cs="Times New Roman"/>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524A6F">
        <w:rPr>
          <w:rFonts w:ascii="Times New Roman" w:eastAsia="Times New Roman" w:hAnsi="Times New Roman" w:cs="Times New Roman"/>
          <w:sz w:val="24"/>
          <w:szCs w:val="24"/>
          <w:lang w:eastAsia="ru-RU"/>
        </w:rPr>
        <w:t xml:space="preserve"> </w:t>
      </w:r>
      <w:proofErr w:type="gramStart"/>
      <w:r w:rsidRPr="00524A6F">
        <w:rPr>
          <w:rFonts w:ascii="Times New Roman" w:eastAsia="Times New Roman" w:hAnsi="Times New Roman" w:cs="Times New Roman"/>
          <w:sz w:val="24"/>
          <w:szCs w:val="24"/>
          <w:lang w:eastAsia="ru-RU"/>
        </w:rPr>
        <w:t>аукционе</w:t>
      </w:r>
      <w:proofErr w:type="gramEnd"/>
      <w:r w:rsidRPr="00524A6F">
        <w:rPr>
          <w:rFonts w:ascii="Times New Roman" w:eastAsia="Times New Roman" w:hAnsi="Times New Roman" w:cs="Times New Roman"/>
          <w:sz w:val="24"/>
          <w:szCs w:val="24"/>
          <w:lang w:eastAsia="ru-RU"/>
        </w:rPr>
        <w:t xml:space="preserve"> исходя из сущности безотзывного акцепта сделанной публичной оферты.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932EA4" w:rsidRPr="00524A6F" w:rsidRDefault="00932EA4" w:rsidP="00932EA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В цену договора не включаются: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эксплуатационные расходы на содержание строений; плат</w:t>
      </w:r>
      <w:r w:rsidR="007F0E32" w:rsidRPr="00524A6F">
        <w:rPr>
          <w:rFonts w:ascii="Times New Roman" w:eastAsia="Times New Roman" w:hAnsi="Times New Roman" w:cs="Times New Roman"/>
          <w:sz w:val="24"/>
          <w:szCs w:val="24"/>
          <w:lang w:eastAsia="ru-RU"/>
        </w:rPr>
        <w:t>а</w:t>
      </w:r>
      <w:r w:rsidRPr="00524A6F">
        <w:rPr>
          <w:rFonts w:ascii="Times New Roman" w:eastAsia="Times New Roman" w:hAnsi="Times New Roman" w:cs="Times New Roman"/>
          <w:sz w:val="24"/>
          <w:szCs w:val="24"/>
          <w:lang w:eastAsia="ru-RU"/>
        </w:rPr>
        <w:t xml:space="preserve">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932EA4" w:rsidRPr="00524A6F" w:rsidRDefault="00932EA4" w:rsidP="00932EA4">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К документации об аукционе прилагается проект договора аренды (Раздел 4), являющийся неотъемлемой частью документации об аукционе.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8.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32EA4" w:rsidRPr="00524A6F" w:rsidRDefault="00932EA4" w:rsidP="00932EA4">
      <w:pPr>
        <w:widowControl w:val="0"/>
        <w:suppressAutoHyphens/>
        <w:autoSpaceDE w:val="0"/>
        <w:spacing w:before="120" w:after="120" w:line="240" w:lineRule="auto"/>
        <w:jc w:val="center"/>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u w:val="single"/>
          <w:lang w:eastAsia="ar-SA"/>
        </w:rPr>
        <w:t xml:space="preserve">9. Последствия признания аукциона </w:t>
      </w:r>
      <w:proofErr w:type="gramStart"/>
      <w:r w:rsidRPr="00524A6F">
        <w:rPr>
          <w:rFonts w:ascii="Times New Roman" w:eastAsia="Times New Roman" w:hAnsi="Times New Roman" w:cs="Times New Roman"/>
          <w:sz w:val="24"/>
          <w:szCs w:val="24"/>
          <w:u w:val="single"/>
          <w:lang w:eastAsia="ar-SA"/>
        </w:rPr>
        <w:t>несостоявшимся</w:t>
      </w:r>
      <w:proofErr w:type="gramEnd"/>
      <w:r w:rsidRPr="00524A6F">
        <w:rPr>
          <w:rFonts w:ascii="Times New Roman" w:eastAsia="Times New Roman" w:hAnsi="Times New Roman" w:cs="Times New Roman"/>
          <w:sz w:val="24"/>
          <w:szCs w:val="24"/>
          <w:u w:val="single"/>
          <w:lang w:eastAsia="ar-SA"/>
        </w:rPr>
        <w:t>.</w:t>
      </w:r>
    </w:p>
    <w:p w:rsidR="00932EA4" w:rsidRPr="00524A6F" w:rsidRDefault="00932EA4" w:rsidP="00932EA4">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9.1. </w:t>
      </w:r>
      <w:proofErr w:type="gramStart"/>
      <w:r w:rsidRPr="00524A6F">
        <w:rPr>
          <w:rFonts w:ascii="Times New Roman" w:eastAsia="Times New Roman" w:hAnsi="Times New Roman" w:cs="Times New Roman"/>
          <w:sz w:val="24"/>
          <w:szCs w:val="24"/>
          <w:lang w:eastAsia="ar-SA"/>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524A6F">
        <w:rPr>
          <w:rFonts w:ascii="Times New Roman" w:eastAsia="Times New Roman" w:hAnsi="Times New Roman" w:cs="Times New Roman"/>
          <w:sz w:val="24"/>
          <w:szCs w:val="24"/>
          <w:lang w:eastAsia="ar-SA"/>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932EA4" w:rsidRPr="00524A6F" w:rsidRDefault="00932EA4" w:rsidP="00932EA4">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bCs/>
          <w:sz w:val="24"/>
          <w:szCs w:val="24"/>
          <w:lang w:eastAsia="ar-SA"/>
        </w:rPr>
        <w:t xml:space="preserve">Раздел 2. </w:t>
      </w:r>
      <w:r w:rsidRPr="00524A6F">
        <w:rPr>
          <w:rFonts w:ascii="Times New Roman" w:eastAsia="Times New Roman" w:hAnsi="Times New Roman" w:cs="Times New Roman"/>
          <w:sz w:val="24"/>
          <w:szCs w:val="24"/>
          <w:lang w:eastAsia="ar-SA"/>
        </w:rPr>
        <w:t xml:space="preserve">Информационная карта аукциона.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 xml:space="preserve">1. Информация, содержащаяся </w:t>
      </w:r>
      <w:proofErr w:type="gramStart"/>
      <w:r w:rsidRPr="00524A6F">
        <w:rPr>
          <w:rFonts w:ascii="Times New Roman" w:eastAsia="Arial" w:hAnsi="Times New Roman" w:cs="Times New Roman"/>
          <w:sz w:val="24"/>
          <w:szCs w:val="24"/>
          <w:u w:val="single"/>
          <w:lang w:eastAsia="ar-SA"/>
        </w:rPr>
        <w:t>в</w:t>
      </w:r>
      <w:proofErr w:type="gramEnd"/>
      <w:r w:rsidRPr="00524A6F">
        <w:rPr>
          <w:rFonts w:ascii="Times New Roman" w:eastAsia="Arial" w:hAnsi="Times New Roman" w:cs="Times New Roman"/>
          <w:sz w:val="24"/>
          <w:szCs w:val="24"/>
          <w:u w:val="single"/>
          <w:lang w:eastAsia="ar-SA"/>
        </w:rPr>
        <w:t xml:space="preserve"> </w:t>
      </w:r>
    </w:p>
    <w:p w:rsidR="00932EA4" w:rsidRPr="00524A6F" w:rsidRDefault="00932EA4" w:rsidP="00932EA4">
      <w:pPr>
        <w:suppressAutoHyphens/>
        <w:autoSpaceDE w:val="0"/>
        <w:spacing w:after="120" w:line="240" w:lineRule="auto"/>
        <w:jc w:val="center"/>
        <w:rPr>
          <w:rFonts w:ascii="Times New Roman" w:eastAsia="Arial" w:hAnsi="Times New Roman" w:cs="Times New Roman"/>
          <w:sz w:val="24"/>
          <w:szCs w:val="24"/>
          <w:u w:val="single"/>
          <w:lang w:eastAsia="ar-SA"/>
        </w:rPr>
      </w:pPr>
      <w:r w:rsidRPr="00524A6F">
        <w:rPr>
          <w:rFonts w:ascii="Times New Roman" w:eastAsia="Arial" w:hAnsi="Times New Roman" w:cs="Times New Roman"/>
          <w:sz w:val="24"/>
          <w:szCs w:val="24"/>
          <w:u w:val="single"/>
          <w:lang w:eastAsia="ar-SA"/>
        </w:rPr>
        <w:t>Информационной карте аукциона.</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Times New Roman CYR" w:hAnsi="Times New Roman" w:cs="Times New Roman"/>
          <w:sz w:val="24"/>
          <w:szCs w:val="24"/>
          <w:lang w:eastAsia="ar-SA"/>
        </w:rPr>
      </w:pPr>
      <w:r w:rsidRPr="00524A6F">
        <w:rPr>
          <w:rFonts w:ascii="Times New Roman" w:eastAsia="Arial" w:hAnsi="Times New Roman" w:cs="Times New Roman"/>
          <w:sz w:val="24"/>
          <w:szCs w:val="24"/>
          <w:lang w:eastAsia="ar-SA"/>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договора аренды объекта недвижимости, являющегося муниципальной собственностью</w:t>
      </w:r>
      <w:r w:rsidRPr="00524A6F">
        <w:rPr>
          <w:rFonts w:ascii="Times New Roman" w:eastAsia="Times New Roman CYR" w:hAnsi="Times New Roman" w:cs="Times New Roman"/>
          <w:sz w:val="24"/>
          <w:szCs w:val="24"/>
          <w:lang w:eastAsia="ar-SA"/>
        </w:rPr>
        <w:t>.</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24"/>
          <w:szCs w:val="24"/>
          <w:lang w:eastAsia="ar-SA"/>
        </w:rPr>
      </w:pPr>
      <w:r w:rsidRPr="00524A6F">
        <w:rPr>
          <w:rFonts w:ascii="Times New Roman" w:eastAsia="Arial" w:hAnsi="Times New Roman" w:cs="Times New Roman"/>
          <w:sz w:val="24"/>
          <w:szCs w:val="24"/>
          <w:lang w:eastAsia="ar-SA"/>
        </w:rPr>
        <w:t xml:space="preserve">1.3. Информация об условиях, порядке, сроках проведения аукциона на право заключения договора аренды объекта недвижимости: </w:t>
      </w:r>
    </w:p>
    <w:p w:rsidR="00932EA4" w:rsidRPr="00524A6F" w:rsidRDefault="00932EA4" w:rsidP="00932EA4">
      <w:pPr>
        <w:suppressAutoHyphens/>
        <w:autoSpaceDE w:val="0"/>
        <w:spacing w:after="0" w:line="240" w:lineRule="auto"/>
        <w:ind w:firstLine="709"/>
        <w:jc w:val="both"/>
        <w:rPr>
          <w:rFonts w:ascii="Times New Roman" w:eastAsia="Arial" w:hAnsi="Times New Roman" w:cs="Times New Roman"/>
          <w:sz w:val="16"/>
          <w:szCs w:val="16"/>
          <w:lang w:eastAsia="ar-SA"/>
        </w:rPr>
      </w:pPr>
    </w:p>
    <w:tbl>
      <w:tblPr>
        <w:tblW w:w="9752" w:type="dxa"/>
        <w:tblInd w:w="-5" w:type="dxa"/>
        <w:tblLayout w:type="fixed"/>
        <w:tblLook w:val="0000" w:firstRow="0" w:lastRow="0" w:firstColumn="0" w:lastColumn="0" w:noHBand="0" w:noVBand="0"/>
      </w:tblPr>
      <w:tblGrid>
        <w:gridCol w:w="539"/>
        <w:gridCol w:w="2835"/>
        <w:gridCol w:w="6378"/>
      </w:tblGrid>
      <w:tr w:rsidR="00027C35" w:rsidRPr="00524A6F" w:rsidTr="007D0D63">
        <w:trPr>
          <w:trHeight w:val="46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w:t>
            </w:r>
          </w:p>
        </w:tc>
        <w:tc>
          <w:tcPr>
            <w:tcW w:w="2835" w:type="dxa"/>
            <w:tcBorders>
              <w:top w:val="single" w:sz="4" w:space="0" w:color="000000"/>
              <w:left w:val="single" w:sz="4" w:space="0" w:color="000000"/>
              <w:bottom w:val="single" w:sz="4" w:space="0" w:color="000000"/>
            </w:tcBorders>
            <w:vAlign w:val="center"/>
          </w:tcPr>
          <w:p w:rsidR="00DD7587" w:rsidRPr="00524A6F" w:rsidRDefault="00DD7587"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Наименование</w:t>
            </w:r>
          </w:p>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DD7587">
            <w:pPr>
              <w:keepNext/>
              <w:suppressAutoHyphens/>
              <w:snapToGrid w:val="0"/>
              <w:spacing w:after="0" w:line="240" w:lineRule="auto"/>
              <w:jc w:val="center"/>
              <w:outlineLvl w:val="0"/>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разделов</w:t>
            </w:r>
          </w:p>
        </w:tc>
      </w:tr>
      <w:tr w:rsidR="00027C35" w:rsidRPr="00524A6F" w:rsidTr="000D1CC1">
        <w:trPr>
          <w:trHeight w:val="84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524A6F">
              <w:rPr>
                <w:rFonts w:ascii="Times New Roman" w:eastAsia="Times New Roman" w:hAnsi="Times New Roman" w:cs="Times New Roman"/>
                <w:sz w:val="24"/>
                <w:szCs w:val="24"/>
                <w:lang w:eastAsia="ar-SA"/>
              </w:rPr>
              <w:lastRenderedPageBreak/>
              <w:t>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lastRenderedPageBreak/>
              <w:t>Полное наименование</w:t>
            </w:r>
            <w:r w:rsidRPr="00524A6F">
              <w:rPr>
                <w:rFonts w:ascii="Times New Roman" w:eastAsia="Times New Roman CYR" w:hAnsi="Times New Roman" w:cs="Times New Roman"/>
                <w:sz w:val="24"/>
                <w:szCs w:val="24"/>
                <w:lang w:eastAsia="ar-SA"/>
              </w:rPr>
              <w:t xml:space="preserve">: </w:t>
            </w:r>
          </w:p>
          <w:p w:rsidR="00932EA4" w:rsidRPr="00524A6F" w:rsidRDefault="00932EA4" w:rsidP="00932EA4">
            <w:pPr>
              <w:suppressAutoHyphens/>
              <w:snapToGrid w:val="0"/>
              <w:spacing w:after="0" w:line="240" w:lineRule="auto"/>
              <w:jc w:val="both"/>
              <w:rPr>
                <w:rFonts w:ascii="Times New Roman" w:eastAsia="Times New Roman CYR" w:hAnsi="Times New Roman" w:cs="Times New Roman"/>
                <w:sz w:val="24"/>
                <w:szCs w:val="24"/>
                <w:lang w:eastAsia="ar-SA"/>
              </w:rPr>
            </w:pPr>
            <w:r w:rsidRPr="00524A6F">
              <w:rPr>
                <w:rFonts w:ascii="Times New Roman" w:eastAsia="Times New Roman CYR" w:hAnsi="Times New Roman" w:cs="Times New Roman"/>
                <w:sz w:val="24"/>
                <w:szCs w:val="24"/>
                <w:lang w:eastAsia="ar-SA"/>
              </w:rPr>
              <w:t xml:space="preserve">Департамент муниципального имущества и земельных отношений администрации г. Красноярска. </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CYR" w:hAnsi="Times New Roman" w:cs="Times New Roman"/>
                <w:sz w:val="24"/>
                <w:szCs w:val="24"/>
                <w:u w:val="single"/>
                <w:lang w:eastAsia="ar-SA"/>
              </w:rPr>
              <w:t>Адрес местонахождения:</w:t>
            </w:r>
            <w:r w:rsidRPr="00524A6F">
              <w:rPr>
                <w:rFonts w:ascii="Times New Roman" w:eastAsia="Times New Roman CYR" w:hAnsi="Times New Roman" w:cs="Times New Roman"/>
                <w:sz w:val="24"/>
                <w:szCs w:val="24"/>
                <w:lang w:eastAsia="ar-SA"/>
              </w:rPr>
              <w:t xml:space="preserve"> 660049</w:t>
            </w:r>
            <w:r w:rsidRPr="00524A6F">
              <w:rPr>
                <w:rFonts w:ascii="Times New Roman" w:eastAsia="Times New Roman" w:hAnsi="Times New Roman" w:cs="Times New Roman"/>
                <w:sz w:val="24"/>
                <w:szCs w:val="24"/>
                <w:lang w:eastAsia="ar-SA"/>
              </w:rPr>
              <w:t>, г. Красноярск, ул. Карла Маркса, д. 75</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Почтовый адрес:</w:t>
            </w:r>
            <w:r w:rsidRPr="00524A6F">
              <w:rPr>
                <w:rFonts w:ascii="Times New Roman" w:eastAsia="Times New Roman" w:hAnsi="Times New Roman" w:cs="Times New Roman"/>
                <w:sz w:val="24"/>
                <w:szCs w:val="24"/>
                <w:lang w:eastAsia="ar-SA"/>
              </w:rPr>
              <w:t xml:space="preserve"> </w:t>
            </w:r>
            <w:r w:rsidRPr="00524A6F">
              <w:rPr>
                <w:rFonts w:ascii="Times New Roman" w:eastAsia="Times New Roman CYR" w:hAnsi="Times New Roman" w:cs="Times New Roman"/>
                <w:sz w:val="24"/>
                <w:szCs w:val="24"/>
                <w:lang w:eastAsia="ar-SA"/>
              </w:rPr>
              <w:t>660049</w:t>
            </w:r>
            <w:r w:rsidRPr="00524A6F">
              <w:rPr>
                <w:rFonts w:ascii="Times New Roman" w:eastAsia="Times New Roman" w:hAnsi="Times New Roman" w:cs="Times New Roman"/>
                <w:sz w:val="24"/>
                <w:szCs w:val="24"/>
                <w:lang w:eastAsia="ar-SA"/>
              </w:rPr>
              <w:t xml:space="preserve">, г. Красноярск, ул. Карла Маркса, д. 75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2466010657/246601001    </w:t>
            </w:r>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val="de-DE" w:eastAsia="ar-SA"/>
              </w:rPr>
            </w:pPr>
            <w:r w:rsidRPr="00524A6F">
              <w:rPr>
                <w:rFonts w:ascii="Times New Roman" w:eastAsia="Times New Roman" w:hAnsi="Times New Roman" w:cs="Times New Roman"/>
                <w:sz w:val="24"/>
                <w:szCs w:val="24"/>
                <w:u w:val="single"/>
                <w:lang w:eastAsia="ar-SA"/>
              </w:rPr>
              <w:t>Адрес электронной почты:</w:t>
            </w:r>
            <w:r w:rsidRPr="00524A6F">
              <w:rPr>
                <w:rFonts w:ascii="Times New Roman" w:eastAsia="Times New Roman" w:hAnsi="Times New Roman" w:cs="Times New Roman"/>
                <w:sz w:val="24"/>
                <w:szCs w:val="24"/>
                <w:lang w:eastAsia="ar-SA"/>
              </w:rPr>
              <w:t xml:space="preserve">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 xml:space="preserve">Адрес официального сайта в сети «Интернет»: </w:t>
            </w:r>
            <w:hyperlink r:id="rId18" w:history="1">
              <w:r w:rsidRPr="00524A6F">
                <w:rPr>
                  <w:rFonts w:ascii="Times New Roman" w:eastAsia="Times New Roman" w:hAnsi="Times New Roman" w:cs="Times New Roman"/>
                  <w:sz w:val="24"/>
                  <w:szCs w:val="24"/>
                  <w:lang w:val="de-DE" w:eastAsia="ar-SA"/>
                </w:rPr>
                <w:t>www.admkrsk.ru</w:t>
              </w:r>
            </w:hyperlink>
          </w:p>
          <w:p w:rsidR="00932EA4" w:rsidRPr="00524A6F" w:rsidRDefault="00932EA4" w:rsidP="00932EA4">
            <w:pPr>
              <w:tabs>
                <w:tab w:val="left" w:pos="0"/>
              </w:tabs>
              <w:suppressAutoHyphens/>
              <w:spacing w:after="0" w:line="216"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Тел. (8 391) 226-18-01, 226-17-08</w:t>
            </w:r>
          </w:p>
          <w:p w:rsidR="00932EA4" w:rsidRPr="00524A6F" w:rsidRDefault="00932EA4" w:rsidP="00932EA4">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Контактное лицо: Ильина Жанна Александровна, Михаленко Сергей Леонидович</w:t>
            </w:r>
          </w:p>
        </w:tc>
      </w:tr>
      <w:tr w:rsidR="00027C35" w:rsidRPr="00524A6F" w:rsidTr="007D0D63">
        <w:trPr>
          <w:trHeight w:val="325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расположения, описание и технические характеристики имущества, право на которое передается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Целевое назначение имущества. </w:t>
            </w:r>
          </w:p>
          <w:p w:rsidR="00932EA4" w:rsidRPr="00524A6F" w:rsidRDefault="00932EA4" w:rsidP="00932EA4">
            <w:pPr>
              <w:widowControl w:val="0"/>
              <w:suppressAutoHyphens/>
              <w:autoSpaceDE w:val="0"/>
              <w:spacing w:after="0" w:line="240" w:lineRule="auto"/>
              <w:ind w:right="118"/>
              <w:jc w:val="center"/>
              <w:rPr>
                <w:rFonts w:ascii="Times New Roman" w:eastAsia="Times New Roman" w:hAnsi="Times New Roman" w:cs="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F04B2B" w:rsidRPr="00524A6F" w:rsidRDefault="00F04B2B" w:rsidP="00F04B2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u w:val="single"/>
                <w:lang w:eastAsia="ar-SA"/>
              </w:rPr>
              <w:t>Лот 1</w:t>
            </w:r>
            <w:r w:rsidRPr="00524A6F">
              <w:rPr>
                <w:rFonts w:ascii="Times New Roman" w:eastAsia="Times New Roman" w:hAnsi="Times New Roman" w:cs="Times New Roman"/>
                <w:sz w:val="24"/>
                <w:szCs w:val="24"/>
                <w:lang w:eastAsia="ar-SA"/>
              </w:rPr>
              <w:t xml:space="preserve"> – </w:t>
            </w:r>
            <w:r w:rsidR="00B45522" w:rsidRPr="00B45522">
              <w:rPr>
                <w:rFonts w:ascii="Times New Roman" w:eastAsia="Times New Roman" w:hAnsi="Times New Roman" w:cs="Times New Roman"/>
                <w:sz w:val="24"/>
                <w:szCs w:val="24"/>
                <w:lang w:eastAsia="ar-SA"/>
              </w:rPr>
              <w:t>нежилое пом</w:t>
            </w:r>
            <w:r w:rsidR="00B45522">
              <w:rPr>
                <w:rFonts w:ascii="Times New Roman" w:eastAsia="Times New Roman" w:hAnsi="Times New Roman" w:cs="Times New Roman"/>
                <w:sz w:val="24"/>
                <w:szCs w:val="24"/>
                <w:lang w:eastAsia="ar-SA"/>
              </w:rPr>
              <w:t xml:space="preserve">ещение № 3 общей площадью            </w:t>
            </w:r>
            <w:r w:rsidR="00B45522" w:rsidRPr="00B45522">
              <w:rPr>
                <w:rFonts w:ascii="Times New Roman" w:eastAsia="Times New Roman" w:hAnsi="Times New Roman" w:cs="Times New Roman"/>
                <w:sz w:val="24"/>
                <w:szCs w:val="24"/>
                <w:lang w:eastAsia="ar-SA"/>
              </w:rPr>
              <w:t>9,3 кв. м, кадастровый номер 24:50:0100218:3065, расположенное по адресу: Кра</w:t>
            </w:r>
            <w:r w:rsidR="00B45522">
              <w:rPr>
                <w:rFonts w:ascii="Times New Roman" w:eastAsia="Times New Roman" w:hAnsi="Times New Roman" w:cs="Times New Roman"/>
                <w:sz w:val="24"/>
                <w:szCs w:val="24"/>
                <w:lang w:eastAsia="ar-SA"/>
              </w:rPr>
              <w:t xml:space="preserve">сноярский край,                      </w:t>
            </w:r>
            <w:r w:rsidR="00B45522" w:rsidRPr="00B45522">
              <w:rPr>
                <w:rFonts w:ascii="Times New Roman" w:eastAsia="Times New Roman" w:hAnsi="Times New Roman" w:cs="Times New Roman"/>
                <w:sz w:val="24"/>
                <w:szCs w:val="24"/>
                <w:lang w:eastAsia="ar-SA"/>
              </w:rPr>
              <w:t>г. Красноярск, ул. Крупской, д. 32</w:t>
            </w:r>
            <w:r w:rsidRPr="00524A6F">
              <w:rPr>
                <w:rFonts w:ascii="Times New Roman" w:eastAsia="Times New Roman" w:hAnsi="Times New Roman" w:cs="Times New Roman"/>
                <w:sz w:val="24"/>
                <w:szCs w:val="24"/>
                <w:lang w:eastAsia="ar-SA"/>
              </w:rPr>
              <w:t>.</w:t>
            </w:r>
          </w:p>
          <w:p w:rsidR="00F04B2B" w:rsidRPr="00524A6F" w:rsidRDefault="00F04B2B" w:rsidP="00F04B2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Этаж: 1. </w:t>
            </w:r>
          </w:p>
          <w:p w:rsidR="00F04B2B" w:rsidRPr="00524A6F" w:rsidRDefault="00F04B2B" w:rsidP="00F04B2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Год постройки: </w:t>
            </w:r>
            <w:r>
              <w:rPr>
                <w:rFonts w:ascii="Times New Roman" w:eastAsia="Times New Roman" w:hAnsi="Times New Roman" w:cs="Times New Roman"/>
                <w:sz w:val="24"/>
                <w:szCs w:val="24"/>
                <w:lang w:eastAsia="ar-SA"/>
              </w:rPr>
              <w:t>1966</w:t>
            </w:r>
            <w:r w:rsidRPr="00524A6F">
              <w:rPr>
                <w:rFonts w:ascii="Times New Roman" w:eastAsia="Times New Roman" w:hAnsi="Times New Roman" w:cs="Times New Roman"/>
                <w:sz w:val="24"/>
                <w:szCs w:val="24"/>
                <w:lang w:eastAsia="ar-SA"/>
              </w:rPr>
              <w:t xml:space="preserve"> г.</w:t>
            </w:r>
          </w:p>
          <w:p w:rsidR="00F04B2B" w:rsidRPr="00524A6F" w:rsidRDefault="00F04B2B" w:rsidP="00F04B2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Состояние: </w:t>
            </w:r>
            <w:r w:rsidRPr="00B251ED">
              <w:rPr>
                <w:rFonts w:ascii="Times New Roman" w:eastAsia="Times New Roman" w:hAnsi="Times New Roman" w:cs="Times New Roman"/>
                <w:sz w:val="24"/>
                <w:szCs w:val="24"/>
                <w:lang w:eastAsia="ar-SA"/>
              </w:rPr>
              <w:t>удовлетворительное, требуется проведение ремонта</w:t>
            </w:r>
            <w:r w:rsidRPr="00524A6F">
              <w:rPr>
                <w:rFonts w:ascii="Times New Roman" w:eastAsia="Times New Roman" w:hAnsi="Times New Roman" w:cs="Times New Roman"/>
                <w:sz w:val="24"/>
                <w:szCs w:val="24"/>
                <w:lang w:eastAsia="ar-SA"/>
              </w:rPr>
              <w:t>.</w:t>
            </w:r>
          </w:p>
          <w:p w:rsidR="00F04B2B" w:rsidRPr="00524A6F" w:rsidRDefault="00F04B2B" w:rsidP="00F04B2B">
            <w:pPr>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F04B2B" w:rsidP="00721967">
            <w:pPr>
              <w:suppressAutoHyphens/>
              <w:spacing w:after="0" w:line="240" w:lineRule="auto"/>
              <w:jc w:val="both"/>
              <w:rPr>
                <w:rFonts w:ascii="Times New Roman" w:eastAsia="Times New Roman" w:hAnsi="Times New Roman" w:cs="Times New Roman"/>
                <w:sz w:val="24"/>
                <w:szCs w:val="24"/>
                <w:u w:val="single"/>
                <w:lang w:eastAsia="ar-SA"/>
              </w:rPr>
            </w:pPr>
            <w:r w:rsidRPr="00524A6F">
              <w:rPr>
                <w:rFonts w:ascii="Times New Roman" w:eastAsia="Times New Roman" w:hAnsi="Times New Roman" w:cs="Times New Roman"/>
                <w:sz w:val="24"/>
                <w:szCs w:val="24"/>
                <w:lang w:eastAsia="ar-SA"/>
              </w:rPr>
              <w:t>Нали</w:t>
            </w:r>
            <w:r>
              <w:rPr>
                <w:rFonts w:ascii="Times New Roman" w:eastAsia="Times New Roman" w:hAnsi="Times New Roman" w:cs="Times New Roman"/>
                <w:sz w:val="24"/>
                <w:szCs w:val="24"/>
                <w:lang w:eastAsia="ar-SA"/>
              </w:rPr>
              <w:t>чие обременения:  отсутствует.</w:t>
            </w:r>
          </w:p>
        </w:tc>
      </w:tr>
      <w:tr w:rsidR="00027C35" w:rsidRPr="00524A6F" w:rsidTr="007D0D63">
        <w:trPr>
          <w:trHeight w:val="5243"/>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F04B2B" w:rsidRDefault="00F04B2B"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Лот 1 – </w:t>
            </w:r>
            <w:r w:rsidR="00B17476" w:rsidRPr="00B17476">
              <w:rPr>
                <w:rFonts w:ascii="Times New Roman" w:eastAsia="Times New Roman" w:hAnsi="Times New Roman" w:cs="Times New Roman"/>
                <w:sz w:val="24"/>
                <w:szCs w:val="24"/>
                <w:lang w:eastAsia="ar-SA"/>
              </w:rPr>
              <w:t>2 297 (две тысячи двести девяносто семь) рублей 10 копеек</w:t>
            </w:r>
            <w:r w:rsidRPr="00524A6F">
              <w:rPr>
                <w:rFonts w:ascii="Times New Roman" w:eastAsia="Times New Roman" w:hAnsi="Times New Roman" w:cs="Times New Roman"/>
                <w:sz w:val="24"/>
                <w:szCs w:val="24"/>
                <w:lang w:eastAsia="ar-SA"/>
              </w:rPr>
              <w:t xml:space="preserve"> – (без учета НДС, коммунальных, эксплуатационных и административно-хозяйственных расходов)</w:t>
            </w:r>
            <w:r>
              <w:rPr>
                <w:rFonts w:ascii="Times New Roman" w:eastAsia="Times New Roman" w:hAnsi="Times New Roman" w:cs="Times New Roman"/>
                <w:sz w:val="24"/>
                <w:szCs w:val="24"/>
                <w:lang w:eastAsia="ar-SA"/>
              </w:rPr>
              <w:t>.</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Расчет цены лота осуществлен на основании отчета                     от </w:t>
            </w:r>
            <w:r w:rsidR="00B17476">
              <w:rPr>
                <w:rFonts w:ascii="Times New Roman" w:eastAsia="Times New Roman" w:hAnsi="Times New Roman" w:cs="Times New Roman"/>
                <w:sz w:val="24"/>
                <w:szCs w:val="24"/>
                <w:lang w:eastAsia="ar-SA"/>
              </w:rPr>
              <w:t>03.11</w:t>
            </w:r>
            <w:r w:rsidR="0020391B" w:rsidRPr="00524A6F">
              <w:rPr>
                <w:rFonts w:ascii="Times New Roman" w:eastAsia="Times New Roman" w:hAnsi="Times New Roman" w:cs="Times New Roman"/>
                <w:sz w:val="24"/>
                <w:szCs w:val="24"/>
                <w:lang w:eastAsia="ar-SA"/>
              </w:rPr>
              <w:t>.2022</w:t>
            </w:r>
            <w:r w:rsidRPr="00524A6F">
              <w:rPr>
                <w:rFonts w:ascii="Times New Roman" w:eastAsia="Times New Roman" w:hAnsi="Times New Roman" w:cs="Times New Roman"/>
                <w:sz w:val="24"/>
                <w:szCs w:val="24"/>
                <w:lang w:eastAsia="ar-SA"/>
              </w:rPr>
              <w:t xml:space="preserve"> № </w:t>
            </w:r>
            <w:r w:rsidR="00B17476">
              <w:rPr>
                <w:rFonts w:ascii="Times New Roman" w:eastAsia="Times New Roman" w:hAnsi="Times New Roman" w:cs="Times New Roman"/>
                <w:sz w:val="24"/>
                <w:szCs w:val="24"/>
                <w:lang w:eastAsia="ar-SA"/>
              </w:rPr>
              <w:t>3310</w:t>
            </w:r>
            <w:r w:rsidRPr="00524A6F">
              <w:rPr>
                <w:rFonts w:ascii="Times New Roman" w:eastAsia="Times New Roman" w:hAnsi="Times New Roman" w:cs="Times New Roman"/>
                <w:sz w:val="24"/>
                <w:szCs w:val="24"/>
                <w:lang w:eastAsia="ar-SA"/>
              </w:rPr>
              <w:t xml:space="preserve"> об оценке рыночной стоимости права пользования нежилым помещением (арендной платы)   ООО «</w:t>
            </w:r>
            <w:r w:rsidR="0020391B" w:rsidRPr="00524A6F">
              <w:rPr>
                <w:rFonts w:ascii="Times New Roman" w:eastAsia="Times New Roman" w:hAnsi="Times New Roman" w:cs="Times New Roman"/>
                <w:sz w:val="24"/>
                <w:szCs w:val="24"/>
                <w:lang w:eastAsia="ar-SA"/>
              </w:rPr>
              <w:t>Независимый экспертно-консалтинговый центр</w:t>
            </w:r>
            <w:r w:rsidRPr="00524A6F">
              <w:rPr>
                <w:rFonts w:ascii="Times New Roman" w:eastAsia="Times New Roman" w:hAnsi="Times New Roman" w:cs="Times New Roman"/>
                <w:sz w:val="24"/>
                <w:szCs w:val="24"/>
                <w:lang w:eastAsia="ar-SA"/>
              </w:rPr>
              <w:t xml:space="preserve">», определившего рыночную стоимость арендной платы </w:t>
            </w:r>
            <w:r w:rsidR="0020391B" w:rsidRPr="00524A6F">
              <w:rPr>
                <w:rFonts w:ascii="Times New Roman" w:eastAsia="Times New Roman" w:hAnsi="Times New Roman" w:cs="Times New Roman"/>
                <w:sz w:val="24"/>
                <w:szCs w:val="24"/>
                <w:lang w:eastAsia="ar-SA"/>
              </w:rPr>
              <w:t xml:space="preserve">       </w:t>
            </w:r>
            <w:r w:rsidRPr="00524A6F">
              <w:rPr>
                <w:rFonts w:ascii="Times New Roman" w:eastAsia="Times New Roman" w:hAnsi="Times New Roman" w:cs="Times New Roman"/>
                <w:sz w:val="24"/>
                <w:szCs w:val="24"/>
                <w:lang w:eastAsia="ar-SA"/>
              </w:rPr>
              <w:t xml:space="preserve">за 1 кв. м/месяц в размере </w:t>
            </w:r>
            <w:r w:rsidR="00B17476">
              <w:rPr>
                <w:rFonts w:ascii="Times New Roman" w:eastAsia="Times New Roman" w:hAnsi="Times New Roman" w:cs="Times New Roman"/>
                <w:sz w:val="24"/>
                <w:szCs w:val="24"/>
                <w:lang w:eastAsia="ar-SA"/>
              </w:rPr>
              <w:t>247</w:t>
            </w:r>
            <w:r w:rsidRPr="00524A6F">
              <w:rPr>
                <w:rFonts w:ascii="Times New Roman" w:eastAsia="Times New Roman" w:hAnsi="Times New Roman" w:cs="Times New Roman"/>
                <w:sz w:val="24"/>
                <w:szCs w:val="24"/>
                <w:lang w:eastAsia="ar-SA"/>
              </w:rPr>
              <w:t xml:space="preserve"> руб. (без учета НДС, коммунальных, эксплуатационных и административно-хозяйственных расходов).</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Ап = Средняя рыночная стоимость 1 кв. м  х S, где:</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S – площадь занимаемого помещения, кв. м;</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Ап – арендная плата в месяц, руб.;</w:t>
            </w:r>
          </w:p>
          <w:p w:rsidR="00932EA4" w:rsidRPr="00524A6F" w:rsidRDefault="00932EA4" w:rsidP="00932EA4">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в месяц = </w:t>
            </w:r>
            <w:r w:rsidR="00B17476">
              <w:rPr>
                <w:rFonts w:ascii="Times New Roman" w:eastAsia="Times New Roman" w:hAnsi="Times New Roman" w:cs="Times New Roman"/>
                <w:sz w:val="24"/>
                <w:szCs w:val="24"/>
                <w:lang w:eastAsia="ar-SA"/>
              </w:rPr>
              <w:t>247</w:t>
            </w:r>
            <w:r w:rsidRPr="00524A6F">
              <w:rPr>
                <w:rFonts w:ascii="Times New Roman" w:eastAsia="Times New Roman" w:hAnsi="Times New Roman" w:cs="Times New Roman"/>
                <w:sz w:val="24"/>
                <w:szCs w:val="24"/>
                <w:lang w:eastAsia="ar-SA"/>
              </w:rPr>
              <w:t xml:space="preserve"> руб. х </w:t>
            </w:r>
            <w:r w:rsidR="00B17476">
              <w:rPr>
                <w:rFonts w:ascii="Times New Roman" w:eastAsia="Times New Roman" w:hAnsi="Times New Roman" w:cs="Times New Roman"/>
                <w:sz w:val="24"/>
                <w:szCs w:val="24"/>
                <w:lang w:eastAsia="ar-SA"/>
              </w:rPr>
              <w:t>9,3</w:t>
            </w:r>
            <w:r w:rsidRPr="00524A6F">
              <w:rPr>
                <w:rFonts w:ascii="Times New Roman" w:eastAsia="Times New Roman" w:hAnsi="Times New Roman" w:cs="Times New Roman"/>
                <w:sz w:val="24"/>
                <w:szCs w:val="24"/>
                <w:lang w:eastAsia="ar-SA"/>
              </w:rPr>
              <w:t xml:space="preserve"> кв. м = </w:t>
            </w:r>
            <w:r w:rsidR="008D0BE1">
              <w:rPr>
                <w:rFonts w:ascii="Times New Roman" w:eastAsia="Times New Roman" w:hAnsi="Times New Roman" w:cs="Times New Roman"/>
                <w:sz w:val="24"/>
                <w:szCs w:val="24"/>
                <w:lang w:eastAsia="ar-SA"/>
              </w:rPr>
              <w:t xml:space="preserve">                  = </w:t>
            </w:r>
            <w:r w:rsidR="00B17476">
              <w:rPr>
                <w:rFonts w:ascii="Times New Roman" w:eastAsia="Times New Roman" w:hAnsi="Times New Roman" w:cs="Times New Roman"/>
                <w:sz w:val="24"/>
                <w:szCs w:val="24"/>
                <w:lang w:eastAsia="ar-SA"/>
              </w:rPr>
              <w:t>2 297,1</w:t>
            </w:r>
            <w:r w:rsidRPr="00524A6F">
              <w:rPr>
                <w:rFonts w:ascii="Times New Roman" w:eastAsia="Times New Roman" w:hAnsi="Times New Roman" w:cs="Times New Roman"/>
                <w:sz w:val="24"/>
                <w:szCs w:val="24"/>
                <w:lang w:eastAsia="ar-SA"/>
              </w:rPr>
              <w:t xml:space="preserve"> руб. </w:t>
            </w:r>
          </w:p>
          <w:p w:rsidR="00932EA4" w:rsidRPr="00524A6F" w:rsidRDefault="00932EA4" w:rsidP="0020391B">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в год = </w:t>
            </w:r>
            <w:r w:rsidR="00B17476">
              <w:rPr>
                <w:rFonts w:ascii="Times New Roman" w:eastAsia="Times New Roman" w:hAnsi="Times New Roman" w:cs="Times New Roman"/>
                <w:sz w:val="24"/>
                <w:szCs w:val="24"/>
                <w:lang w:eastAsia="ar-SA"/>
              </w:rPr>
              <w:t>2 297,1</w:t>
            </w:r>
            <w:r w:rsidR="0020391B" w:rsidRPr="00524A6F">
              <w:rPr>
                <w:rFonts w:ascii="Times New Roman" w:eastAsia="Times New Roman" w:hAnsi="Times New Roman" w:cs="Times New Roman"/>
                <w:sz w:val="24"/>
                <w:szCs w:val="24"/>
                <w:lang w:eastAsia="ar-SA"/>
              </w:rPr>
              <w:t xml:space="preserve"> руб. х 12 мес. =</w:t>
            </w:r>
            <w:r w:rsidR="008D0BE1">
              <w:rPr>
                <w:rFonts w:ascii="Times New Roman" w:eastAsia="Times New Roman" w:hAnsi="Times New Roman" w:cs="Times New Roman"/>
                <w:sz w:val="24"/>
                <w:szCs w:val="24"/>
                <w:lang w:eastAsia="ar-SA"/>
              </w:rPr>
              <w:t xml:space="preserve">                    = </w:t>
            </w:r>
            <w:r w:rsidR="00B17476">
              <w:rPr>
                <w:rFonts w:ascii="Times New Roman" w:eastAsia="Times New Roman" w:hAnsi="Times New Roman" w:cs="Times New Roman"/>
                <w:sz w:val="24"/>
                <w:szCs w:val="24"/>
                <w:lang w:eastAsia="ar-SA"/>
              </w:rPr>
              <w:t>27 565,2</w:t>
            </w:r>
            <w:r w:rsidRPr="00524A6F">
              <w:rPr>
                <w:rFonts w:ascii="Times New Roman" w:eastAsia="Times New Roman" w:hAnsi="Times New Roman" w:cs="Times New Roman"/>
                <w:sz w:val="24"/>
                <w:szCs w:val="24"/>
                <w:lang w:eastAsia="ar-SA"/>
              </w:rPr>
              <w:t xml:space="preserve"> руб.</w:t>
            </w:r>
          </w:p>
          <w:p w:rsidR="00932EA4" w:rsidRPr="00524A6F" w:rsidRDefault="00932EA4" w:rsidP="00B17476">
            <w:pPr>
              <w:tabs>
                <w:tab w:val="left" w:pos="709"/>
              </w:tabs>
              <w:suppressAutoHyphens/>
              <w:snapToGrid w:val="0"/>
              <w:spacing w:after="0" w:line="240" w:lineRule="auto"/>
              <w:ind w:left="34"/>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Арендная плата за 5 лет = </w:t>
            </w:r>
            <w:r w:rsidR="00B17476">
              <w:rPr>
                <w:rFonts w:ascii="Times New Roman" w:eastAsia="Times New Roman" w:hAnsi="Times New Roman" w:cs="Times New Roman"/>
                <w:sz w:val="24"/>
                <w:szCs w:val="24"/>
                <w:lang w:eastAsia="ar-SA"/>
              </w:rPr>
              <w:t>27 565,2</w:t>
            </w:r>
            <w:r w:rsidR="0020391B" w:rsidRPr="00524A6F">
              <w:rPr>
                <w:rFonts w:ascii="Times New Roman" w:eastAsia="Times New Roman" w:hAnsi="Times New Roman" w:cs="Times New Roman"/>
                <w:sz w:val="24"/>
                <w:szCs w:val="24"/>
                <w:lang w:eastAsia="ar-SA"/>
              </w:rPr>
              <w:t xml:space="preserve"> руб. х 5 лет = </w:t>
            </w:r>
            <w:r w:rsidR="008D0BE1">
              <w:rPr>
                <w:rFonts w:ascii="Times New Roman" w:eastAsia="Times New Roman" w:hAnsi="Times New Roman" w:cs="Times New Roman"/>
                <w:sz w:val="24"/>
                <w:szCs w:val="24"/>
                <w:lang w:eastAsia="ar-SA"/>
              </w:rPr>
              <w:t xml:space="preserve">                  = </w:t>
            </w:r>
            <w:r w:rsidR="00B17476">
              <w:rPr>
                <w:rFonts w:ascii="Times New Roman" w:eastAsia="Times New Roman" w:hAnsi="Times New Roman" w:cs="Times New Roman"/>
                <w:sz w:val="24"/>
                <w:szCs w:val="24"/>
                <w:lang w:eastAsia="ar-SA"/>
              </w:rPr>
              <w:t>137 826</w:t>
            </w:r>
            <w:r w:rsidRPr="00524A6F">
              <w:rPr>
                <w:rFonts w:ascii="Times New Roman" w:eastAsia="Times New Roman" w:hAnsi="Times New Roman" w:cs="Times New Roman"/>
                <w:sz w:val="24"/>
                <w:szCs w:val="24"/>
                <w:lang w:eastAsia="ar-SA"/>
              </w:rPr>
              <w:t xml:space="preserve"> руб.</w:t>
            </w:r>
          </w:p>
        </w:tc>
      </w:tr>
      <w:tr w:rsidR="00027C35" w:rsidRPr="00524A6F" w:rsidTr="007D0D63">
        <w:trPr>
          <w:trHeight w:val="59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u w:val="single"/>
                <w:lang w:eastAsia="ru-RU"/>
              </w:rPr>
            </w:pPr>
            <w:r w:rsidRPr="00524A6F">
              <w:rPr>
                <w:rFonts w:ascii="Times New Roman" w:eastAsia="Times New Roman" w:hAnsi="Times New Roman" w:cs="Times New Roman"/>
                <w:sz w:val="24"/>
                <w:szCs w:val="24"/>
                <w:u w:val="single"/>
                <w:lang w:eastAsia="ru-RU"/>
              </w:rPr>
              <w:t xml:space="preserve">5 лет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Договор аренды, заключенный на срок не менее одного года, подлежит государственной регистрации. </w:t>
            </w:r>
          </w:p>
          <w:p w:rsidR="00932EA4" w:rsidRPr="00524A6F" w:rsidRDefault="00932EA4" w:rsidP="00932EA4">
            <w:pPr>
              <w:autoSpaceDE w:val="0"/>
              <w:autoSpaceDN w:val="0"/>
              <w:adjustRightInd w:val="0"/>
              <w:spacing w:after="0" w:line="240" w:lineRule="auto"/>
              <w:ind w:firstLine="459"/>
              <w:jc w:val="both"/>
              <w:rPr>
                <w:rFonts w:ascii="Times New Roman" w:eastAsia="Times New Roman" w:hAnsi="Times New Roman" w:cs="Times New Roman"/>
                <w:lang w:eastAsia="ru-RU"/>
              </w:rPr>
            </w:pPr>
            <w:r w:rsidRPr="00524A6F">
              <w:rPr>
                <w:rFonts w:ascii="Times New Roman" w:eastAsia="Times New Roman" w:hAnsi="Times New Roman" w:cs="Times New Roman"/>
                <w:sz w:val="24"/>
                <w:szCs w:val="24"/>
                <w:lang w:eastAsia="ru-RU"/>
              </w:rPr>
              <w:t xml:space="preserve">При этом арендная плата по договору аренды начисляется </w:t>
            </w:r>
            <w:proofErr w:type="gramStart"/>
            <w:r w:rsidRPr="00524A6F">
              <w:rPr>
                <w:rFonts w:ascii="Times New Roman" w:eastAsia="Times New Roman" w:hAnsi="Times New Roman" w:cs="Times New Roman"/>
                <w:sz w:val="24"/>
                <w:szCs w:val="24"/>
                <w:lang w:eastAsia="ru-RU"/>
              </w:rPr>
              <w:t>с даты подписания</w:t>
            </w:r>
            <w:proofErr w:type="gramEnd"/>
            <w:r w:rsidRPr="00524A6F">
              <w:rPr>
                <w:rFonts w:ascii="Times New Roman" w:eastAsia="Times New Roman" w:hAnsi="Times New Roman" w:cs="Times New Roman"/>
                <w:sz w:val="24"/>
                <w:szCs w:val="24"/>
                <w:lang w:eastAsia="ru-RU"/>
              </w:rPr>
              <w:t xml:space="preserve"> акта приема-передачи объекта.</w:t>
            </w:r>
            <w:r w:rsidRPr="00524A6F">
              <w:rPr>
                <w:rFonts w:ascii="Times New Roman" w:eastAsia="Times New Roman" w:hAnsi="Times New Roman" w:cs="Times New Roman"/>
                <w:lang w:eastAsia="ru-RU"/>
              </w:rPr>
              <w:t xml:space="preserve"> </w:t>
            </w:r>
          </w:p>
        </w:tc>
      </w:tr>
      <w:tr w:rsidR="00027C35" w:rsidRPr="00524A6F" w:rsidTr="007D0D63">
        <w:trPr>
          <w:trHeight w:val="1402"/>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место и порядок предоставления документации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электронный адрес сайта в сети «Интернет», на котором размещена документация об аукционе.</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время, график </w:t>
            </w:r>
            <w:r w:rsidRPr="00524A6F">
              <w:rPr>
                <w:rFonts w:ascii="Times New Roman" w:eastAsia="Times New Roman" w:hAnsi="Times New Roman" w:cs="Times New Roman"/>
                <w:sz w:val="24"/>
                <w:szCs w:val="24"/>
                <w:lang w:eastAsia="ar-SA"/>
              </w:rPr>
              <w:lastRenderedPageBreak/>
              <w:t>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xml:space="preserve">     Документация об аукционе предоставляется бесплатно в течение двух рабочих дней на основании письменного заявления заинтересованного лица, поданного в письменной форме, в т</w:t>
            </w:r>
            <w:r w:rsidR="0081358F" w:rsidRPr="00524A6F">
              <w:rPr>
                <w:rFonts w:ascii="Times New Roman" w:eastAsia="Times New Roman" w:hAnsi="Times New Roman" w:cs="Times New Roman"/>
                <w:sz w:val="24"/>
                <w:szCs w:val="24"/>
                <w:lang w:eastAsia="ar-SA"/>
              </w:rPr>
              <w:t xml:space="preserve">ом </w:t>
            </w:r>
            <w:r w:rsidRPr="00524A6F">
              <w:rPr>
                <w:rFonts w:ascii="Times New Roman" w:eastAsia="Times New Roman" w:hAnsi="Times New Roman" w:cs="Times New Roman"/>
                <w:sz w:val="24"/>
                <w:szCs w:val="24"/>
                <w:lang w:eastAsia="ar-SA"/>
              </w:rPr>
              <w:t>ч</w:t>
            </w:r>
            <w:r w:rsidR="0081358F" w:rsidRPr="00524A6F">
              <w:rPr>
                <w:rFonts w:ascii="Times New Roman" w:eastAsia="Times New Roman" w:hAnsi="Times New Roman" w:cs="Times New Roman"/>
                <w:sz w:val="24"/>
                <w:szCs w:val="24"/>
                <w:lang w:eastAsia="ar-SA"/>
              </w:rPr>
              <w:t>исле,</w:t>
            </w:r>
            <w:r w:rsidRPr="00524A6F">
              <w:rPr>
                <w:rFonts w:ascii="Times New Roman" w:eastAsia="Times New Roman" w:hAnsi="Times New Roman" w:cs="Times New Roman"/>
                <w:sz w:val="24"/>
                <w:szCs w:val="24"/>
                <w:lang w:eastAsia="ar-SA"/>
              </w:rPr>
              <w:t xml:space="preserve"> в форме электронного документа.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Предоставление документации осуществляется следующими способами (по выбору заявителя):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по адресу: г. Красноярск, ул. Карла Маркса, д. 75 (кабинет 401), время выдачи: в рабочие дни с </w:t>
            </w:r>
            <w:r w:rsidR="00BE0F58" w:rsidRPr="00524A6F">
              <w:rPr>
                <w:rFonts w:ascii="Times New Roman" w:eastAsia="Times New Roman" w:hAnsi="Times New Roman" w:cs="Times New Roman"/>
                <w:sz w:val="24"/>
                <w:szCs w:val="24"/>
                <w:lang w:eastAsia="ar-SA"/>
              </w:rPr>
              <w:t>0</w:t>
            </w:r>
            <w:r w:rsidRPr="00524A6F">
              <w:rPr>
                <w:rFonts w:ascii="Times New Roman" w:eastAsia="Times New Roman" w:hAnsi="Times New Roman" w:cs="Times New Roman"/>
                <w:sz w:val="24"/>
                <w:szCs w:val="24"/>
                <w:lang w:eastAsia="ar-SA"/>
              </w:rPr>
              <w:t xml:space="preserve">9 </w:t>
            </w:r>
            <w:r w:rsidR="00BE0F58" w:rsidRPr="00524A6F">
              <w:rPr>
                <w:rFonts w:ascii="Times New Roman" w:eastAsia="Times New Roman" w:hAnsi="Times New Roman" w:cs="Times New Roman"/>
                <w:sz w:val="24"/>
                <w:szCs w:val="24"/>
                <w:lang w:eastAsia="ar-SA"/>
              </w:rPr>
              <w:t xml:space="preserve">часов 00 минут </w:t>
            </w:r>
            <w:r w:rsidRPr="00524A6F">
              <w:rPr>
                <w:rFonts w:ascii="Times New Roman" w:eastAsia="Times New Roman" w:hAnsi="Times New Roman" w:cs="Times New Roman"/>
                <w:sz w:val="24"/>
                <w:szCs w:val="24"/>
                <w:lang w:eastAsia="ar-SA"/>
              </w:rPr>
              <w:t xml:space="preserve">до 13 часов </w:t>
            </w:r>
            <w:r w:rsidR="00BE0F58" w:rsidRPr="00524A6F">
              <w:rPr>
                <w:rFonts w:ascii="Times New Roman" w:eastAsia="Times New Roman" w:hAnsi="Times New Roman" w:cs="Times New Roman"/>
                <w:sz w:val="24"/>
                <w:szCs w:val="24"/>
                <w:lang w:eastAsia="ar-SA"/>
              </w:rPr>
              <w:t xml:space="preserve">00 минут </w:t>
            </w:r>
            <w:r w:rsidRPr="00524A6F">
              <w:rPr>
                <w:rFonts w:ascii="Times New Roman" w:eastAsia="Times New Roman" w:hAnsi="Times New Roman" w:cs="Times New Roman"/>
                <w:sz w:val="24"/>
                <w:szCs w:val="24"/>
                <w:lang w:eastAsia="ar-SA"/>
              </w:rPr>
              <w:t>по местному времени;</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 направляется почтовым отправлением по почтовому адресу, указанному заявителем;</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направляется в форме электронного документа по адресу электронной почты, указанному заявителем.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предоставляется </w:t>
            </w:r>
            <w:proofErr w:type="gramStart"/>
            <w:r w:rsidRPr="00524A6F">
              <w:rPr>
                <w:rFonts w:ascii="Times New Roman" w:eastAsia="Times New Roman" w:hAnsi="Times New Roman" w:cs="Times New Roman"/>
                <w:sz w:val="24"/>
                <w:szCs w:val="24"/>
                <w:lang w:eastAsia="ar-SA"/>
              </w:rPr>
              <w:t>со дня размещения извещения о проведении аукциона в установленном порядке до даты окончания подачи заявок на участие</w:t>
            </w:r>
            <w:proofErr w:type="gramEnd"/>
            <w:r w:rsidRPr="00524A6F">
              <w:rPr>
                <w:rFonts w:ascii="Times New Roman" w:eastAsia="Times New Roman" w:hAnsi="Times New Roman" w:cs="Times New Roman"/>
                <w:sz w:val="24"/>
                <w:szCs w:val="24"/>
                <w:lang w:eastAsia="ar-SA"/>
              </w:rPr>
              <w:t xml:space="preserve"> в аукционе.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Документация об аукционе размещается на официальном сайте торгов - www.torgi.gov.ru.</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Дополнительно информация об аукционе размещается на официальном сайте администрации города Красноярска - www.admkrsk.ru.</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Осмотр имущества проводится без взимания платы в рабочие дни еженедельно по четвергам с 10 </w:t>
            </w:r>
            <w:r w:rsidR="0020391B" w:rsidRPr="00524A6F">
              <w:rPr>
                <w:rFonts w:ascii="Times New Roman" w:eastAsia="Times New Roman" w:hAnsi="Times New Roman" w:cs="Times New Roman"/>
                <w:sz w:val="24"/>
                <w:szCs w:val="24"/>
                <w:lang w:eastAsia="ar-SA"/>
              </w:rPr>
              <w:t>часов 00 минут до 10</w:t>
            </w:r>
            <w:r w:rsidRPr="00524A6F">
              <w:rPr>
                <w:rFonts w:ascii="Times New Roman" w:eastAsia="Times New Roman" w:hAnsi="Times New Roman" w:cs="Times New Roman"/>
                <w:sz w:val="24"/>
                <w:szCs w:val="24"/>
                <w:lang w:eastAsia="ar-SA"/>
              </w:rPr>
              <w:t xml:space="preserve"> часов </w:t>
            </w:r>
            <w:r w:rsidR="00024724" w:rsidRPr="00524A6F">
              <w:rPr>
                <w:rFonts w:ascii="Times New Roman" w:eastAsia="Times New Roman" w:hAnsi="Times New Roman" w:cs="Times New Roman"/>
                <w:sz w:val="24"/>
                <w:szCs w:val="24"/>
                <w:lang w:eastAsia="ar-SA"/>
              </w:rPr>
              <w:t>2</w:t>
            </w:r>
            <w:r w:rsidR="00BE0F58" w:rsidRPr="00524A6F">
              <w:rPr>
                <w:rFonts w:ascii="Times New Roman" w:eastAsia="Times New Roman" w:hAnsi="Times New Roman" w:cs="Times New Roman"/>
                <w:sz w:val="24"/>
                <w:szCs w:val="24"/>
                <w:lang w:eastAsia="ar-SA"/>
              </w:rPr>
              <w:t xml:space="preserve">0 минут </w:t>
            </w:r>
            <w:r w:rsidRPr="00524A6F">
              <w:rPr>
                <w:rFonts w:ascii="Times New Roman" w:eastAsia="Times New Roman" w:hAnsi="Times New Roman" w:cs="Times New Roman"/>
                <w:sz w:val="24"/>
                <w:szCs w:val="24"/>
                <w:lang w:eastAsia="ar-SA"/>
              </w:rPr>
              <w:t xml:space="preserve">по местному времени.  </w:t>
            </w:r>
          </w:p>
          <w:p w:rsidR="00721967" w:rsidRPr="00524A6F" w:rsidRDefault="00721967" w:rsidP="0072196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 документации об аукционе на официальном сайте торгов, но не позднее, чем за два рабочих дня до даты окончания подач</w:t>
            </w:r>
            <w:r w:rsidR="001B22AC" w:rsidRPr="00524A6F">
              <w:rPr>
                <w:rFonts w:ascii="Times New Roman" w:eastAsia="Times New Roman" w:hAnsi="Times New Roman" w:cs="Times New Roman"/>
                <w:sz w:val="24"/>
                <w:szCs w:val="24"/>
                <w:lang w:eastAsia="ar-SA"/>
              </w:rPr>
              <w:t>и заявок на участие в аукционе.</w:t>
            </w:r>
          </w:p>
          <w:p w:rsidR="00932EA4" w:rsidRPr="00524A6F" w:rsidRDefault="00721967" w:rsidP="009073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w:t>
            </w:r>
            <w:r w:rsidR="00F2767E" w:rsidRPr="00524A6F">
              <w:rPr>
                <w:rFonts w:ascii="Times New Roman" w:eastAsia="Times New Roman" w:hAnsi="Times New Roman" w:cs="Times New Roman"/>
                <w:sz w:val="24"/>
                <w:szCs w:val="24"/>
                <w:lang w:eastAsia="ru-RU"/>
              </w:rPr>
              <w:t xml:space="preserve">Контактное лицо, ответственное за осмотр помещения: Ковтун Алина Александровна, тел. 226-17-57 </w:t>
            </w:r>
            <w:r w:rsidR="00047AAA" w:rsidRPr="00047AAA">
              <w:rPr>
                <w:rFonts w:ascii="Times New Roman" w:eastAsia="Times New Roman" w:hAnsi="Times New Roman" w:cs="Times New Roman"/>
                <w:sz w:val="24"/>
                <w:szCs w:val="24"/>
                <w:lang w:eastAsia="ru-RU"/>
              </w:rPr>
              <w:t>(226-17-66)</w:t>
            </w:r>
          </w:p>
        </w:tc>
      </w:tr>
      <w:tr w:rsidR="00027C35" w:rsidRPr="00524A6F" w:rsidTr="007D0D63">
        <w:trPr>
          <w:trHeight w:val="455"/>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w:t>
            </w:r>
            <w:r w:rsidR="00721967" w:rsidRPr="00524A6F">
              <w:rPr>
                <w:rFonts w:ascii="Times New Roman" w:eastAsia="Times New Roman" w:hAnsi="Times New Roman" w:cs="Times New Roman"/>
                <w:sz w:val="24"/>
                <w:szCs w:val="24"/>
                <w:lang w:eastAsia="ar-SA"/>
              </w:rPr>
              <w:t xml:space="preserve">ному платежу за право аренды – </w:t>
            </w:r>
            <w:r w:rsidR="00B17476">
              <w:rPr>
                <w:rFonts w:ascii="Times New Roman" w:eastAsia="Times New Roman" w:hAnsi="Times New Roman" w:cs="Times New Roman"/>
                <w:sz w:val="24"/>
                <w:szCs w:val="24"/>
                <w:lang w:eastAsia="ar-SA"/>
              </w:rPr>
              <w:t>2 297,</w:t>
            </w:r>
            <w:r w:rsidR="000D1EF7">
              <w:rPr>
                <w:rFonts w:ascii="Times New Roman" w:eastAsia="Times New Roman" w:hAnsi="Times New Roman" w:cs="Times New Roman"/>
                <w:sz w:val="24"/>
                <w:szCs w:val="24"/>
                <w:lang w:eastAsia="ar-SA"/>
              </w:rPr>
              <w:t>1</w:t>
            </w:r>
            <w:r w:rsidRPr="00524A6F">
              <w:rPr>
                <w:rFonts w:ascii="Times New Roman" w:eastAsia="Times New Roman" w:hAnsi="Times New Roman" w:cs="Times New Roman"/>
                <w:sz w:val="24"/>
                <w:szCs w:val="24"/>
                <w:lang w:eastAsia="ar-SA"/>
              </w:rPr>
              <w:t xml:space="preserve"> руб.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Заявители обеспечивают оплату задатков в срок не позднее </w:t>
            </w:r>
            <w:r w:rsidR="0074292A">
              <w:rPr>
                <w:rFonts w:ascii="Times New Roman" w:eastAsia="Times New Roman" w:hAnsi="Times New Roman" w:cs="Times New Roman"/>
                <w:sz w:val="24"/>
                <w:szCs w:val="24"/>
                <w:lang w:eastAsia="ar-SA"/>
              </w:rPr>
              <w:t>22.05</w:t>
            </w:r>
            <w:r w:rsidR="00434340">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Задаток для участия в торгах вносится единым платежом по следующим реквизитам:</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Получатель - УФК по Красноярскому краю (департамент муниципального имущества и земельных отношений администрации г. Красноярска)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ИНН 2466010657/ КПП 246601001   </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Расчетный счет 03232643047010001900</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Банк получателя: Отделение Красноярск Банка России // УФК по Красноярскому краю, г. Красноярск,</w:t>
            </w:r>
          </w:p>
          <w:p w:rsidR="00932EA4" w:rsidRPr="00524A6F" w:rsidRDefault="00932EA4" w:rsidP="00932EA4">
            <w:pPr>
              <w:suppressAutoHyphens/>
              <w:snapToGrid w:val="0"/>
              <w:spacing w:after="0" w:line="240" w:lineRule="auto"/>
              <w:ind w:firstLine="458"/>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 БИК 010407105, к/с 40102810245370000011</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и порядок внесения задатка, условия возврата задатка указаны в пункте 4 аукционной документации.</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Организатор торгов вправе: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932EA4" w:rsidRPr="00524A6F" w:rsidRDefault="00932EA4" w:rsidP="00932EA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принять решение о внесении изменений в извещение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w:t>
            </w:r>
            <w:r w:rsidRPr="00524A6F">
              <w:rPr>
                <w:rFonts w:ascii="Times New Roman" w:eastAsia="Times New Roman" w:hAnsi="Times New Roman" w:cs="Times New Roman"/>
                <w:sz w:val="24"/>
                <w:szCs w:val="24"/>
                <w:lang w:eastAsia="ar-SA"/>
              </w:rPr>
              <w:lastRenderedPageBreak/>
              <w:t xml:space="preserve">участие в аукционе продлевается таким образом, чтобы </w:t>
            </w:r>
            <w:proofErr w:type="gramStart"/>
            <w:r w:rsidRPr="00524A6F">
              <w:rPr>
                <w:rFonts w:ascii="Times New Roman" w:eastAsia="Times New Roman" w:hAnsi="Times New Roman" w:cs="Times New Roman"/>
                <w:sz w:val="24"/>
                <w:szCs w:val="24"/>
                <w:lang w:eastAsia="ar-SA"/>
              </w:rPr>
              <w:t>с даты размещения</w:t>
            </w:r>
            <w:proofErr w:type="gramEnd"/>
            <w:r w:rsidRPr="00524A6F">
              <w:rPr>
                <w:rFonts w:ascii="Times New Roman" w:eastAsia="Times New Roman" w:hAnsi="Times New Roman" w:cs="Times New Roman"/>
                <w:sz w:val="24"/>
                <w:szCs w:val="24"/>
                <w:lang w:eastAsia="ar-SA"/>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27C35" w:rsidRPr="00524A6F" w:rsidTr="007D0D63">
        <w:trPr>
          <w:trHeight w:val="4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Участники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w:t>
            </w:r>
            <w:proofErr w:type="gramEnd"/>
            <w:r w:rsidRPr="00524A6F">
              <w:rPr>
                <w:rFonts w:ascii="Times New Roman" w:eastAsia="Times New Roman" w:hAnsi="Times New Roman" w:cs="Times New Roman"/>
                <w:sz w:val="24"/>
                <w:szCs w:val="24"/>
                <w:lang w:eastAsia="ar-SA"/>
              </w:rPr>
              <w:t xml:space="preserve"> предпринимательства.</w:t>
            </w:r>
          </w:p>
          <w:p w:rsidR="00932EA4" w:rsidRPr="00524A6F" w:rsidRDefault="00C52F85" w:rsidP="00766317">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Нежилое помещение № 3</w:t>
            </w:r>
            <w:r w:rsidR="00F95932" w:rsidRPr="00F95932">
              <w:rPr>
                <w:rFonts w:ascii="Times New Roman" w:eastAsia="Times New Roman" w:hAnsi="Times New Roman" w:cs="Times New Roman"/>
                <w:sz w:val="24"/>
                <w:szCs w:val="24"/>
                <w:lang w:eastAsia="ar-SA"/>
              </w:rPr>
              <w:t xml:space="preserve">, расположенное по адресу: </w:t>
            </w:r>
            <w:proofErr w:type="gramStart"/>
            <w:r w:rsidR="00F95932" w:rsidRPr="00F95932">
              <w:rPr>
                <w:rFonts w:ascii="Times New Roman" w:eastAsia="Times New Roman" w:hAnsi="Times New Roman" w:cs="Times New Roman"/>
                <w:sz w:val="24"/>
                <w:szCs w:val="24"/>
                <w:lang w:eastAsia="ar-SA"/>
              </w:rPr>
              <w:t xml:space="preserve">Красноярский край, г. Красноярск, ул. Крупской, д. 32, включено в Перечень муниципального имущества, необходимого для реализации мер по имущественной поддержке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в городе Красноярске, утвержденный распоряжением администрации г. Красноярска </w:t>
            </w:r>
            <w:r w:rsidR="00F95932">
              <w:rPr>
                <w:rFonts w:ascii="Times New Roman" w:eastAsia="Times New Roman" w:hAnsi="Times New Roman" w:cs="Times New Roman"/>
                <w:sz w:val="24"/>
                <w:szCs w:val="24"/>
                <w:lang w:eastAsia="ar-SA"/>
              </w:rPr>
              <w:t xml:space="preserve">                  от 27.02.2009</w:t>
            </w:r>
            <w:proofErr w:type="gramEnd"/>
            <w:r w:rsidR="00F95932">
              <w:rPr>
                <w:rFonts w:ascii="Times New Roman" w:eastAsia="Times New Roman" w:hAnsi="Times New Roman" w:cs="Times New Roman"/>
                <w:sz w:val="24"/>
                <w:szCs w:val="24"/>
                <w:lang w:eastAsia="ar-SA"/>
              </w:rPr>
              <w:t xml:space="preserve"> </w:t>
            </w:r>
            <w:r w:rsidR="00F95932" w:rsidRPr="00F95932">
              <w:rPr>
                <w:rFonts w:ascii="Times New Roman" w:eastAsia="Times New Roman" w:hAnsi="Times New Roman" w:cs="Times New Roman"/>
                <w:sz w:val="24"/>
                <w:szCs w:val="24"/>
                <w:lang w:eastAsia="ar-SA"/>
              </w:rPr>
              <w:t>№ 504-недв.</w:t>
            </w:r>
          </w:p>
        </w:tc>
      </w:tr>
      <w:tr w:rsidR="00027C35" w:rsidRPr="00524A6F" w:rsidTr="007D0D63">
        <w:trPr>
          <w:trHeight w:val="112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142"/>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Содержание и состав заявки, инструкция по ее заполнению приведены в п. 3 Раздела 1 документации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Форма заявки содержится в Разделе 3 документации об аукционе. </w:t>
            </w:r>
          </w:p>
        </w:tc>
      </w:tr>
      <w:tr w:rsidR="00027C35" w:rsidRPr="00524A6F" w:rsidTr="007D0D63">
        <w:trPr>
          <w:trHeight w:val="558"/>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ind w:left="5"/>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10</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срок и порядок оплаты по договору.</w:t>
            </w:r>
          </w:p>
          <w:p w:rsidR="00932EA4" w:rsidRPr="00524A6F" w:rsidRDefault="00932EA4" w:rsidP="00932EA4">
            <w:pPr>
              <w:suppressAutoHyphens/>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Указаны в проекте договора аренды</w:t>
            </w:r>
          </w:p>
        </w:tc>
      </w:tr>
      <w:tr w:rsidR="00027C35" w:rsidRPr="00524A6F" w:rsidTr="007D0D63">
        <w:trPr>
          <w:trHeight w:val="39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11</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autoSpaceDE w:val="0"/>
              <w:snapToGrid w:val="0"/>
              <w:spacing w:after="0" w:line="240" w:lineRule="auto"/>
              <w:ind w:right="118"/>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Требования к участникам аукциона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autoSpaceDE w:val="0"/>
              <w:snapToGrid w:val="0"/>
              <w:spacing w:after="0" w:line="240" w:lineRule="auto"/>
              <w:jc w:val="both"/>
              <w:rPr>
                <w:rFonts w:ascii="Times New Roman" w:eastAsia="Arial" w:hAnsi="Times New Roman" w:cs="Times New Roman"/>
                <w:sz w:val="24"/>
                <w:szCs w:val="24"/>
                <w:lang w:eastAsia="ar-SA"/>
              </w:rPr>
            </w:pPr>
            <w:proofErr w:type="gramStart"/>
            <w:r w:rsidRPr="00524A6F">
              <w:rPr>
                <w:rFonts w:ascii="Times New Roman" w:eastAsia="Arial" w:hAnsi="Times New Roman" w:cs="Times New Roman"/>
                <w:sz w:val="24"/>
                <w:szCs w:val="24"/>
                <w:lang w:eastAsia="ar-SA"/>
              </w:rPr>
              <w:t>Установлены</w:t>
            </w:r>
            <w:proofErr w:type="gramEnd"/>
            <w:r w:rsidRPr="00524A6F">
              <w:rPr>
                <w:rFonts w:ascii="Times New Roman" w:eastAsia="Arial" w:hAnsi="Times New Roman" w:cs="Times New Roman"/>
                <w:sz w:val="24"/>
                <w:szCs w:val="24"/>
                <w:lang w:eastAsia="ar-SA"/>
              </w:rPr>
              <w:t xml:space="preserve"> п. 2 Раздела 1</w:t>
            </w:r>
          </w:p>
        </w:tc>
      </w:tr>
      <w:tr w:rsidR="00027C35" w:rsidRPr="00524A6F" w:rsidTr="007D0D63">
        <w:trPr>
          <w:trHeight w:val="704"/>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и срок отзыва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Установлен</w:t>
            </w:r>
            <w:proofErr w:type="gramEnd"/>
            <w:r w:rsidRPr="00524A6F">
              <w:rPr>
                <w:rFonts w:ascii="Times New Roman" w:eastAsia="Times New Roman" w:hAnsi="Times New Roman" w:cs="Times New Roman"/>
                <w:sz w:val="24"/>
                <w:szCs w:val="24"/>
                <w:lang w:eastAsia="ar-SA"/>
              </w:rPr>
              <w:t xml:space="preserve"> п. 3.7 Раздела 1</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13</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Форма и порядок предоставления разъяснений определены пунктом 1.4 Раздела 1</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Датами начала и окончания предоставления разъяснений являются даты начала и окончания приема заявок на участие в аукционе</w:t>
            </w:r>
          </w:p>
        </w:tc>
      </w:tr>
      <w:tr w:rsidR="00027C35" w:rsidRPr="00524A6F" w:rsidTr="007D0D63">
        <w:trPr>
          <w:trHeight w:val="881"/>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14</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Определяется в соответствии с пунктом 6.4 Раздела 1</w:t>
            </w:r>
          </w:p>
        </w:tc>
      </w:tr>
      <w:tr w:rsidR="00027C35" w:rsidRPr="00524A6F" w:rsidTr="007D0D63">
        <w:trPr>
          <w:trHeight w:val="3316"/>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lastRenderedPageBreak/>
              <w:t>15</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Порядок подачи заявок предусмотрен документацией об аукционе.</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подачи заявок – г. Красноярск, ул. Карла Маркса,     </w:t>
            </w:r>
            <w:r w:rsidR="008225B7">
              <w:rPr>
                <w:rFonts w:ascii="Times New Roman" w:eastAsia="Times New Roman" w:hAnsi="Times New Roman" w:cs="Times New Roman"/>
                <w:sz w:val="24"/>
                <w:szCs w:val="24"/>
                <w:lang w:eastAsia="ar-SA"/>
              </w:rPr>
              <w:t>д. 75 (кабинет 103</w:t>
            </w:r>
            <w:r w:rsidRPr="00524A6F">
              <w:rPr>
                <w:rFonts w:ascii="Times New Roman" w:eastAsia="Times New Roman" w:hAnsi="Times New Roman" w:cs="Times New Roman"/>
                <w:sz w:val="24"/>
                <w:szCs w:val="24"/>
                <w:lang w:eastAsia="ar-SA"/>
              </w:rPr>
              <w:t xml:space="preserve">), тел. 226-17-08. </w:t>
            </w:r>
          </w:p>
          <w:p w:rsidR="00932EA4" w:rsidRPr="00524A6F" w:rsidRDefault="00932EA4" w:rsidP="00932EA4">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начала подачи заявок – </w:t>
            </w:r>
            <w:r w:rsidR="0074292A">
              <w:rPr>
                <w:rFonts w:ascii="Times New Roman" w:eastAsia="Times New Roman" w:hAnsi="Times New Roman" w:cs="Times New Roman"/>
                <w:sz w:val="24"/>
                <w:szCs w:val="24"/>
                <w:lang w:eastAsia="ar-SA"/>
              </w:rPr>
              <w:t>13.04</w:t>
            </w:r>
            <w:r w:rsidR="003305E4">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(день, следующий за днем размещения в установленном порядке извещения о проведен</w:t>
            </w:r>
            <w:proofErr w:type="gramStart"/>
            <w:r w:rsidRPr="00524A6F">
              <w:rPr>
                <w:rFonts w:ascii="Times New Roman" w:eastAsia="Times New Roman" w:hAnsi="Times New Roman" w:cs="Times New Roman"/>
                <w:sz w:val="24"/>
                <w:szCs w:val="24"/>
                <w:lang w:eastAsia="ar-SA"/>
              </w:rPr>
              <w:t>ии ау</w:t>
            </w:r>
            <w:proofErr w:type="gramEnd"/>
            <w:r w:rsidRPr="00524A6F">
              <w:rPr>
                <w:rFonts w:ascii="Times New Roman" w:eastAsia="Times New Roman" w:hAnsi="Times New Roman" w:cs="Times New Roman"/>
                <w:sz w:val="24"/>
                <w:szCs w:val="24"/>
                <w:lang w:eastAsia="ar-SA"/>
              </w:rPr>
              <w:t>кциона).</w:t>
            </w:r>
          </w:p>
          <w:p w:rsidR="00455017" w:rsidRPr="00524A6F" w:rsidRDefault="00455017" w:rsidP="00455017">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Время подачи заявок: с понедельника по пятницу с 09 часов 00 минут до 13 часов 00 минут, с 14 часов 00 минут до 18 часов 00 минут по местному времени.</w:t>
            </w:r>
          </w:p>
          <w:p w:rsidR="00932EA4" w:rsidRPr="00524A6F" w:rsidRDefault="00455017" w:rsidP="0074292A">
            <w:pPr>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окончания срока подачи заявок – </w:t>
            </w:r>
            <w:r w:rsidR="0074292A">
              <w:rPr>
                <w:rFonts w:ascii="Times New Roman" w:eastAsia="Times New Roman" w:hAnsi="Times New Roman" w:cs="Times New Roman"/>
                <w:sz w:val="24"/>
                <w:szCs w:val="24"/>
                <w:lang w:eastAsia="ar-SA"/>
              </w:rPr>
              <w:t>22.05</w:t>
            </w:r>
            <w:r w:rsidR="008E1582">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18 часов 00 минут по местному времени.</w:t>
            </w:r>
            <w:r w:rsidR="00932EA4" w:rsidRPr="00524A6F">
              <w:rPr>
                <w:rFonts w:ascii="Times New Roman" w:eastAsia="Times New Roman" w:hAnsi="Times New Roman" w:cs="Times New Roman"/>
                <w:sz w:val="24"/>
                <w:szCs w:val="24"/>
                <w:lang w:eastAsia="ar-SA"/>
              </w:rPr>
              <w:t xml:space="preserve"> </w:t>
            </w:r>
          </w:p>
        </w:tc>
      </w:tr>
      <w:tr w:rsidR="00027C35" w:rsidRPr="00524A6F" w:rsidTr="007D0D63">
        <w:trPr>
          <w:trHeight w:val="1260"/>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16</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рассмотрения заявок – г. Красноярск, ул. Карла Маркса, д. 75. </w:t>
            </w:r>
          </w:p>
          <w:p w:rsidR="00932EA4" w:rsidRPr="00524A6F" w:rsidRDefault="00932EA4"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начала рассмотрения заявок – </w:t>
            </w:r>
            <w:r w:rsidR="0074292A">
              <w:rPr>
                <w:rFonts w:ascii="Times New Roman" w:eastAsia="Times New Roman" w:hAnsi="Times New Roman" w:cs="Times New Roman"/>
                <w:sz w:val="24"/>
                <w:szCs w:val="24"/>
                <w:lang w:eastAsia="ar-SA"/>
              </w:rPr>
              <w:t>23.05</w:t>
            </w:r>
            <w:r w:rsidR="008E1582">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w:t>
            </w:r>
          </w:p>
          <w:p w:rsidR="00932EA4" w:rsidRPr="00524A6F" w:rsidRDefault="00455017" w:rsidP="00932EA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0</w:t>
            </w:r>
            <w:r w:rsidR="00932EA4" w:rsidRPr="00524A6F">
              <w:rPr>
                <w:rFonts w:ascii="Times New Roman" w:eastAsia="Times New Roman" w:hAnsi="Times New Roman" w:cs="Times New Roman"/>
                <w:sz w:val="24"/>
                <w:szCs w:val="24"/>
                <w:lang w:eastAsia="ar-SA"/>
              </w:rPr>
              <w:t xml:space="preserve">9 часов </w:t>
            </w:r>
            <w:r w:rsidRPr="00524A6F">
              <w:rPr>
                <w:rFonts w:ascii="Times New Roman" w:eastAsia="Times New Roman" w:hAnsi="Times New Roman" w:cs="Times New Roman"/>
                <w:sz w:val="24"/>
                <w:szCs w:val="24"/>
                <w:lang w:eastAsia="ar-SA"/>
              </w:rPr>
              <w:t xml:space="preserve">00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17</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Место проведения аукциона: г. Красноярск, </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ул. Карла Маркса, д. 75 (кабинет 308).</w:t>
            </w:r>
          </w:p>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Дата и время проведения аукциона – </w:t>
            </w:r>
            <w:r w:rsidR="0074292A">
              <w:rPr>
                <w:rFonts w:ascii="Times New Roman" w:eastAsia="Times New Roman" w:hAnsi="Times New Roman" w:cs="Times New Roman"/>
                <w:sz w:val="24"/>
                <w:szCs w:val="24"/>
                <w:lang w:eastAsia="ar-SA"/>
              </w:rPr>
              <w:t>06.06</w:t>
            </w:r>
            <w:r w:rsidR="008E1582">
              <w:rPr>
                <w:rFonts w:ascii="Times New Roman" w:eastAsia="Times New Roman" w:hAnsi="Times New Roman" w:cs="Times New Roman"/>
                <w:sz w:val="24"/>
                <w:szCs w:val="24"/>
                <w:lang w:eastAsia="ar-SA"/>
              </w:rPr>
              <w:t>.2023</w:t>
            </w:r>
            <w:r w:rsidRPr="00524A6F">
              <w:rPr>
                <w:rFonts w:ascii="Times New Roman" w:eastAsia="Times New Roman" w:hAnsi="Times New Roman" w:cs="Times New Roman"/>
                <w:sz w:val="24"/>
                <w:szCs w:val="24"/>
                <w:lang w:eastAsia="ar-SA"/>
              </w:rPr>
              <w:t xml:space="preserve"> </w:t>
            </w:r>
          </w:p>
          <w:p w:rsidR="00932EA4" w:rsidRPr="00524A6F" w:rsidRDefault="0074292A" w:rsidP="0057494B">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932EA4" w:rsidRPr="00524A6F">
              <w:rPr>
                <w:rFonts w:ascii="Times New Roman" w:eastAsia="Times New Roman" w:hAnsi="Times New Roman" w:cs="Times New Roman"/>
                <w:sz w:val="24"/>
                <w:szCs w:val="24"/>
                <w:lang w:eastAsia="ar-SA"/>
              </w:rPr>
              <w:t xml:space="preserve"> часов </w:t>
            </w:r>
            <w:r>
              <w:rPr>
                <w:rFonts w:ascii="Times New Roman" w:eastAsia="Times New Roman" w:hAnsi="Times New Roman" w:cs="Times New Roman"/>
                <w:sz w:val="24"/>
                <w:szCs w:val="24"/>
                <w:lang w:eastAsia="ar-SA"/>
              </w:rPr>
              <w:t>3</w:t>
            </w:r>
            <w:r w:rsidR="00B812B4" w:rsidRPr="00524A6F">
              <w:rPr>
                <w:rFonts w:ascii="Times New Roman" w:eastAsia="Times New Roman" w:hAnsi="Times New Roman" w:cs="Times New Roman"/>
                <w:sz w:val="24"/>
                <w:szCs w:val="24"/>
                <w:lang w:eastAsia="ar-SA"/>
              </w:rPr>
              <w:t xml:space="preserve">0 минут </w:t>
            </w:r>
            <w:r w:rsidR="00932EA4" w:rsidRPr="00524A6F">
              <w:rPr>
                <w:rFonts w:ascii="Times New Roman" w:eastAsia="Times New Roman" w:hAnsi="Times New Roman" w:cs="Times New Roman"/>
                <w:sz w:val="24"/>
                <w:szCs w:val="24"/>
                <w:lang w:eastAsia="ar-SA"/>
              </w:rPr>
              <w:t>по местному времени.</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18</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Требование об обеспечении исполнения договора не установлено</w:t>
            </w:r>
          </w:p>
        </w:tc>
      </w:tr>
      <w:tr w:rsidR="00027C35" w:rsidRPr="00524A6F" w:rsidTr="007D0D63">
        <w:trPr>
          <w:trHeight w:val="189"/>
        </w:trPr>
        <w:tc>
          <w:tcPr>
            <w:tcW w:w="539"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uppressAutoHyphens/>
              <w:snapToGrid w:val="0"/>
              <w:spacing w:after="0" w:line="240" w:lineRule="auto"/>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19</w:t>
            </w:r>
          </w:p>
        </w:tc>
        <w:tc>
          <w:tcPr>
            <w:tcW w:w="2835" w:type="dxa"/>
            <w:tcBorders>
              <w:top w:val="single" w:sz="4" w:space="0" w:color="000000"/>
              <w:left w:val="single" w:sz="4" w:space="0" w:color="000000"/>
              <w:bottom w:val="single" w:sz="4" w:space="0" w:color="000000"/>
            </w:tcBorders>
            <w:vAlign w:val="center"/>
          </w:tcPr>
          <w:p w:rsidR="00932EA4" w:rsidRPr="00524A6F" w:rsidRDefault="00932EA4" w:rsidP="00932EA4">
            <w:pPr>
              <w:widowControl w:val="0"/>
              <w:shd w:val="clear" w:color="auto" w:fill="FFFFFF"/>
              <w:suppressAutoHyphens/>
              <w:snapToGrid w:val="0"/>
              <w:spacing w:after="0" w:line="240" w:lineRule="auto"/>
              <w:jc w:val="center"/>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Срок, в течение которого победитель аукциона 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932EA4" w:rsidRPr="00524A6F" w:rsidRDefault="00932EA4" w:rsidP="00932EA4">
            <w:pPr>
              <w:tabs>
                <w:tab w:val="left" w:pos="709"/>
              </w:tabs>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524A6F">
              <w:rPr>
                <w:rFonts w:ascii="Times New Roman" w:eastAsia="Times New Roman" w:hAnsi="Times New Roman" w:cs="Times New Roman"/>
                <w:sz w:val="24"/>
                <w:szCs w:val="24"/>
                <w:lang w:eastAsia="ar-SA"/>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524A6F">
              <w:rPr>
                <w:rFonts w:ascii="Times New Roman" w:eastAsia="Times New Roman" w:hAnsi="Times New Roman" w:cs="Times New Roman"/>
                <w:sz w:val="24"/>
                <w:szCs w:val="24"/>
                <w:lang w:eastAsia="ar-SA"/>
              </w:rPr>
              <w:t xml:space="preserve"> </w:t>
            </w:r>
            <w:proofErr w:type="gramStart"/>
            <w:r w:rsidRPr="00524A6F">
              <w:rPr>
                <w:rFonts w:ascii="Times New Roman" w:eastAsia="Times New Roman" w:hAnsi="Times New Roman" w:cs="Times New Roman"/>
                <w:sz w:val="24"/>
                <w:szCs w:val="24"/>
                <w:lang w:eastAsia="ar-SA"/>
              </w:rPr>
              <w:t>аукционе</w:t>
            </w:r>
            <w:proofErr w:type="gramEnd"/>
            <w:r w:rsidRPr="00524A6F">
              <w:rPr>
                <w:rFonts w:ascii="Times New Roman" w:eastAsia="Times New Roman" w:hAnsi="Times New Roman" w:cs="Times New Roman"/>
                <w:sz w:val="24"/>
                <w:szCs w:val="24"/>
                <w:lang w:eastAsia="ar-SA"/>
              </w:rPr>
              <w:t xml:space="preserve">, но не позднее </w:t>
            </w:r>
            <w:r w:rsidRPr="00524A6F">
              <w:rPr>
                <w:rFonts w:ascii="Times New Roman" w:eastAsia="Times New Roman" w:hAnsi="Times New Roman" w:cs="Times New Roman"/>
                <w:sz w:val="24"/>
                <w:szCs w:val="24"/>
                <w:lang w:eastAsia="ru-RU"/>
              </w:rPr>
              <w:t>двадцати дней после завершения торгов и оформления протокола.</w:t>
            </w:r>
            <w:r w:rsidRPr="00524A6F">
              <w:rPr>
                <w:rFonts w:ascii="Times New Roman" w:eastAsia="Times New Roman" w:hAnsi="Times New Roman" w:cs="Times New Roman"/>
                <w:sz w:val="24"/>
                <w:szCs w:val="24"/>
                <w:lang w:eastAsia="ar-SA"/>
              </w:rPr>
              <w:t xml:space="preserve"> </w:t>
            </w:r>
          </w:p>
        </w:tc>
      </w:tr>
    </w:tbl>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bCs/>
          <w:sz w:val="24"/>
          <w:szCs w:val="24"/>
          <w:lang w:eastAsia="ar-SA"/>
        </w:rPr>
      </w:pPr>
      <w:r w:rsidRPr="00524A6F">
        <w:rPr>
          <w:rFonts w:ascii="Times New Roman" w:eastAsia="Arial" w:hAnsi="Times New Roman" w:cs="Times New Roman"/>
          <w:bCs/>
          <w:sz w:val="24"/>
          <w:szCs w:val="24"/>
          <w:lang w:eastAsia="ar-SA"/>
        </w:rPr>
        <w:br w:type="page"/>
      </w:r>
      <w:r w:rsidRPr="00524A6F">
        <w:rPr>
          <w:rFonts w:ascii="Times New Roman" w:eastAsia="Arial" w:hAnsi="Times New Roman" w:cs="Times New Roman"/>
          <w:bCs/>
          <w:sz w:val="24"/>
          <w:szCs w:val="24"/>
          <w:lang w:eastAsia="ar-SA"/>
        </w:rPr>
        <w:lastRenderedPageBreak/>
        <w:t>Раздел 3. Формы документов, представляемых заявителями для участия в аукционе</w:t>
      </w:r>
    </w:p>
    <w:p w:rsidR="00932EA4" w:rsidRPr="00524A6F" w:rsidRDefault="00932EA4" w:rsidP="00932EA4">
      <w:pPr>
        <w:suppressAutoHyphens/>
        <w:autoSpaceDE w:val="0"/>
        <w:spacing w:after="0" w:line="240" w:lineRule="auto"/>
        <w:ind w:firstLine="540"/>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Форма заявки на участие в аукционе</w:t>
      </w:r>
    </w:p>
    <w:p w:rsidR="00932EA4" w:rsidRPr="00524A6F" w:rsidRDefault="00932EA4" w:rsidP="00932EA4">
      <w:pPr>
        <w:widowControl w:val="0"/>
        <w:suppressAutoHyphens/>
        <w:autoSpaceDE w:val="0"/>
        <w:spacing w:after="0" w:line="240" w:lineRule="auto"/>
        <w:ind w:firstLine="720"/>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Бланк заявителя</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r>
      <w:r w:rsidRPr="00524A6F">
        <w:rPr>
          <w:rFonts w:ascii="Times New Roman" w:eastAsia="Arial" w:hAnsi="Times New Roman" w:cs="Times New Roman"/>
          <w:sz w:val="20"/>
          <w:szCs w:val="20"/>
          <w:lang w:eastAsia="ar-SA"/>
        </w:rPr>
        <w:tab/>
        <w:t>(если имеется фирменный бланк)</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Дата, исх.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524A6F">
        <w:rPr>
          <w:rFonts w:ascii="Times New Roman" w:eastAsia="Times New Roman" w:hAnsi="Times New Roman" w:cs="Times New Roman"/>
          <w:bCs/>
          <w:sz w:val="21"/>
          <w:szCs w:val="21"/>
          <w:lang w:eastAsia="ru-RU"/>
        </w:rPr>
        <w:t xml:space="preserve">ЗАЯВКА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027C35" w:rsidRPr="00524A6F" w:rsidTr="007D0D63">
        <w:trPr>
          <w:trHeight w:val="530"/>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32EA4" w:rsidRPr="00524A6F" w:rsidTr="007D0D63">
        <w:trPr>
          <w:trHeight w:val="657"/>
        </w:trPr>
        <w:tc>
          <w:tcPr>
            <w:tcW w:w="9747"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 _________ 20 ___ г., зарегистрированной в реестре </w:t>
            </w:r>
            <w:proofErr w:type="gramStart"/>
            <w:r w:rsidRPr="00524A6F">
              <w:rPr>
                <w:rFonts w:ascii="Times New Roman" w:eastAsia="Times New Roman" w:hAnsi="Times New Roman" w:cs="Times New Roman"/>
                <w:sz w:val="20"/>
                <w:szCs w:val="20"/>
                <w:lang w:eastAsia="ru-RU"/>
              </w:rPr>
              <w:t>за</w:t>
            </w:r>
            <w:proofErr w:type="gramEnd"/>
            <w:r w:rsidRPr="00524A6F">
              <w:rPr>
                <w:rFonts w:ascii="Times New Roman" w:eastAsia="Times New Roman" w:hAnsi="Times New Roman" w:cs="Times New Roman"/>
                <w:sz w:val="20"/>
                <w:szCs w:val="20"/>
                <w:lang w:eastAsia="ru-RU"/>
              </w:rPr>
              <w:t xml:space="preserve">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 № __________ 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_______________________________________________________________</w:t>
            </w:r>
          </w:p>
        </w:tc>
      </w:tr>
    </w:tbl>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F86346" w:rsidRPr="00F86346" w:rsidRDefault="00932EA4" w:rsidP="00F86346">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86346" w:rsidRPr="00F8634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571CE5" w:rsidRPr="00524A6F" w:rsidRDefault="00C52F85" w:rsidP="00F8634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 № 3</w:t>
      </w:r>
      <w:r w:rsidR="00F86346" w:rsidRPr="00F86346">
        <w:rPr>
          <w:rFonts w:ascii="Times New Roman" w:eastAsia="Times New Roman" w:hAnsi="Times New Roman" w:cs="Times New Roman"/>
          <w:sz w:val="24"/>
          <w:szCs w:val="24"/>
          <w:lang w:eastAsia="ar-SA"/>
        </w:rPr>
        <w:t xml:space="preserve">, расположенному по адресу: </w:t>
      </w:r>
      <w:proofErr w:type="gramStart"/>
      <w:r w:rsidR="00F86346" w:rsidRPr="00F86346">
        <w:rPr>
          <w:rFonts w:ascii="Times New Roman" w:eastAsia="Times New Roman" w:hAnsi="Times New Roman" w:cs="Times New Roman"/>
          <w:sz w:val="24"/>
          <w:szCs w:val="24"/>
          <w:lang w:eastAsia="ar-SA"/>
        </w:rPr>
        <w:t xml:space="preserve">Красноярский край, г. Красноярск, ул. Крупской, д. 32, дата аукциона: </w:t>
      </w:r>
      <w:r w:rsidR="0074292A">
        <w:rPr>
          <w:rFonts w:ascii="Times New Roman" w:eastAsia="Times New Roman" w:hAnsi="Times New Roman" w:cs="Times New Roman"/>
          <w:sz w:val="24"/>
          <w:szCs w:val="24"/>
          <w:lang w:eastAsia="ar-SA"/>
        </w:rPr>
        <w:t>06.06</w:t>
      </w:r>
      <w:r w:rsidR="008E1582">
        <w:rPr>
          <w:rFonts w:ascii="Times New Roman" w:eastAsia="Times New Roman" w:hAnsi="Times New Roman" w:cs="Times New Roman"/>
          <w:sz w:val="24"/>
          <w:szCs w:val="24"/>
          <w:lang w:eastAsia="ar-SA"/>
        </w:rPr>
        <w:t>.2023</w:t>
      </w:r>
      <w:r w:rsidR="00F86346" w:rsidRPr="00F86346">
        <w:rPr>
          <w:rFonts w:ascii="Times New Roman" w:eastAsia="Times New Roman" w:hAnsi="Times New Roman" w:cs="Times New Roman"/>
          <w:sz w:val="24"/>
          <w:szCs w:val="24"/>
          <w:lang w:eastAsia="ar-SA"/>
        </w:rPr>
        <w:t xml:space="preserve">, в размере </w:t>
      </w:r>
      <w:r w:rsidR="000D1EF7">
        <w:rPr>
          <w:rFonts w:ascii="Times New Roman" w:eastAsia="Times New Roman" w:hAnsi="Times New Roman" w:cs="Times New Roman"/>
          <w:sz w:val="24"/>
          <w:szCs w:val="24"/>
          <w:lang w:eastAsia="ar-SA"/>
        </w:rPr>
        <w:t>2 297,1</w:t>
      </w:r>
      <w:r w:rsidR="00F86346" w:rsidRPr="00F86346">
        <w:rPr>
          <w:rFonts w:ascii="Times New Roman" w:eastAsia="Times New Roman" w:hAnsi="Times New Roman" w:cs="Times New Roman"/>
          <w:sz w:val="24"/>
          <w:szCs w:val="24"/>
          <w:lang w:eastAsia="ar-SA"/>
        </w:rPr>
        <w:t xml:space="preserve"> руб., НДС не облагается».</w:t>
      </w:r>
      <w:proofErr w:type="gramEnd"/>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В соответствии с Федеральным законом от 27.07.2006 №152-ФЗ «О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pBdr>
          <w:bottom w:val="single" w:sz="8" w:space="1" w:color="000000"/>
        </w:pBdr>
        <w:suppressAutoHyphens/>
        <w:autoSpaceDE w:val="0"/>
        <w:spacing w:after="0" w:line="240" w:lineRule="auto"/>
        <w:ind w:firstLine="540"/>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lastRenderedPageBreak/>
        <w:t>Форма описи документов, представляемых вместе с заявкой на участие в аукционе</w:t>
      </w:r>
    </w:p>
    <w:p w:rsidR="00932EA4" w:rsidRPr="00524A6F" w:rsidRDefault="00932EA4" w:rsidP="00932EA4">
      <w:pPr>
        <w:suppressAutoHyphens/>
        <w:autoSpaceDE w:val="0"/>
        <w:spacing w:after="0" w:line="240" w:lineRule="auto"/>
        <w:ind w:firstLine="540"/>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ОПИСЬ</w:t>
      </w:r>
    </w:p>
    <w:p w:rsidR="00932EA4" w:rsidRPr="00524A6F" w:rsidRDefault="00932EA4" w:rsidP="00932EA4">
      <w:pPr>
        <w:suppressAutoHyphens/>
        <w:spacing w:after="0" w:line="240" w:lineRule="auto"/>
        <w:jc w:val="center"/>
        <w:rPr>
          <w:rFonts w:ascii="Times New Roman" w:eastAsia="Times New Roman CYR" w:hAnsi="Times New Roman" w:cs="Times New Roman"/>
          <w:sz w:val="20"/>
          <w:szCs w:val="20"/>
          <w:lang w:eastAsia="ar-SA"/>
        </w:rPr>
      </w:pPr>
      <w:r w:rsidRPr="00524A6F">
        <w:rPr>
          <w:rFonts w:ascii="Times New Roman" w:eastAsia="Times New Roman" w:hAnsi="Times New Roman" w:cs="Times New Roman"/>
          <w:sz w:val="20"/>
          <w:szCs w:val="20"/>
          <w:lang w:eastAsia="ar-SA"/>
        </w:rPr>
        <w:t xml:space="preserve">документов представляемых вместе с заявкой на участие в аукционе на право заключения договора аренды </w:t>
      </w:r>
      <w:r w:rsidRPr="00524A6F">
        <w:rPr>
          <w:rFonts w:ascii="Times New Roman" w:eastAsia="Times New Roman" w:hAnsi="Times New Roman" w:cs="Times New Roman"/>
          <w:bCs/>
          <w:sz w:val="20"/>
          <w:szCs w:val="20"/>
          <w:lang w:eastAsia="ar-SA"/>
        </w:rPr>
        <w:t xml:space="preserve">объекта </w:t>
      </w:r>
      <w:r w:rsidRPr="00524A6F">
        <w:rPr>
          <w:rFonts w:ascii="Times New Roman" w:eastAsia="Times New Roman" w:hAnsi="Times New Roman" w:cs="Times New Roman"/>
          <w:sz w:val="20"/>
          <w:szCs w:val="20"/>
          <w:lang w:eastAsia="ar-SA"/>
        </w:rPr>
        <w:t>недвижимости</w:t>
      </w:r>
      <w:r w:rsidRPr="00524A6F">
        <w:rPr>
          <w:rFonts w:ascii="Times New Roman" w:eastAsia="Times New Roman" w:hAnsi="Times New Roman" w:cs="Times New Roman"/>
          <w:bCs/>
          <w:sz w:val="20"/>
          <w:szCs w:val="20"/>
          <w:lang w:eastAsia="ar-SA"/>
        </w:rPr>
        <w:t>, являющегося муниципальной собственностью</w:t>
      </w:r>
      <w:r w:rsidRPr="00524A6F">
        <w:rPr>
          <w:rFonts w:ascii="Times New Roman" w:eastAsia="Times New Roman CYR"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bl>
      <w:tblPr>
        <w:tblW w:w="9469" w:type="dxa"/>
        <w:tblInd w:w="-5" w:type="dxa"/>
        <w:tblLayout w:type="fixed"/>
        <w:tblLook w:val="0000" w:firstRow="0" w:lastRow="0" w:firstColumn="0" w:lastColumn="0" w:noHBand="0" w:noVBand="0"/>
      </w:tblPr>
      <w:tblGrid>
        <w:gridCol w:w="670"/>
        <w:gridCol w:w="5964"/>
        <w:gridCol w:w="1276"/>
        <w:gridCol w:w="1559"/>
      </w:tblGrid>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roofErr w:type="gramStart"/>
            <w:r w:rsidRPr="00524A6F">
              <w:rPr>
                <w:rFonts w:ascii="Times New Roman" w:eastAsia="Arial" w:hAnsi="Times New Roman" w:cs="Times New Roman"/>
                <w:sz w:val="20"/>
                <w:szCs w:val="20"/>
                <w:lang w:eastAsia="ar-SA"/>
              </w:rPr>
              <w:t>п</w:t>
            </w:r>
            <w:proofErr w:type="gramEnd"/>
            <w:r w:rsidRPr="00524A6F">
              <w:rPr>
                <w:rFonts w:ascii="Times New Roman" w:eastAsia="Arial" w:hAnsi="Times New Roman" w:cs="Times New Roman"/>
                <w:sz w:val="20"/>
                <w:szCs w:val="20"/>
                <w:lang w:eastAsia="ar-SA"/>
              </w:rPr>
              <w:t>/п</w:t>
            </w: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Наименование документов</w:t>
            </w: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Кол-во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листов</w:t>
            </w: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snapToGrid w:val="0"/>
              <w:spacing w:after="0" w:line="240" w:lineRule="auto"/>
              <w:jc w:val="center"/>
              <w:rPr>
                <w:rFonts w:ascii="Times New Roman" w:eastAsia="Times New Roman" w:hAnsi="Times New Roman" w:cs="Times New Roman"/>
                <w:sz w:val="20"/>
                <w:szCs w:val="20"/>
                <w:lang w:eastAsia="ar-SA"/>
              </w:rPr>
            </w:pPr>
            <w:r w:rsidRPr="00524A6F">
              <w:rPr>
                <w:rFonts w:ascii="Times New Roman" w:eastAsia="Times New Roman" w:hAnsi="Times New Roman" w:cs="Times New Roman"/>
                <w:sz w:val="20"/>
                <w:szCs w:val="20"/>
                <w:lang w:eastAsia="ar-SA"/>
              </w:rPr>
              <w:t>Кол-во экземпляров</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r w:rsidR="00027C35" w:rsidRPr="00524A6F" w:rsidTr="007D0D63">
        <w:tc>
          <w:tcPr>
            <w:tcW w:w="670"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5964"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right"/>
              <w:rPr>
                <w:rFonts w:ascii="Times New Roman" w:eastAsia="Arial" w:hAnsi="Times New Roman" w:cs="Times New Roman"/>
                <w:sz w:val="20"/>
                <w:szCs w:val="20"/>
                <w:lang w:eastAsia="ar-SA"/>
              </w:rPr>
            </w:pPr>
          </w:p>
        </w:tc>
        <w:tc>
          <w:tcPr>
            <w:tcW w:w="1276" w:type="dxa"/>
            <w:tcBorders>
              <w:top w:val="single" w:sz="4" w:space="0" w:color="000000"/>
              <w:left w:val="single" w:sz="4" w:space="0" w:color="000000"/>
              <w:bottom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932EA4" w:rsidRPr="00524A6F" w:rsidRDefault="00932EA4" w:rsidP="00932EA4">
            <w:pPr>
              <w:suppressAutoHyphens/>
              <w:autoSpaceDE w:val="0"/>
              <w:snapToGrid w:val="0"/>
              <w:spacing w:after="0" w:line="240" w:lineRule="auto"/>
              <w:jc w:val="center"/>
              <w:rPr>
                <w:rFonts w:ascii="Times New Roman" w:eastAsia="Arial" w:hAnsi="Times New Roman" w:cs="Times New Roman"/>
                <w:sz w:val="20"/>
                <w:szCs w:val="20"/>
                <w:lang w:eastAsia="ar-SA"/>
              </w:rPr>
            </w:pPr>
          </w:p>
        </w:tc>
      </w:tr>
    </w:tbl>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autoSpaceDE w:val="0"/>
        <w:spacing w:after="0" w:line="240" w:lineRule="auto"/>
        <w:jc w:val="both"/>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Заявитель_________________________________________________________</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w:t>
      </w:r>
      <w:proofErr w:type="gramStart"/>
      <w:r w:rsidRPr="00524A6F">
        <w:rPr>
          <w:rFonts w:ascii="Times New Roman" w:eastAsia="Arial" w:hAnsi="Times New Roman" w:cs="Times New Roman"/>
          <w:sz w:val="20"/>
          <w:szCs w:val="20"/>
          <w:lang w:eastAsia="ar-SA"/>
        </w:rPr>
        <w:t>(подпись и Ф.И.О. лица, уполномоченного заявителем -</w:t>
      </w:r>
      <w:proofErr w:type="gramEnd"/>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юридическим лицом на подписание и подачу от имени заявителя -</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юридического лица заявки на участие в аукционе</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реквизиты документа, подтверждающие его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либо подпись и Ф.И.О. заявителя – физического лица или его</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реквизиты документа, подтверждающие полномочия</w:t>
      </w:r>
    </w:p>
    <w:p w:rsidR="00932EA4" w:rsidRPr="00524A6F" w:rsidRDefault="00932EA4" w:rsidP="00932EA4">
      <w:pPr>
        <w:suppressAutoHyphens/>
        <w:autoSpaceDE w:val="0"/>
        <w:spacing w:after="0" w:line="240" w:lineRule="auto"/>
        <w:jc w:val="center"/>
        <w:rPr>
          <w:rFonts w:ascii="Times New Roman" w:eastAsia="Arial" w:hAnsi="Times New Roman" w:cs="Times New Roman"/>
          <w:sz w:val="20"/>
          <w:szCs w:val="20"/>
          <w:lang w:eastAsia="ar-SA"/>
        </w:rPr>
      </w:pPr>
      <w:r w:rsidRPr="00524A6F">
        <w:rPr>
          <w:rFonts w:ascii="Times New Roman" w:eastAsia="Arial" w:hAnsi="Times New Roman" w:cs="Times New Roman"/>
          <w:sz w:val="20"/>
          <w:szCs w:val="20"/>
          <w:lang w:eastAsia="ar-SA"/>
        </w:rPr>
        <w:t xml:space="preserve">            представителя заявителя – физического лица)</w:t>
      </w:r>
    </w:p>
    <w:p w:rsidR="00932EA4" w:rsidRPr="00524A6F" w:rsidRDefault="00932EA4" w:rsidP="00932EA4">
      <w:pPr>
        <w:suppressAutoHyphens/>
        <w:autoSpaceDE w:val="0"/>
        <w:spacing w:after="0" w:line="240" w:lineRule="auto"/>
        <w:rPr>
          <w:rFonts w:ascii="Times New Roman" w:eastAsia="Arial" w:hAnsi="Times New Roman" w:cs="Times New Roman"/>
          <w:sz w:val="20"/>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97661" w:rsidRPr="00524A6F" w:rsidRDefault="00697661"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 xml:space="preserve">ЗАЯВКА В ФОРМЕ ЭЛЕКТРОННОГО ДОКУМЕНТА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(заполняется заявителем или его полномочным представителем)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В комиссию по проведению конкурсов, аукционов на право заключения договоров аренды на объекты муниципального нежилого фонда</w:t>
      </w:r>
    </w:p>
    <w:p w:rsidR="00932EA4" w:rsidRPr="00524A6F" w:rsidRDefault="00932EA4" w:rsidP="00932EA4">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департамента муниципального имущества и земельных отношений администрации города Красноярска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4A6F">
        <w:rPr>
          <w:rFonts w:ascii="Times New Roman" w:eastAsia="Times New Roman" w:hAnsi="Times New Roman" w:cs="Times New Roman"/>
          <w:bCs/>
          <w:sz w:val="24"/>
          <w:szCs w:val="24"/>
          <w:lang w:eastAsia="ru-RU"/>
        </w:rPr>
        <w:t xml:space="preserve">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1. </w:t>
      </w:r>
      <w:r w:rsidRPr="00524A6F">
        <w:rPr>
          <w:rFonts w:ascii="Times New Roman" w:eastAsia="Times New Roman" w:hAnsi="Times New Roman" w:cs="Times New Roman"/>
          <w:bCs/>
          <w:lang w:eastAsia="ru-RU"/>
        </w:rPr>
        <w:t xml:space="preserve">Заявитель </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_________________________________________________________________________________________________________________</w:t>
      </w: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16"/>
          <w:szCs w:val="16"/>
          <w:lang w:val="x-none" w:eastAsia="ar-SA"/>
        </w:rPr>
      </w:pPr>
      <w:r w:rsidRPr="00524A6F">
        <w:rPr>
          <w:rFonts w:ascii="Times New Roman" w:eastAsia="Times New Roman" w:hAnsi="Times New Roman" w:cs="Times New Roman"/>
          <w:bCs/>
          <w:sz w:val="16"/>
          <w:szCs w:val="16"/>
          <w:lang w:val="x-none" w:eastAsia="ar-SA"/>
        </w:rPr>
        <w:t xml:space="preserve">__________________________________________________________________________________________________________________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4A6F">
        <w:rPr>
          <w:rFonts w:ascii="Times New Roman" w:eastAsia="Times New Roman" w:hAnsi="Times New Roman" w:cs="Times New Roman"/>
          <w:sz w:val="18"/>
          <w:szCs w:val="18"/>
          <w:lang w:eastAsia="ru-RU"/>
        </w:rPr>
        <w:t xml:space="preserve">(Ф.И.О. для физического лица или ИП, наименование для юридического лица)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lang w:eastAsia="ru-RU"/>
        </w:rPr>
      </w:pPr>
      <w:r w:rsidRPr="00524A6F">
        <w:rPr>
          <w:rFonts w:ascii="Times New Roman" w:eastAsia="Times New Roman" w:hAnsi="Times New Roman" w:cs="Times New Roman"/>
          <w:lang w:eastAsia="ru-RU"/>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530"/>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 Документ, удостоверяющий личность:_____________ серия ___________ № 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Место жительства  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  Контактный телефон 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3"/>
                <w:szCs w:val="23"/>
                <w:lang w:eastAsia="ru-RU"/>
              </w:rPr>
              <w:t>(</w:t>
            </w:r>
            <w:r w:rsidRPr="00524A6F">
              <w:rPr>
                <w:rFonts w:ascii="Times New Roman" w:eastAsia="Times New Roman" w:hAnsi="Times New Roman" w:cs="Times New Roman"/>
                <w:bCs/>
                <w:sz w:val="20"/>
                <w:szCs w:val="20"/>
                <w:lang w:eastAsia="ru-RU"/>
              </w:rPr>
              <w:t xml:space="preserve">заполняется индивидуальным предпринимателем, физическим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Сведения об организационно-правовой форме 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местонахождения (для юридического лица) 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Почтовый адрес (для юридического лица)___________________________________________________________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27C35" w:rsidRPr="00524A6F" w:rsidTr="007D0D63">
        <w:trPr>
          <w:trHeight w:val="657"/>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Представитель заявителя </w:t>
            </w:r>
            <w:r w:rsidRPr="00524A6F">
              <w:rPr>
                <w:rFonts w:ascii="Times New Roman" w:eastAsia="Times New Roman" w:hAnsi="Times New Roman" w:cs="Times New Roman"/>
                <w:sz w:val="20"/>
                <w:szCs w:val="20"/>
                <w:lang w:eastAsia="ru-RU"/>
              </w:rPr>
              <w:t xml:space="preserve">** ______________________________________________________________________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524A6F">
              <w:rPr>
                <w:rFonts w:ascii="Times New Roman" w:eastAsia="Times New Roman" w:hAnsi="Times New Roman" w:cs="Times New Roman"/>
                <w:bCs/>
                <w:sz w:val="14"/>
                <w:szCs w:val="14"/>
                <w:lang w:eastAsia="ru-RU"/>
              </w:rPr>
              <w:t xml:space="preserve">(Ф.И.О.)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Действует на основании доверенности от «_____» ___________ 20 ____ г., зарегистрированной в реестре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за № 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Документ, удостоверяющий личность представителя _____________ серия _______ № 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дата выдачи «______» ________________  20 ____ г.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кем </w:t>
            </w:r>
            <w:proofErr w:type="gramStart"/>
            <w:r w:rsidRPr="00524A6F">
              <w:rPr>
                <w:rFonts w:ascii="Times New Roman" w:eastAsia="Times New Roman" w:hAnsi="Times New Roman" w:cs="Times New Roman"/>
                <w:sz w:val="20"/>
                <w:szCs w:val="20"/>
                <w:lang w:eastAsia="ru-RU"/>
              </w:rPr>
              <w:t>выдан</w:t>
            </w:r>
            <w:proofErr w:type="gramEnd"/>
            <w:r w:rsidRPr="00524A6F">
              <w:rPr>
                <w:rFonts w:ascii="Times New Roman" w:eastAsia="Times New Roman" w:hAnsi="Times New Roman" w:cs="Times New Roman"/>
                <w:sz w:val="20"/>
                <w:szCs w:val="20"/>
                <w:lang w:eastAsia="ru-RU"/>
              </w:rPr>
              <w:t xml:space="preserve"> _____________________________________________________________________________________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Место жительства  ________________________________________________________________</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Индекс ______________________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Контактный телефон _________________________________ </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027C35" w:rsidRPr="00524A6F" w:rsidTr="007D0D63">
        <w:trPr>
          <w:trHeight w:val="246"/>
        </w:trPr>
        <w:tc>
          <w:tcPr>
            <w:tcW w:w="10348" w:type="dxa"/>
            <w:tcBorders>
              <w:top w:val="single" w:sz="8" w:space="0" w:color="C0C0C0"/>
              <w:bottom w:val="single" w:sz="8" w:space="0" w:color="C0C0C0"/>
            </w:tcBorders>
          </w:tcPr>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lang w:eastAsia="ru-RU"/>
              </w:rPr>
            </w:pPr>
            <w:r w:rsidRPr="00524A6F">
              <w:rPr>
                <w:rFonts w:ascii="Times New Roman" w:eastAsia="Times New Roman" w:hAnsi="Times New Roman" w:cs="Times New Roman"/>
                <w:bCs/>
                <w:lang w:eastAsia="ru-RU"/>
              </w:rPr>
              <w:t xml:space="preserve">принял решение об участии в аукционе на право заключения договора аренды на объект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lang w:eastAsia="ru-RU"/>
              </w:rPr>
              <w:t>нежилого фонда</w:t>
            </w:r>
            <w:r w:rsidRPr="00524A6F">
              <w:rPr>
                <w:rFonts w:ascii="Times New Roman" w:eastAsia="Times New Roman" w:hAnsi="Times New Roman" w:cs="Times New Roman"/>
                <w:lang w:eastAsia="ru-RU"/>
              </w:rPr>
              <w:t xml:space="preserve">: </w:t>
            </w:r>
            <w:r w:rsidRPr="00524A6F">
              <w:rPr>
                <w:rFonts w:ascii="Times New Roman" w:eastAsia="Times New Roman" w:hAnsi="Times New Roman" w:cs="Times New Roman"/>
                <w:sz w:val="20"/>
                <w:szCs w:val="20"/>
                <w:lang w:eastAsia="ru-RU"/>
              </w:rPr>
              <w:t>Дата аукциона:___________</w:t>
            </w:r>
            <w:proofErr w:type="gramStart"/>
            <w:r w:rsidRPr="00524A6F">
              <w:rPr>
                <w:rFonts w:ascii="Times New Roman" w:eastAsia="Times New Roman" w:hAnsi="Times New Roman" w:cs="Times New Roman"/>
                <w:sz w:val="20"/>
                <w:szCs w:val="20"/>
                <w:lang w:eastAsia="ru-RU"/>
              </w:rPr>
              <w:t xml:space="preserve"> ,</w:t>
            </w:r>
            <w:proofErr w:type="gramEnd"/>
            <w:r w:rsidRPr="00524A6F">
              <w:rPr>
                <w:rFonts w:ascii="Times New Roman" w:eastAsia="Times New Roman" w:hAnsi="Times New Roman" w:cs="Times New Roman"/>
                <w:sz w:val="20"/>
                <w:szCs w:val="20"/>
                <w:lang w:eastAsia="ru-RU"/>
              </w:rPr>
              <w:t xml:space="preserve"> № лота ____, общая площадь объекта 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адрес объекта нежилого фонда _____________________________________________________________</w:t>
            </w:r>
          </w:p>
        </w:tc>
      </w:tr>
    </w:tbl>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и обязуется обеспечить поступление на расчетный счет департамента муниципального имущества и земельных отношений администрации города Красноярска (далее – департамент муниципального имущества и земельных отношений администрации г. Красноярска) задатка в размере</w:t>
      </w:r>
      <w:proofErr w:type="gramStart"/>
      <w:r w:rsidRPr="00524A6F">
        <w:rPr>
          <w:rFonts w:ascii="Times New Roman" w:eastAsia="Times New Roman" w:hAnsi="Times New Roman" w:cs="Times New Roman"/>
          <w:bCs/>
          <w:sz w:val="20"/>
          <w:szCs w:val="20"/>
          <w:lang w:eastAsia="ru-RU"/>
        </w:rPr>
        <w:t xml:space="preserve"> ___________________ (_______________________________________________________________________________) </w:t>
      </w:r>
      <w:proofErr w:type="gramEnd"/>
      <w:r w:rsidRPr="00524A6F">
        <w:rPr>
          <w:rFonts w:ascii="Times New Roman" w:eastAsia="Times New Roman" w:hAnsi="Times New Roman" w:cs="Times New Roman"/>
          <w:bCs/>
          <w:sz w:val="20"/>
          <w:szCs w:val="20"/>
          <w:lang w:eastAsia="ru-RU"/>
        </w:rPr>
        <w:t xml:space="preserve">рублей </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сумма прописью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t xml:space="preserve">в сроки и в порядке установленные в документации об аукционе на указанный лот. </w:t>
      </w: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4"/>
          <w:szCs w:val="24"/>
          <w:lang w:eastAsia="ar-SA"/>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bCs/>
          <w:sz w:val="14"/>
          <w:szCs w:val="14"/>
          <w:lang w:eastAsia="ru-RU"/>
        </w:rPr>
        <w:t>1</w:t>
      </w:r>
      <w:proofErr w:type="gramStart"/>
      <w:r w:rsidRPr="00524A6F">
        <w:rPr>
          <w:rFonts w:ascii="Times New Roman" w:eastAsia="Times New Roman" w:hAnsi="Times New Roman" w:cs="Times New Roman"/>
          <w:bCs/>
          <w:sz w:val="14"/>
          <w:szCs w:val="14"/>
          <w:lang w:eastAsia="ru-RU"/>
        </w:rPr>
        <w:t xml:space="preserve"> </w:t>
      </w:r>
      <w:r w:rsidRPr="00524A6F">
        <w:rPr>
          <w:rFonts w:ascii="Times New Roman" w:eastAsia="Times New Roman" w:hAnsi="Times New Roman" w:cs="Times New Roman"/>
          <w:sz w:val="16"/>
          <w:szCs w:val="16"/>
          <w:lang w:eastAsia="ru-RU"/>
        </w:rPr>
        <w:t>З</w:t>
      </w:r>
      <w:proofErr w:type="gramEnd"/>
      <w:r w:rsidRPr="00524A6F">
        <w:rPr>
          <w:rFonts w:ascii="Times New Roman" w:eastAsia="Times New Roman" w:hAnsi="Times New Roman" w:cs="Times New Roman"/>
          <w:sz w:val="16"/>
          <w:szCs w:val="16"/>
          <w:lang w:eastAsia="ru-RU"/>
        </w:rPr>
        <w:t xml:space="preserve">аполняется при подаче заявки юридическим лицом </w:t>
      </w: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16"/>
          <w:szCs w:val="16"/>
          <w:lang w:eastAsia="ru-RU"/>
        </w:rPr>
      </w:pPr>
      <w:r w:rsidRPr="00524A6F">
        <w:rPr>
          <w:rFonts w:ascii="Times New Roman" w:eastAsia="Times New Roman" w:hAnsi="Times New Roman" w:cs="Times New Roman"/>
          <w:sz w:val="16"/>
          <w:szCs w:val="16"/>
          <w:lang w:eastAsia="ru-RU"/>
        </w:rPr>
        <w:t xml:space="preserve">** Заполняется при подаче заявки лицом, действующим по доверенности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bCs/>
          <w:sz w:val="24"/>
          <w:szCs w:val="24"/>
          <w:lang w:eastAsia="ru-RU"/>
        </w:rPr>
        <w:lastRenderedPageBreak/>
        <w:tab/>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 Заявитель обязуется: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2.1. Соблюдать условия и порядок проведения аукциона, содержащиеся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524A6F">
        <w:rPr>
          <w:rFonts w:ascii="Times New Roman" w:eastAsia="Times New Roman" w:hAnsi="Times New Roman" w:cs="Times New Roman"/>
          <w:bCs/>
          <w:sz w:val="24"/>
          <w:szCs w:val="24"/>
          <w:lang w:eastAsia="ru-RU"/>
        </w:rPr>
        <w:t xml:space="preserve">и он не имеет претензий к его фактическому состоянию.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Заявитель извещён о том, что: </w:t>
      </w:r>
    </w:p>
    <w:p w:rsidR="00F86346" w:rsidRPr="00F86346" w:rsidRDefault="00932EA4" w:rsidP="00F86346">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4.1. </w:t>
      </w:r>
      <w:r w:rsidR="00F034C7" w:rsidRPr="00524A6F">
        <w:rPr>
          <w:rFonts w:ascii="Times New Roman" w:eastAsia="Times New Roman" w:hAnsi="Times New Roman" w:cs="Times New Roman"/>
          <w:sz w:val="24"/>
          <w:szCs w:val="24"/>
          <w:lang w:eastAsia="ar-SA"/>
        </w:rPr>
        <w:t xml:space="preserve">В платежном поручении (квитанции) об оплате задатка необходимо указывать: </w:t>
      </w:r>
      <w:r w:rsidR="00F86346" w:rsidRPr="00F86346">
        <w:rPr>
          <w:rFonts w:ascii="Times New Roman" w:eastAsia="Times New Roman" w:hAnsi="Times New Roman" w:cs="Times New Roman"/>
          <w:sz w:val="24"/>
          <w:szCs w:val="24"/>
          <w:lang w:eastAsia="ar-SA"/>
        </w:rPr>
        <w:t xml:space="preserve">«Оплата задатка для участия в аукционе на право заключения договора аренды по лоту № 1 – </w:t>
      </w:r>
    </w:p>
    <w:p w:rsidR="00571CE5" w:rsidRPr="00524A6F" w:rsidRDefault="006A2D19" w:rsidP="00F8634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нежилому помещению № 3</w:t>
      </w:r>
      <w:r w:rsidR="00F86346" w:rsidRPr="00F86346">
        <w:rPr>
          <w:rFonts w:ascii="Times New Roman" w:eastAsia="Times New Roman" w:hAnsi="Times New Roman" w:cs="Times New Roman"/>
          <w:sz w:val="24"/>
          <w:szCs w:val="24"/>
          <w:lang w:eastAsia="ar-SA"/>
        </w:rPr>
        <w:t xml:space="preserve">, расположенному по адресу: Красноярский край, г. Красноярск, ул. Крупской, д. 32, дата аукциона: </w:t>
      </w:r>
      <w:r w:rsidR="0074292A">
        <w:rPr>
          <w:rFonts w:ascii="Times New Roman" w:eastAsia="Times New Roman" w:hAnsi="Times New Roman" w:cs="Times New Roman"/>
          <w:sz w:val="24"/>
          <w:szCs w:val="24"/>
          <w:lang w:eastAsia="ar-SA"/>
        </w:rPr>
        <w:t>06.06</w:t>
      </w:r>
      <w:bookmarkStart w:id="2" w:name="_GoBack"/>
      <w:bookmarkEnd w:id="2"/>
      <w:r w:rsidR="008E1582">
        <w:rPr>
          <w:rFonts w:ascii="Times New Roman" w:eastAsia="Times New Roman" w:hAnsi="Times New Roman" w:cs="Times New Roman"/>
          <w:sz w:val="24"/>
          <w:szCs w:val="24"/>
          <w:lang w:eastAsia="ar-SA"/>
        </w:rPr>
        <w:t>.2023</w:t>
      </w:r>
      <w:r w:rsidR="00F86346" w:rsidRPr="00F86346">
        <w:rPr>
          <w:rFonts w:ascii="Times New Roman" w:eastAsia="Times New Roman" w:hAnsi="Times New Roman" w:cs="Times New Roman"/>
          <w:sz w:val="24"/>
          <w:szCs w:val="24"/>
          <w:lang w:eastAsia="ar-SA"/>
        </w:rPr>
        <w:t xml:space="preserve">, в размере </w:t>
      </w:r>
      <w:r w:rsidR="000D1EF7">
        <w:rPr>
          <w:rFonts w:ascii="Times New Roman" w:eastAsia="Times New Roman" w:hAnsi="Times New Roman" w:cs="Times New Roman"/>
          <w:sz w:val="24"/>
          <w:szCs w:val="24"/>
          <w:lang w:eastAsia="ar-SA"/>
        </w:rPr>
        <w:t>2 297,1</w:t>
      </w:r>
      <w:r w:rsidR="00F86346" w:rsidRPr="00F86346">
        <w:rPr>
          <w:rFonts w:ascii="Times New Roman" w:eastAsia="Times New Roman" w:hAnsi="Times New Roman" w:cs="Times New Roman"/>
          <w:sz w:val="24"/>
          <w:szCs w:val="24"/>
          <w:lang w:eastAsia="ar-SA"/>
        </w:rPr>
        <w:t xml:space="preserve"> руб., НДС не облагается».</w:t>
      </w:r>
    </w:p>
    <w:p w:rsidR="00932EA4" w:rsidRPr="00524A6F" w:rsidRDefault="00932EA4" w:rsidP="00932EA4">
      <w:pPr>
        <w:spacing w:after="0" w:line="240" w:lineRule="auto"/>
        <w:ind w:firstLine="709"/>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4.2.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4.3. </w:t>
      </w:r>
      <w:r w:rsidRPr="00524A6F">
        <w:rPr>
          <w:rFonts w:ascii="Times New Roman" w:eastAsia="Times New Roman" w:hAnsi="Times New Roman" w:cs="Times New Roman"/>
          <w:bCs/>
          <w:sz w:val="24"/>
          <w:szCs w:val="24"/>
          <w:lang w:eastAsia="ru-RU"/>
        </w:rPr>
        <w:t>Денежные средства</w:t>
      </w:r>
      <w:r w:rsidRPr="00524A6F">
        <w:rPr>
          <w:rFonts w:ascii="Times New Roman" w:eastAsia="Times New Roman" w:hAnsi="Times New Roman" w:cs="Times New Roman"/>
          <w:sz w:val="24"/>
          <w:szCs w:val="24"/>
          <w:lang w:eastAsia="ru-RU"/>
        </w:rPr>
        <w:t xml:space="preserve">, перечисленные по </w:t>
      </w:r>
      <w:proofErr w:type="gramStart"/>
      <w:r w:rsidRPr="00524A6F">
        <w:rPr>
          <w:rFonts w:ascii="Times New Roman" w:eastAsia="Times New Roman" w:hAnsi="Times New Roman" w:cs="Times New Roman"/>
          <w:sz w:val="24"/>
          <w:szCs w:val="24"/>
          <w:lang w:eastAsia="ru-RU"/>
        </w:rPr>
        <w:t>платежным поручениям, оформленным не в соответствии с пунктом 4.1 настоящего заявления</w:t>
      </w:r>
      <w:proofErr w:type="gramEnd"/>
      <w:r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bCs/>
          <w:sz w:val="24"/>
          <w:szCs w:val="24"/>
          <w:lang w:eastAsia="ru-RU"/>
        </w:rPr>
        <w:t xml:space="preserve">будут считаться ошибочно перечисленными денежными средствами и возращены на счет плательщика.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4.4. В случае не поступления задатка на счет департамента муниципального имущества и земельных отношений администрации г. Красноярска на день рассмотрения заявки на участие в аукционе и не предоставлении платёжных документов в установленные сроки, обязательства Заявителя по внесению задатка считаются неисполненными.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4.5.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или снятием с аукциона объекта нежилого фонда, а также приостановлением организации и проведения аукциона.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7. Настоящая заявка на участие в аукционе считается заключенным в письменной форме соглашением о задатке, заключенным между департаментом муниципального имущества и земельных отношений администрации города Красноярска и заявителем.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 _______________________________ , банк ________________________________________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________________________________________________________________________________</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Кор. счет банка _______________________________, БИК банка ________________________</w:t>
      </w:r>
      <w:proofErr w:type="gramStart"/>
      <w:r w:rsidRPr="00524A6F">
        <w:rPr>
          <w:rFonts w:ascii="Times New Roman" w:eastAsia="Times New Roman" w:hAnsi="Times New Roman" w:cs="Times New Roman"/>
          <w:sz w:val="24"/>
          <w:szCs w:val="24"/>
          <w:lang w:eastAsia="ru-RU"/>
        </w:rPr>
        <w:t xml:space="preserve"> .</w:t>
      </w:r>
      <w:proofErr w:type="gramEnd"/>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9. Ответственность за достоверность представленных документов и информации несет заявитель. </w:t>
      </w:r>
    </w:p>
    <w:p w:rsidR="00932EA4" w:rsidRPr="00524A6F" w:rsidRDefault="00932EA4" w:rsidP="00932EA4">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10. В соответствии с Федеральным законом от 27.07.2006 №</w:t>
      </w:r>
      <w:r w:rsidR="0081358F" w:rsidRPr="00524A6F">
        <w:rPr>
          <w:rFonts w:ascii="Times New Roman" w:eastAsia="Times New Roman" w:hAnsi="Times New Roman" w:cs="Times New Roman"/>
          <w:sz w:val="24"/>
          <w:szCs w:val="24"/>
          <w:lang w:eastAsia="ru-RU"/>
        </w:rPr>
        <w:t xml:space="preserve"> </w:t>
      </w:r>
      <w:r w:rsidRPr="00524A6F">
        <w:rPr>
          <w:rFonts w:ascii="Times New Roman" w:eastAsia="Times New Roman" w:hAnsi="Times New Roman" w:cs="Times New Roman"/>
          <w:sz w:val="24"/>
          <w:szCs w:val="24"/>
          <w:lang w:eastAsia="ru-RU"/>
        </w:rPr>
        <w:t xml:space="preserve">152-ФЗ </w:t>
      </w:r>
      <w:r w:rsidR="0081358F" w:rsidRPr="00524A6F">
        <w:rPr>
          <w:rFonts w:ascii="Times New Roman" w:eastAsia="Times New Roman" w:hAnsi="Times New Roman" w:cs="Times New Roman"/>
          <w:sz w:val="24"/>
          <w:szCs w:val="24"/>
          <w:lang w:eastAsia="ru-RU"/>
        </w:rPr>
        <w:t xml:space="preserve">                              </w:t>
      </w:r>
      <w:r w:rsidR="00697661" w:rsidRPr="00524A6F">
        <w:rPr>
          <w:rFonts w:ascii="Times New Roman" w:eastAsia="Times New Roman" w:hAnsi="Times New Roman" w:cs="Times New Roman"/>
          <w:sz w:val="24"/>
          <w:szCs w:val="24"/>
          <w:lang w:eastAsia="ru-RU"/>
        </w:rPr>
        <w:t>«</w:t>
      </w:r>
      <w:r w:rsidRPr="00524A6F">
        <w:rPr>
          <w:rFonts w:ascii="Times New Roman" w:eastAsia="Times New Roman" w:hAnsi="Times New Roman" w:cs="Times New Roman"/>
          <w:sz w:val="24"/>
          <w:szCs w:val="24"/>
          <w:lang w:eastAsia="ru-RU"/>
        </w:rPr>
        <w:t xml:space="preserve">О персональных данных», подавая заявку, Заявитель дает согласие на обработку персональных данных.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bCs/>
          <w:sz w:val="20"/>
          <w:szCs w:val="20"/>
          <w:lang w:eastAsia="ru-RU"/>
        </w:rPr>
      </w:pPr>
    </w:p>
    <w:p w:rsidR="00932EA4" w:rsidRPr="00524A6F" w:rsidRDefault="00932EA4" w:rsidP="00932EA4">
      <w:pPr>
        <w:autoSpaceDE w:val="0"/>
        <w:autoSpaceDN w:val="0"/>
        <w:adjustRightInd w:val="0"/>
        <w:spacing w:after="0" w:line="240" w:lineRule="auto"/>
        <w:rPr>
          <w:rFonts w:ascii="Times New Roman" w:eastAsia="Times New Roman" w:hAnsi="Times New Roman" w:cs="Times New Roman"/>
          <w:sz w:val="20"/>
          <w:szCs w:val="20"/>
          <w:lang w:eastAsia="ru-RU"/>
        </w:rPr>
      </w:pPr>
      <w:r w:rsidRPr="00524A6F">
        <w:rPr>
          <w:rFonts w:ascii="Times New Roman" w:eastAsia="Times New Roman" w:hAnsi="Times New Roman" w:cs="Times New Roman"/>
          <w:bCs/>
          <w:sz w:val="20"/>
          <w:szCs w:val="20"/>
          <w:lang w:eastAsia="ru-RU"/>
        </w:rPr>
        <w:t xml:space="preserve">Заявитель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r w:rsidRPr="00524A6F">
        <w:rPr>
          <w:rFonts w:ascii="Times New Roman" w:eastAsia="Times New Roman" w:hAnsi="Times New Roman" w:cs="Times New Roman"/>
          <w:bCs/>
          <w:sz w:val="20"/>
          <w:szCs w:val="20"/>
          <w:lang w:eastAsia="ar-SA"/>
        </w:rPr>
        <w:t>(представитель заявителя, действующий по доверенности</w:t>
      </w:r>
      <w:r w:rsidRPr="00524A6F">
        <w:rPr>
          <w:rFonts w:ascii="Times New Roman" w:eastAsia="Times New Roman" w:hAnsi="Times New Roman" w:cs="Times New Roman"/>
          <w:bCs/>
          <w:sz w:val="23"/>
          <w:szCs w:val="23"/>
          <w:lang w:eastAsia="ar-SA"/>
        </w:rPr>
        <w:t xml:space="preserve">): </w:t>
      </w:r>
    </w:p>
    <w:p w:rsidR="00932EA4" w:rsidRPr="00524A6F" w:rsidRDefault="00932EA4" w:rsidP="00932EA4">
      <w:pPr>
        <w:suppressAutoHyphens/>
        <w:spacing w:after="0" w:line="240" w:lineRule="auto"/>
        <w:rPr>
          <w:rFonts w:ascii="Times New Roman" w:eastAsia="Times New Roman" w:hAnsi="Times New Roman" w:cs="Times New Roman"/>
          <w:bCs/>
          <w:sz w:val="23"/>
          <w:szCs w:val="23"/>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bCs/>
          <w:sz w:val="23"/>
          <w:szCs w:val="23"/>
          <w:lang w:eastAsia="ar-SA"/>
        </w:rPr>
        <w:t>______________</w:t>
      </w:r>
      <w:r w:rsidRPr="00524A6F">
        <w:rPr>
          <w:rFonts w:ascii="Times New Roman" w:eastAsia="Times New Roman" w:hAnsi="Times New Roman" w:cs="Times New Roman"/>
          <w:sz w:val="23"/>
          <w:szCs w:val="23"/>
          <w:lang w:eastAsia="ar-SA"/>
        </w:rPr>
        <w:t xml:space="preserve">____________________________________________________________________ </w:t>
      </w:r>
    </w:p>
    <w:p w:rsidR="00932EA4" w:rsidRPr="00524A6F" w:rsidRDefault="00932EA4" w:rsidP="00932EA4">
      <w:pPr>
        <w:suppressAutoHyphens/>
        <w:spacing w:after="0" w:line="240" w:lineRule="auto"/>
        <w:rPr>
          <w:rFonts w:ascii="Times New Roman" w:eastAsia="Times New Roman" w:hAnsi="Times New Roman" w:cs="Times New Roman"/>
          <w:sz w:val="23"/>
          <w:szCs w:val="23"/>
          <w:lang w:eastAsia="ar-SA"/>
        </w:rPr>
      </w:pPr>
      <w:r w:rsidRPr="00524A6F">
        <w:rPr>
          <w:rFonts w:ascii="Times New Roman" w:eastAsia="Times New Roman" w:hAnsi="Times New Roman" w:cs="Times New Roman"/>
          <w:sz w:val="20"/>
          <w:szCs w:val="20"/>
          <w:lang w:eastAsia="ar-SA"/>
        </w:rPr>
        <w:t>(Должность и подпись заявителя или его уполномоченного представителя)</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A6F">
        <w:rPr>
          <w:rFonts w:ascii="Times New Roman" w:eastAsia="Times New Roman" w:hAnsi="Times New Roman" w:cs="Times New Roman"/>
          <w:sz w:val="20"/>
          <w:szCs w:val="20"/>
          <w:lang w:eastAsia="ru-RU"/>
        </w:rPr>
        <w:t xml:space="preserve">(Индивидуального предпринимателя или юридического лица) </w:t>
      </w: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lastRenderedPageBreak/>
        <w:t>Инструкция</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524A6F">
        <w:rPr>
          <w:rFonts w:ascii="Times New Roman" w:eastAsia="Times New Roman" w:hAnsi="Times New Roman" w:cs="Times New Roman"/>
          <w:bCs/>
          <w:iCs/>
          <w:sz w:val="24"/>
          <w:szCs w:val="24"/>
          <w:lang w:eastAsia="ru-RU"/>
        </w:rPr>
        <w:t>подачи (направления)  заявки в форме электронного документа</w:t>
      </w:r>
    </w:p>
    <w:p w:rsidR="00932EA4" w:rsidRPr="00524A6F" w:rsidRDefault="00932EA4" w:rsidP="00932E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 Прием заявки в форме электронного документа начинается и заканчивается в сроки, указанные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24A6F">
        <w:rPr>
          <w:rFonts w:ascii="Times New Roman" w:eastAsia="Times New Roman" w:hAnsi="Times New Roman" w:cs="Times New Roman"/>
          <w:sz w:val="24"/>
          <w:szCs w:val="24"/>
          <w:lang w:eastAsia="ru-RU"/>
        </w:rPr>
        <w:t xml:space="preserve">2. Под временем и датой подачи заявки в форме электронного документа будет считаться </w:t>
      </w:r>
      <w:r w:rsidRPr="00524A6F">
        <w:rPr>
          <w:rFonts w:ascii="Times New Roman" w:eastAsia="Times New Roman" w:hAnsi="Times New Roman" w:cs="Times New Roman"/>
          <w:bCs/>
          <w:sz w:val="24"/>
          <w:szCs w:val="24"/>
          <w:lang w:eastAsia="ru-RU"/>
        </w:rPr>
        <w:t xml:space="preserve">дата и местное время поступления электронного сообщения на электронный адрес департамента муниципального имущества и земельных отношений администрации города Красноярска (далее – департамент </w:t>
      </w:r>
      <w:proofErr w:type="spellStart"/>
      <w:r w:rsidRPr="00524A6F">
        <w:rPr>
          <w:rFonts w:ascii="Times New Roman" w:eastAsia="Times New Roman" w:hAnsi="Times New Roman" w:cs="Times New Roman"/>
          <w:bCs/>
          <w:sz w:val="24"/>
          <w:szCs w:val="24"/>
          <w:lang w:eastAsia="ru-RU"/>
        </w:rPr>
        <w:t>горимущества</w:t>
      </w:r>
      <w:proofErr w:type="spellEnd"/>
      <w:r w:rsidRPr="00524A6F">
        <w:rPr>
          <w:rFonts w:ascii="Times New Roman" w:eastAsia="Times New Roman" w:hAnsi="Times New Roman" w:cs="Times New Roman"/>
          <w:bCs/>
          <w:sz w:val="24"/>
          <w:szCs w:val="24"/>
          <w:lang w:eastAsia="ru-RU"/>
        </w:rPr>
        <w:t>).</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 Для подачи (направления) заявки в форме электронного документа, заявитель должен: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3.1. Заполнить заявку, согласно приложению к аукционной документации.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3.2. В пустые графы шаблона заявки ввести требуемую информацию. Все необходимые графы должны быть заполнены.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4. После заполнения шаблон заявки сохранить на компьютере Заявки.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5. Заявитель подписывает заполненную заявку своей электронно-цифровой подписью (ЭЦП). </w:t>
      </w:r>
    </w:p>
    <w:p w:rsidR="00932EA4" w:rsidRPr="00524A6F" w:rsidRDefault="00932EA4" w:rsidP="00932EA4">
      <w:pPr>
        <w:tabs>
          <w:tab w:val="left" w:pos="0"/>
        </w:tabs>
        <w:suppressAutoHyphens/>
        <w:spacing w:after="0" w:line="216"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 xml:space="preserve">6. Заполненную и подписанную заявку заявитель отправляет в департамент </w:t>
      </w:r>
      <w:proofErr w:type="spellStart"/>
      <w:r w:rsidRPr="00524A6F">
        <w:rPr>
          <w:rFonts w:ascii="Times New Roman" w:eastAsia="Times New Roman" w:hAnsi="Times New Roman" w:cs="Times New Roman"/>
          <w:sz w:val="24"/>
          <w:szCs w:val="24"/>
          <w:lang w:eastAsia="ar-SA"/>
        </w:rPr>
        <w:t>горимущества</w:t>
      </w:r>
      <w:proofErr w:type="spellEnd"/>
      <w:r w:rsidRPr="00524A6F">
        <w:rPr>
          <w:rFonts w:ascii="Times New Roman" w:eastAsia="Times New Roman" w:hAnsi="Times New Roman" w:cs="Times New Roman"/>
          <w:sz w:val="24"/>
          <w:szCs w:val="24"/>
          <w:lang w:eastAsia="ar-SA"/>
        </w:rPr>
        <w:t xml:space="preserve"> по электронной почте на адрес </w:t>
      </w:r>
      <w:proofErr w:type="spellStart"/>
      <w:r w:rsidRPr="00524A6F">
        <w:rPr>
          <w:rFonts w:ascii="Times New Roman" w:eastAsia="Times New Roman" w:hAnsi="Times New Roman" w:cs="Times New Roman"/>
          <w:sz w:val="24"/>
          <w:szCs w:val="24"/>
          <w:lang w:val="en-US" w:eastAsia="ar-SA"/>
        </w:rPr>
        <w:t>dmi</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admkrsk</w:t>
      </w:r>
      <w:proofErr w:type="spellEnd"/>
      <w:r w:rsidRPr="00524A6F">
        <w:rPr>
          <w:rFonts w:ascii="Times New Roman" w:eastAsia="Times New Roman" w:hAnsi="Times New Roman" w:cs="Times New Roman"/>
          <w:sz w:val="24"/>
          <w:szCs w:val="24"/>
          <w:lang w:eastAsia="ar-SA"/>
        </w:rPr>
        <w:t>.</w:t>
      </w:r>
      <w:proofErr w:type="spellStart"/>
      <w:r w:rsidRPr="00524A6F">
        <w:rPr>
          <w:rFonts w:ascii="Times New Roman" w:eastAsia="Times New Roman" w:hAnsi="Times New Roman" w:cs="Times New Roman"/>
          <w:sz w:val="24"/>
          <w:szCs w:val="24"/>
          <w:lang w:val="en-US" w:eastAsia="ar-SA"/>
        </w:rPr>
        <w:t>ru</w:t>
      </w:r>
      <w:proofErr w:type="spellEnd"/>
      <w:r w:rsidRPr="00524A6F">
        <w:rPr>
          <w:rFonts w:ascii="Times New Roman" w:eastAsia="Times New Roman" w:hAnsi="Times New Roman" w:cs="Times New Roman"/>
          <w:sz w:val="24"/>
          <w:szCs w:val="24"/>
          <w:lang w:eastAsia="ar-SA"/>
        </w:rPr>
        <w:t xml:space="preserve"> в период подачи заявок на участие в аукционе, указанный в документации об аукционе.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24A6F">
        <w:rPr>
          <w:rFonts w:ascii="Times New Roman" w:eastAsia="Times New Roman" w:hAnsi="Times New Roman" w:cs="Times New Roman"/>
          <w:sz w:val="24"/>
          <w:szCs w:val="24"/>
          <w:lang w:eastAsia="ru-RU"/>
        </w:rPr>
        <w:t xml:space="preserve">7. Все заявки, полученные посредством электронной почты,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распечатывает на бумажные носители с отметкой даты и времени их поступления на электронный </w:t>
      </w:r>
      <w:r w:rsidRPr="00524A6F">
        <w:rPr>
          <w:rFonts w:ascii="Times New Roman" w:eastAsia="Times New Roman" w:hAnsi="Times New Roman" w:cs="Times New Roman"/>
          <w:sz w:val="28"/>
          <w:szCs w:val="28"/>
          <w:lang w:eastAsia="ru-RU"/>
        </w:rPr>
        <w:t xml:space="preserve">адрес. </w:t>
      </w:r>
    </w:p>
    <w:p w:rsidR="00932EA4" w:rsidRPr="00524A6F" w:rsidRDefault="00932EA4" w:rsidP="00932EA4">
      <w:pPr>
        <w:suppressAutoHyphens/>
        <w:autoSpaceDE w:val="0"/>
        <w:spacing w:after="0" w:line="240" w:lineRule="auto"/>
        <w:ind w:firstLine="540"/>
        <w:jc w:val="both"/>
        <w:rPr>
          <w:rFonts w:ascii="Times New Roman" w:eastAsia="Arial" w:hAnsi="Times New Roman" w:cs="Times New Roman"/>
          <w:sz w:val="24"/>
          <w:szCs w:val="24"/>
          <w:lang w:eastAsia="ar-SA"/>
        </w:rPr>
      </w:pPr>
      <w:r w:rsidRPr="00524A6F">
        <w:rPr>
          <w:rFonts w:ascii="Times New Roman" w:eastAsia="Arial" w:hAnsi="Times New Roman" w:cs="Times New Roman"/>
          <w:bCs/>
          <w:sz w:val="24"/>
          <w:szCs w:val="24"/>
          <w:lang w:eastAsia="ar-SA"/>
        </w:rPr>
        <w:t xml:space="preserve">8. </w:t>
      </w:r>
      <w:proofErr w:type="gramStart"/>
      <w:r w:rsidRPr="00524A6F">
        <w:rPr>
          <w:rFonts w:ascii="Times New Roman" w:eastAsia="Arial" w:hAnsi="Times New Roman" w:cs="Times New Roman"/>
          <w:bCs/>
          <w:sz w:val="24"/>
          <w:szCs w:val="24"/>
          <w:lang w:eastAsia="ar-SA"/>
        </w:rPr>
        <w:t>После подачи (направления) заявки в форме электронного документа заявитель должен предоставить необходимый перечень документов (согласно пункту 3 аукционной документации «</w:t>
      </w:r>
      <w:r w:rsidRPr="00524A6F">
        <w:rPr>
          <w:rFonts w:ascii="Times New Roman" w:eastAsia="Arial" w:hAnsi="Times New Roman" w:cs="Times New Roman"/>
          <w:sz w:val="24"/>
          <w:szCs w:val="24"/>
          <w:u w:val="single"/>
          <w:lang w:eastAsia="ar-SA"/>
        </w:rPr>
        <w:t>Порядок подачи заявок на участие в аукционе и требования, предъявляемые к ним.</w:t>
      </w:r>
      <w:proofErr w:type="gramEnd"/>
      <w:r w:rsidRPr="00524A6F">
        <w:rPr>
          <w:rFonts w:ascii="Times New Roman" w:eastAsia="Arial" w:hAnsi="Times New Roman" w:cs="Times New Roman"/>
          <w:sz w:val="24"/>
          <w:szCs w:val="24"/>
          <w:u w:val="single"/>
          <w:lang w:eastAsia="ar-SA"/>
        </w:rPr>
        <w:t xml:space="preserve"> </w:t>
      </w:r>
      <w:proofErr w:type="gramStart"/>
      <w:r w:rsidRPr="00524A6F">
        <w:rPr>
          <w:rFonts w:ascii="Times New Roman" w:eastAsia="Arial" w:hAnsi="Times New Roman" w:cs="Times New Roman"/>
          <w:sz w:val="24"/>
          <w:szCs w:val="24"/>
          <w:u w:val="single"/>
          <w:lang w:eastAsia="ar-SA"/>
        </w:rPr>
        <w:t>Отзыв заявок»)</w:t>
      </w:r>
      <w:r w:rsidRPr="00524A6F">
        <w:rPr>
          <w:rFonts w:ascii="Times New Roman" w:eastAsia="Arial" w:hAnsi="Times New Roman" w:cs="Times New Roman"/>
          <w:bCs/>
          <w:sz w:val="24"/>
          <w:szCs w:val="24"/>
          <w:lang w:eastAsia="ar-SA"/>
        </w:rPr>
        <w:t xml:space="preserve"> на бумажных носителях в департамент </w:t>
      </w:r>
      <w:proofErr w:type="spellStart"/>
      <w:r w:rsidRPr="00524A6F">
        <w:rPr>
          <w:rFonts w:ascii="Times New Roman" w:eastAsia="Arial" w:hAnsi="Times New Roman" w:cs="Times New Roman"/>
          <w:bCs/>
          <w:sz w:val="24"/>
          <w:szCs w:val="24"/>
          <w:lang w:eastAsia="ar-SA"/>
        </w:rPr>
        <w:t>горимущества</w:t>
      </w:r>
      <w:proofErr w:type="spellEnd"/>
      <w:r w:rsidRPr="00524A6F">
        <w:rPr>
          <w:rFonts w:ascii="Times New Roman" w:eastAsia="Arial" w:hAnsi="Times New Roman" w:cs="Times New Roman"/>
          <w:bCs/>
          <w:sz w:val="24"/>
          <w:szCs w:val="24"/>
          <w:lang w:eastAsia="ar-SA"/>
        </w:rPr>
        <w:t xml:space="preserve"> не позднее срока подачи заявок на участие в аукционе, указанного в документации об аукционе. </w:t>
      </w:r>
      <w:proofErr w:type="gramEnd"/>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9. Требование о внесении задатка, указанного в извещении о проведен</w:t>
      </w:r>
      <w:proofErr w:type="gramStart"/>
      <w:r w:rsidRPr="00524A6F">
        <w:rPr>
          <w:rFonts w:ascii="Times New Roman" w:eastAsia="Times New Roman" w:hAnsi="Times New Roman" w:cs="Times New Roman"/>
          <w:sz w:val="24"/>
          <w:szCs w:val="24"/>
          <w:lang w:eastAsia="ru-RU"/>
        </w:rPr>
        <w:t>ии ау</w:t>
      </w:r>
      <w:proofErr w:type="gramEnd"/>
      <w:r w:rsidRPr="00524A6F">
        <w:rPr>
          <w:rFonts w:ascii="Times New Roman" w:eastAsia="Times New Roman" w:hAnsi="Times New Roman" w:cs="Times New Roman"/>
          <w:sz w:val="24"/>
          <w:szCs w:val="24"/>
          <w:lang w:eastAsia="ru-RU"/>
        </w:rPr>
        <w:t xml:space="preserve">кциона, документации об аукционе в равной мере распространяется на всех заявителей. </w:t>
      </w:r>
    </w:p>
    <w:p w:rsidR="00932EA4" w:rsidRPr="00524A6F" w:rsidRDefault="00932EA4" w:rsidP="00932E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24A6F">
        <w:rPr>
          <w:rFonts w:ascii="Times New Roman" w:eastAsia="Times New Roman" w:hAnsi="Times New Roman" w:cs="Times New Roman"/>
          <w:sz w:val="24"/>
          <w:szCs w:val="24"/>
          <w:lang w:eastAsia="ru-RU"/>
        </w:rPr>
        <w:t xml:space="preserve">10. Департамент </w:t>
      </w:r>
      <w:proofErr w:type="spellStart"/>
      <w:r w:rsidRPr="00524A6F">
        <w:rPr>
          <w:rFonts w:ascii="Times New Roman" w:eastAsia="Times New Roman" w:hAnsi="Times New Roman" w:cs="Times New Roman"/>
          <w:sz w:val="24"/>
          <w:szCs w:val="24"/>
          <w:lang w:eastAsia="ru-RU"/>
        </w:rPr>
        <w:t>горимущества</w:t>
      </w:r>
      <w:proofErr w:type="spellEnd"/>
      <w:r w:rsidRPr="00524A6F">
        <w:rPr>
          <w:rFonts w:ascii="Times New Roman" w:eastAsia="Times New Roman" w:hAnsi="Times New Roman" w:cs="Times New Roman"/>
          <w:sz w:val="24"/>
          <w:szCs w:val="24"/>
          <w:lang w:eastAsia="ru-RU"/>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932EA4" w:rsidRPr="00524A6F" w:rsidRDefault="00932EA4" w:rsidP="00932EA4">
      <w:pPr>
        <w:suppressAutoHyphens/>
        <w:spacing w:after="0" w:line="240" w:lineRule="auto"/>
        <w:ind w:firstLine="567"/>
        <w:jc w:val="both"/>
        <w:rPr>
          <w:rFonts w:ascii="Times New Roman" w:eastAsia="Times New Roman" w:hAnsi="Times New Roman" w:cs="Times New Roman"/>
          <w:sz w:val="24"/>
          <w:szCs w:val="24"/>
          <w:lang w:eastAsia="ar-SA"/>
        </w:rPr>
      </w:pPr>
      <w:r w:rsidRPr="00524A6F">
        <w:rPr>
          <w:rFonts w:ascii="Times New Roman" w:eastAsia="Times New Roman" w:hAnsi="Times New Roman" w:cs="Times New Roman"/>
          <w:sz w:val="24"/>
          <w:szCs w:val="24"/>
          <w:lang w:eastAsia="ar-SA"/>
        </w:rPr>
        <w:t>12. ЭЦП заявитель получает самостоятельно в центрах предоставления услуги ЭЦП, где также получает всю информацию по ее использованию.</w:t>
      </w: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524A6F" w:rsidRDefault="00932EA4" w:rsidP="00932EA4">
      <w:pPr>
        <w:suppressAutoHyphens/>
        <w:spacing w:after="0" w:line="240" w:lineRule="auto"/>
        <w:rPr>
          <w:rFonts w:ascii="Times New Roman" w:eastAsia="Times New Roman" w:hAnsi="Times New Roman" w:cs="Times New Roman"/>
          <w:sz w:val="28"/>
          <w:szCs w:val="20"/>
          <w:lang w:eastAsia="ar-SA"/>
        </w:rPr>
        <w:sectPr w:rsidR="00932EA4" w:rsidRPr="00524A6F" w:rsidSect="007D0D63">
          <w:headerReference w:type="default" r:id="rId19"/>
          <w:headerReference w:type="first" r:id="rId20"/>
          <w:pgSz w:w="11905" w:h="16837"/>
          <w:pgMar w:top="1134" w:right="565" w:bottom="1134" w:left="1701" w:header="284" w:footer="425" w:gutter="0"/>
          <w:cols w:space="720"/>
          <w:titlePg/>
          <w:docGrid w:linePitch="381"/>
        </w:sectPr>
      </w:pP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r w:rsidRPr="00524A6F">
        <w:rPr>
          <w:rFonts w:ascii="Times New Roman" w:eastAsia="Times New Roman" w:hAnsi="Times New Roman" w:cs="Times New Roman"/>
          <w:bCs/>
          <w:sz w:val="24"/>
          <w:szCs w:val="24"/>
          <w:lang w:val="x-none" w:eastAsia="ar-SA"/>
        </w:rPr>
        <w:lastRenderedPageBreak/>
        <w:t>Раздел 4. Проект договора аренды</w:t>
      </w:r>
    </w:p>
    <w:p w:rsidR="00932EA4" w:rsidRPr="00524A6F" w:rsidRDefault="00932EA4" w:rsidP="00932EA4">
      <w:pPr>
        <w:suppressAutoHyphens/>
        <w:spacing w:after="0" w:line="240" w:lineRule="auto"/>
        <w:jc w:val="center"/>
        <w:rPr>
          <w:rFonts w:ascii="Times New Roman" w:eastAsia="Times New Roman" w:hAnsi="Times New Roman" w:cs="Times New Roman"/>
          <w:bCs/>
          <w:sz w:val="24"/>
          <w:szCs w:val="24"/>
          <w:lang w:val="x-none" w:eastAsia="ar-SA"/>
        </w:rPr>
      </w:pP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ДОГОВОР АРЕНДЫ</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НЕЖИЛОГО ПОМЕЩЕНИЯ</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r w:rsidRPr="00524A6F">
        <w:rPr>
          <w:rFonts w:ascii="Times New Roman" w:eastAsia="Times New Roman" w:hAnsi="Times New Roman" w:cs="Times New Roman"/>
          <w:sz w:val="26"/>
          <w:szCs w:val="26"/>
          <w:lang w:eastAsia="ar-SA"/>
        </w:rPr>
        <w:t>№____________</w:t>
      </w:r>
    </w:p>
    <w:p w:rsidR="00932EA4" w:rsidRPr="00524A6F" w:rsidRDefault="00932EA4" w:rsidP="00932EA4">
      <w:pPr>
        <w:suppressAutoHyphens/>
        <w:spacing w:after="0" w:line="240" w:lineRule="auto"/>
        <w:jc w:val="center"/>
        <w:rPr>
          <w:rFonts w:ascii="Times New Roman" w:eastAsia="Times New Roman" w:hAnsi="Times New Roman" w:cs="Times New Roman"/>
          <w:sz w:val="26"/>
          <w:szCs w:val="26"/>
          <w:lang w:eastAsia="ar-SA"/>
        </w:rPr>
      </w:pPr>
    </w:p>
    <w:p w:rsidR="00932EA4" w:rsidRPr="00524A6F" w:rsidRDefault="00932EA4" w:rsidP="00932EA4">
      <w:pPr>
        <w:suppressAutoHyphens/>
        <w:spacing w:after="0" w:line="240" w:lineRule="auto"/>
        <w:jc w:val="both"/>
        <w:rPr>
          <w:rFonts w:ascii="Times New Roman" w:eastAsia="Times New Roman" w:hAnsi="Times New Roman" w:cs="Times New Roman"/>
          <w:bCs/>
          <w:sz w:val="26"/>
          <w:szCs w:val="26"/>
          <w:lang w:eastAsia="ar-SA"/>
        </w:rPr>
      </w:pPr>
      <w:r w:rsidRPr="00524A6F">
        <w:rPr>
          <w:rFonts w:ascii="Times New Roman" w:eastAsia="Times New Roman" w:hAnsi="Times New Roman" w:cs="Times New Roman"/>
          <w:bCs/>
          <w:sz w:val="26"/>
          <w:szCs w:val="26"/>
          <w:lang w:eastAsia="ar-SA"/>
        </w:rPr>
        <w:t>г. Красноярск</w:t>
      </w:r>
      <w:r w:rsidRPr="00524A6F">
        <w:rPr>
          <w:rFonts w:ascii="Times New Roman" w:eastAsia="Times New Roman" w:hAnsi="Times New Roman" w:cs="Times New Roman"/>
          <w:sz w:val="26"/>
          <w:szCs w:val="26"/>
          <w:lang w:eastAsia="ar-SA"/>
        </w:rPr>
        <w:tab/>
        <w:t xml:space="preserve">                                                                 «</w:t>
      </w:r>
      <w:r w:rsidRPr="00524A6F">
        <w:rPr>
          <w:rFonts w:ascii="Times New Roman" w:eastAsia="Times New Roman" w:hAnsi="Times New Roman" w:cs="Times New Roman"/>
          <w:bCs/>
          <w:sz w:val="26"/>
          <w:szCs w:val="26"/>
          <w:lang w:eastAsia="ar-SA"/>
        </w:rPr>
        <w:t>____» _________ 20___ г.</w:t>
      </w:r>
    </w:p>
    <w:p w:rsidR="00932EA4" w:rsidRPr="00524A6F" w:rsidRDefault="00932EA4" w:rsidP="00932EA4">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cs="Times New Roman"/>
          <w:sz w:val="26"/>
          <w:szCs w:val="26"/>
          <w:lang w:eastAsia="ru-RU"/>
        </w:rPr>
      </w:pPr>
      <w:proofErr w:type="gramStart"/>
      <w:r w:rsidRPr="00524A6F">
        <w:rPr>
          <w:rFonts w:ascii="Times New Roman" w:eastAsia="Times New Roman" w:hAnsi="Times New Roman" w:cs="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предоставлении права рассмотрения, подписи и визирования документов департамента ________________», с одной</w:t>
      </w:r>
      <w:proofErr w:type="gramEnd"/>
      <w:r w:rsidRPr="00524A6F">
        <w:rPr>
          <w:rFonts w:ascii="Times New Roman" w:eastAsia="Times New Roman" w:hAnsi="Times New Roman" w:cs="Times New Roman"/>
          <w:sz w:val="26"/>
          <w:szCs w:val="26"/>
          <w:lang w:eastAsia="ru-RU"/>
        </w:rPr>
        <w:t xml:space="preserve"> </w:t>
      </w:r>
      <w:proofErr w:type="gramStart"/>
      <w:r w:rsidRPr="00524A6F">
        <w:rPr>
          <w:rFonts w:ascii="Times New Roman" w:eastAsia="Times New Roman" w:hAnsi="Times New Roman" w:cs="Times New Roman"/>
          <w:sz w:val="26"/>
          <w:szCs w:val="26"/>
          <w:lang w:eastAsia="ru-RU"/>
        </w:rPr>
        <w:t>стороны, и _________________________, именуемое (</w:t>
      </w:r>
      <w:proofErr w:type="spellStart"/>
      <w:r w:rsidRPr="00524A6F">
        <w:rPr>
          <w:rFonts w:ascii="Times New Roman" w:eastAsia="Times New Roman" w:hAnsi="Times New Roman" w:cs="Times New Roman"/>
          <w:sz w:val="26"/>
          <w:szCs w:val="26"/>
          <w:lang w:eastAsia="ru-RU"/>
        </w:rPr>
        <w:t>ый</w:t>
      </w:r>
      <w:proofErr w:type="spellEnd"/>
      <w:r w:rsidRPr="00524A6F">
        <w:rPr>
          <w:rFonts w:ascii="Times New Roman" w:eastAsia="Times New Roman" w:hAnsi="Times New Roman" w:cs="Times New Roman"/>
          <w:sz w:val="26"/>
          <w:szCs w:val="26"/>
          <w:lang w:eastAsia="ru-RU"/>
        </w:rPr>
        <w:t xml:space="preserve">, </w:t>
      </w:r>
      <w:proofErr w:type="spellStart"/>
      <w:r w:rsidRPr="00524A6F">
        <w:rPr>
          <w:rFonts w:ascii="Times New Roman" w:eastAsia="Times New Roman" w:hAnsi="Times New Roman" w:cs="Times New Roman"/>
          <w:sz w:val="26"/>
          <w:szCs w:val="26"/>
          <w:lang w:eastAsia="ru-RU"/>
        </w:rPr>
        <w:t>ая</w:t>
      </w:r>
      <w:proofErr w:type="spellEnd"/>
      <w:r w:rsidRPr="00524A6F">
        <w:rPr>
          <w:rFonts w:ascii="Times New Roman" w:eastAsia="Times New Roman" w:hAnsi="Times New Roman" w:cs="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932EA4" w:rsidRPr="00524A6F" w:rsidRDefault="00932EA4" w:rsidP="00DE793A">
      <w:pPr>
        <w:widowControl w:val="0"/>
        <w:tabs>
          <w:tab w:val="center" w:pos="4818"/>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 ПРЕДМЕТ ДОГОВОРА</w:t>
      </w:r>
    </w:p>
    <w:p w:rsidR="0012582A" w:rsidRPr="00524A6F" w:rsidRDefault="00932EA4" w:rsidP="000F4FB1">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1.1. Арендодатель предоставляет, а Арендатор принимает во временное владение и пользование </w:t>
      </w:r>
      <w:r w:rsidR="000F4FB1" w:rsidRPr="000F4FB1">
        <w:rPr>
          <w:rFonts w:ascii="Times New Roman" w:eastAsia="Times New Roman" w:hAnsi="Times New Roman" w:cs="Times New Roman"/>
          <w:sz w:val="26"/>
          <w:szCs w:val="26"/>
          <w:lang w:eastAsia="ru-RU"/>
        </w:rPr>
        <w:t>нежилое пом</w:t>
      </w:r>
      <w:r w:rsidR="000F4FB1">
        <w:rPr>
          <w:rFonts w:ascii="Times New Roman" w:eastAsia="Times New Roman" w:hAnsi="Times New Roman" w:cs="Times New Roman"/>
          <w:sz w:val="26"/>
          <w:szCs w:val="26"/>
          <w:lang w:eastAsia="ru-RU"/>
        </w:rPr>
        <w:t xml:space="preserve">ещение № 3 общей площадью </w:t>
      </w:r>
      <w:r w:rsidR="000F4FB1" w:rsidRPr="000F4FB1">
        <w:rPr>
          <w:rFonts w:ascii="Times New Roman" w:eastAsia="Times New Roman" w:hAnsi="Times New Roman" w:cs="Times New Roman"/>
          <w:sz w:val="26"/>
          <w:szCs w:val="26"/>
          <w:lang w:eastAsia="ru-RU"/>
        </w:rPr>
        <w:t>9,3 кв. м, кадастровый номер 24:50:0100218:3065</w:t>
      </w:r>
      <w:r w:rsidR="000F4FB1">
        <w:rPr>
          <w:rFonts w:ascii="Times New Roman" w:eastAsia="Times New Roman" w:hAnsi="Times New Roman" w:cs="Times New Roman"/>
          <w:sz w:val="26"/>
          <w:szCs w:val="26"/>
          <w:lang w:eastAsia="ru-RU"/>
        </w:rPr>
        <w:t xml:space="preserve"> </w:t>
      </w:r>
      <w:r w:rsidR="000F4FB1" w:rsidRPr="000F4FB1">
        <w:rPr>
          <w:rFonts w:ascii="Times New Roman" w:eastAsia="Times New Roman" w:hAnsi="Times New Roman" w:cs="Times New Roman"/>
          <w:sz w:val="26"/>
          <w:szCs w:val="26"/>
          <w:lang w:eastAsia="ru-RU"/>
        </w:rPr>
        <w:t>(далее именуемое – Объект аренды), расположенное по адресу: Кра</w:t>
      </w:r>
      <w:r w:rsidR="000F4FB1">
        <w:rPr>
          <w:rFonts w:ascii="Times New Roman" w:eastAsia="Times New Roman" w:hAnsi="Times New Roman" w:cs="Times New Roman"/>
          <w:sz w:val="26"/>
          <w:szCs w:val="26"/>
          <w:lang w:eastAsia="ru-RU"/>
        </w:rPr>
        <w:t xml:space="preserve">сноярский край, </w:t>
      </w:r>
      <w:r w:rsidR="000F4FB1" w:rsidRPr="000F4FB1">
        <w:rPr>
          <w:rFonts w:ascii="Times New Roman" w:eastAsia="Times New Roman" w:hAnsi="Times New Roman" w:cs="Times New Roman"/>
          <w:sz w:val="26"/>
          <w:szCs w:val="26"/>
          <w:lang w:eastAsia="ru-RU"/>
        </w:rPr>
        <w:t>г. Красноярск, ул. Крупской, д. 32</w:t>
      </w:r>
      <w:r w:rsidR="000F4FB1">
        <w:rPr>
          <w:rFonts w:ascii="Times New Roman" w:eastAsia="Times New Roman" w:hAnsi="Times New Roman" w:cs="Times New Roman"/>
          <w:sz w:val="26"/>
          <w:szCs w:val="26"/>
          <w:lang w:eastAsia="ru-RU"/>
        </w:rPr>
        <w:t xml:space="preserve">, </w:t>
      </w:r>
      <w:r w:rsidR="0012582A" w:rsidRPr="00524A6F">
        <w:rPr>
          <w:rFonts w:ascii="Times New Roman" w:eastAsia="Times New Roman" w:hAnsi="Times New Roman" w:cs="Times New Roman"/>
          <w:sz w:val="26"/>
          <w:szCs w:val="26"/>
          <w:lang w:eastAsia="ru-RU"/>
        </w:rPr>
        <w:t>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1.2. Объект аренды считается переданным </w:t>
      </w:r>
      <w:proofErr w:type="gramStart"/>
      <w:r w:rsidRPr="00524A6F">
        <w:rPr>
          <w:rFonts w:ascii="Times New Roman" w:eastAsia="Times New Roman" w:hAnsi="Times New Roman" w:cs="Times New Roman"/>
          <w:sz w:val="26"/>
          <w:szCs w:val="26"/>
          <w:lang w:eastAsia="ru-RU"/>
        </w:rPr>
        <w:t>с даты подписания</w:t>
      </w:r>
      <w:proofErr w:type="gramEnd"/>
      <w:r w:rsidRPr="00524A6F">
        <w:rPr>
          <w:rFonts w:ascii="Times New Roman" w:eastAsia="Times New Roman" w:hAnsi="Times New Roman" w:cs="Times New Roman"/>
          <w:sz w:val="26"/>
          <w:szCs w:val="26"/>
          <w:lang w:eastAsia="ru-RU"/>
        </w:rPr>
        <w:t xml:space="preserve"> акта приема-передачи (приложение № 1 к настоящему Договору).</w:t>
      </w:r>
    </w:p>
    <w:p w:rsidR="00932EA4" w:rsidRPr="00524A6F" w:rsidRDefault="00932EA4" w:rsidP="00DE793A">
      <w:pPr>
        <w:widowControl w:val="0"/>
        <w:tabs>
          <w:tab w:val="center" w:pos="4821"/>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2. СРОК ДЕЙСТВИЯ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2.1. Срок действия настоящего Договора устанавливается </w:t>
      </w:r>
      <w:r w:rsidR="0012582A" w:rsidRPr="00524A6F">
        <w:rPr>
          <w:rFonts w:ascii="Times New Roman" w:eastAsia="Times New Roman" w:hAnsi="Times New Roman" w:cs="Times New Roman"/>
          <w:sz w:val="26"/>
          <w:szCs w:val="26"/>
          <w:lang w:eastAsia="ru-RU"/>
        </w:rPr>
        <w:t xml:space="preserve">на пять лет              </w:t>
      </w:r>
      <w:r w:rsidRPr="00524A6F">
        <w:rPr>
          <w:rFonts w:ascii="Times New Roman" w:eastAsia="Times New Roman" w:hAnsi="Times New Roman" w:cs="Times New Roman"/>
          <w:sz w:val="26"/>
          <w:szCs w:val="26"/>
          <w:lang w:eastAsia="ru-RU"/>
        </w:rPr>
        <w:t>с ____  __________  20 __ г. по ____ __________ 20 __ г. включительно.</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932EA4" w:rsidRPr="00524A6F" w:rsidRDefault="00932EA4" w:rsidP="00DE793A">
      <w:pPr>
        <w:widowControl w:val="0"/>
        <w:tabs>
          <w:tab w:val="center" w:pos="4817"/>
        </w:tabs>
        <w:autoSpaceDE w:val="0"/>
        <w:autoSpaceDN w:val="0"/>
        <w:adjustRightInd w:val="0"/>
        <w:spacing w:before="180" w:after="18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3. ПЛАТЕЖИ И РАСЧЕТЫ ПО ДОГОВОРУ</w:t>
      </w:r>
    </w:p>
    <w:p w:rsidR="00932EA4" w:rsidRPr="00524A6F" w:rsidRDefault="00932EA4" w:rsidP="00932EA4">
      <w:pPr>
        <w:spacing w:before="120"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932EA4" w:rsidRPr="00524A6F" w:rsidRDefault="00932EA4" w:rsidP="00932EA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3.4. </w:t>
      </w:r>
      <w:r w:rsidRPr="00524A6F">
        <w:rPr>
          <w:rFonts w:ascii="Times New Roman" w:eastAsia="Calibri" w:hAnsi="Times New Roman" w:cs="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524A6F">
        <w:rPr>
          <w:rFonts w:ascii="Times New Roman" w:eastAsia="Times New Roman" w:hAnsi="Times New Roman" w:cs="Times New Roman"/>
          <w:sz w:val="26"/>
          <w:szCs w:val="26"/>
          <w:lang w:eastAsia="ru-RU"/>
        </w:rPr>
        <w:t>.</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3.6. </w:t>
      </w:r>
      <w:proofErr w:type="gramStart"/>
      <w:r w:rsidRPr="00524A6F">
        <w:rPr>
          <w:rFonts w:ascii="Times New Roman" w:eastAsia="Times New Roman" w:hAnsi="Times New Roman" w:cs="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524A6F">
        <w:rPr>
          <w:rFonts w:ascii="Times New Roman" w:eastAsia="Times New Roman" w:hAnsi="Times New Roman" w:cs="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3.7. Задаток, перечисленный Арендатором в соответствии с условиями извещения о проведен</w:t>
      </w:r>
      <w:proofErr w:type="gramStart"/>
      <w:r w:rsidRPr="00524A6F">
        <w:rPr>
          <w:rFonts w:ascii="Times New Roman" w:eastAsia="Times New Roman" w:hAnsi="Times New Roman" w:cs="Times New Roman"/>
          <w:sz w:val="26"/>
          <w:szCs w:val="26"/>
          <w:lang w:eastAsia="ru-RU"/>
        </w:rPr>
        <w:t>ии ау</w:t>
      </w:r>
      <w:proofErr w:type="gramEnd"/>
      <w:r w:rsidRPr="00524A6F">
        <w:rPr>
          <w:rFonts w:ascii="Times New Roman" w:eastAsia="Times New Roman" w:hAnsi="Times New Roman" w:cs="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932EA4" w:rsidRPr="00524A6F" w:rsidRDefault="00932EA4" w:rsidP="00932EA4">
      <w:pPr>
        <w:widowControl w:val="0"/>
        <w:tabs>
          <w:tab w:val="center" w:pos="4791"/>
        </w:tabs>
        <w:autoSpaceDE w:val="0"/>
        <w:autoSpaceDN w:val="0"/>
        <w:adjustRightInd w:val="0"/>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4. ПРАВА И ОБЯЗАННОСТИ СТОРОН ПО ДОГОВОРУ</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4.1. Арендодатель вправе: </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sz w:val="26"/>
          <w:szCs w:val="26"/>
          <w:lang w:eastAsia="ru-RU"/>
        </w:rPr>
        <w:t xml:space="preserve">4.1.1. Осуществлять </w:t>
      </w:r>
      <w:proofErr w:type="gramStart"/>
      <w:r w:rsidRPr="00524A6F">
        <w:rPr>
          <w:rFonts w:ascii="Times New Roman" w:eastAsia="Times New Roman" w:hAnsi="Times New Roman" w:cs="Times New Roman"/>
          <w:sz w:val="26"/>
          <w:szCs w:val="26"/>
          <w:lang w:eastAsia="ru-RU"/>
        </w:rPr>
        <w:t>контроль за</w:t>
      </w:r>
      <w:proofErr w:type="gramEnd"/>
      <w:r w:rsidRPr="00524A6F">
        <w:rPr>
          <w:rFonts w:ascii="Times New Roman" w:eastAsia="Times New Roman" w:hAnsi="Times New Roman" w:cs="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524A6F">
        <w:rPr>
          <w:rFonts w:ascii="Times New Roman" w:eastAsia="Calibri" w:hAnsi="Times New Roman" w:cs="Times New Roman"/>
          <w:sz w:val="26"/>
          <w:szCs w:val="26"/>
        </w:rPr>
        <w:t xml:space="preserve"> использования в соответствии с условиями настоящего Договора и действующим законодательством.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 Арендодатель обязан:</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Calibri" w:hAnsi="Times New Roman" w:cs="Times New Roman"/>
          <w:sz w:val="26"/>
          <w:szCs w:val="26"/>
        </w:rPr>
        <w:t>4.3. Арендатор вправе:</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Calibri" w:hAnsi="Times New Roman" w:cs="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524A6F">
        <w:rPr>
          <w:rFonts w:ascii="Times New Roman" w:eastAsia="Times New Roman" w:hAnsi="Times New Roman" w:cs="Times New Roman"/>
          <w:bCs/>
          <w:sz w:val="26"/>
          <w:szCs w:val="26"/>
          <w:lang w:eastAsia="ru-RU"/>
        </w:rPr>
        <w:t xml:space="preserve">4.4. Арендатор обязан: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bCs/>
          <w:sz w:val="26"/>
          <w:szCs w:val="26"/>
          <w:lang w:eastAsia="ru-RU"/>
        </w:rPr>
        <w:t>4.4.1. П</w:t>
      </w:r>
      <w:r w:rsidRPr="00524A6F">
        <w:rPr>
          <w:rFonts w:ascii="Times New Roman" w:eastAsia="Times New Roman" w:hAnsi="Times New Roman" w:cs="Times New Roman"/>
          <w:sz w:val="26"/>
          <w:szCs w:val="26"/>
          <w:lang w:eastAsia="ru-RU"/>
        </w:rPr>
        <w:t xml:space="preserve">ринять Объект аренды по акту приема-передачи, который подписывается </w:t>
      </w:r>
      <w:r w:rsidRPr="00524A6F">
        <w:rPr>
          <w:rFonts w:ascii="Times New Roman" w:eastAsia="Times New Roman" w:hAnsi="Times New Roman" w:cs="Times New Roman"/>
          <w:bCs/>
          <w:sz w:val="26"/>
          <w:szCs w:val="26"/>
          <w:lang w:eastAsia="ru-RU"/>
        </w:rPr>
        <w:t>Арендодателем</w:t>
      </w:r>
      <w:r w:rsidRPr="00524A6F">
        <w:rPr>
          <w:rFonts w:ascii="Times New Roman" w:eastAsia="Times New Roman" w:hAnsi="Times New Roman" w:cs="Times New Roman"/>
          <w:sz w:val="26"/>
          <w:szCs w:val="26"/>
          <w:lang w:eastAsia="ru-RU"/>
        </w:rPr>
        <w:t xml:space="preserve"> и </w:t>
      </w:r>
      <w:r w:rsidRPr="00524A6F">
        <w:rPr>
          <w:rFonts w:ascii="Times New Roman" w:eastAsia="Times New Roman" w:hAnsi="Times New Roman" w:cs="Times New Roman"/>
          <w:bCs/>
          <w:sz w:val="26"/>
          <w:szCs w:val="26"/>
          <w:lang w:eastAsia="ru-RU"/>
        </w:rPr>
        <w:t xml:space="preserve">Арендатором </w:t>
      </w:r>
      <w:r w:rsidRPr="00524A6F">
        <w:rPr>
          <w:rFonts w:ascii="Times New Roman" w:eastAsia="Times New Roman" w:hAnsi="Times New Roman" w:cs="Times New Roman"/>
          <w:sz w:val="26"/>
          <w:szCs w:val="26"/>
          <w:lang w:eastAsia="ru-RU"/>
        </w:rPr>
        <w:t xml:space="preserve">не позднее двадцати дней с момента подписания настоящего Договора. В случае уклонения </w:t>
      </w:r>
      <w:r w:rsidRPr="00524A6F">
        <w:rPr>
          <w:rFonts w:ascii="Times New Roman" w:eastAsia="Times New Roman" w:hAnsi="Times New Roman" w:cs="Times New Roman"/>
          <w:bCs/>
          <w:sz w:val="26"/>
          <w:szCs w:val="26"/>
          <w:lang w:eastAsia="ru-RU"/>
        </w:rPr>
        <w:t xml:space="preserve">Арендатора </w:t>
      </w:r>
      <w:r w:rsidRPr="00524A6F">
        <w:rPr>
          <w:rFonts w:ascii="Times New Roman" w:eastAsia="Times New Roman" w:hAnsi="Times New Roman" w:cs="Times New Roman"/>
          <w:sz w:val="26"/>
          <w:szCs w:val="26"/>
          <w:lang w:eastAsia="ru-RU"/>
        </w:rPr>
        <w:t>от подписания акта приема-передачи в течение указанного срока Договор аренды считается незаключенным.</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4.4.2. Использовать Объект аренды исключительно по целевому назначению в соответствии с условиями настоящего Договора (пункт 1.1).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4.4.3. Своевременно и полностью производить расчеты по арендной плате.</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4.4.4. Содержать Объект аренды в надлежащем техническом и санитарном состоянии. </w:t>
      </w:r>
    </w:p>
    <w:p w:rsidR="00932EA4" w:rsidRPr="00524A6F" w:rsidRDefault="00932EA4" w:rsidP="00932EA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932EA4" w:rsidRPr="00524A6F" w:rsidRDefault="00932EA4" w:rsidP="00932EA4">
      <w:pPr>
        <w:spacing w:after="0" w:line="240" w:lineRule="auto"/>
        <w:ind w:firstLine="709"/>
        <w:jc w:val="both"/>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524A6F">
        <w:rPr>
          <w:rFonts w:ascii="Times New Roman" w:eastAsia="Times New Roman" w:hAnsi="Times New Roman" w:cs="Times New Roman"/>
          <w:sz w:val="26"/>
          <w:szCs w:val="26"/>
          <w:lang w:eastAsia="ru-RU"/>
        </w:rPr>
        <w:t>А</w:t>
      </w:r>
      <w:r w:rsidRPr="00524A6F">
        <w:rPr>
          <w:rFonts w:ascii="Times New Roman" w:eastAsia="Times New Roman" w:hAnsi="Times New Roman" w:cs="Times New Roman"/>
          <w:bCs/>
          <w:sz w:val="26"/>
          <w:szCs w:val="26"/>
          <w:lang w:eastAsia="ru-RU"/>
        </w:rPr>
        <w:t>рендатором за счет собственных сре</w:t>
      </w:r>
      <w:proofErr w:type="gramStart"/>
      <w:r w:rsidRPr="00524A6F">
        <w:rPr>
          <w:rFonts w:ascii="Times New Roman" w:eastAsia="Times New Roman" w:hAnsi="Times New Roman" w:cs="Times New Roman"/>
          <w:bCs/>
          <w:sz w:val="26"/>
          <w:szCs w:val="26"/>
          <w:lang w:eastAsia="ru-RU"/>
        </w:rPr>
        <w:t>дств пр</w:t>
      </w:r>
      <w:proofErr w:type="gramEnd"/>
      <w:r w:rsidRPr="00524A6F">
        <w:rPr>
          <w:rFonts w:ascii="Times New Roman" w:eastAsia="Times New Roman" w:hAnsi="Times New Roman" w:cs="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7E1CD2"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4.4.9. </w:t>
      </w:r>
      <w:proofErr w:type="gramStart"/>
      <w:r w:rsidR="007E1CD2" w:rsidRPr="00524A6F">
        <w:rPr>
          <w:rFonts w:ascii="Times New Roman" w:eastAsia="Times New Roman" w:hAnsi="Times New Roman" w:cs="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007E1CD2" w:rsidRPr="00524A6F">
        <w:rPr>
          <w:rFonts w:ascii="Times New Roman" w:eastAsia="Times New Roman" w:hAnsi="Times New Roman" w:cs="Times New Roman"/>
          <w:sz w:val="26"/>
          <w:szCs w:val="26"/>
          <w:lang w:eastAsia="ru-RU"/>
        </w:rPr>
        <w:t>ресурсоснабжающей</w:t>
      </w:r>
      <w:proofErr w:type="spellEnd"/>
      <w:r w:rsidR="007E1CD2" w:rsidRPr="00524A6F">
        <w:rPr>
          <w:rFonts w:ascii="Times New Roman" w:eastAsia="Times New Roman" w:hAnsi="Times New Roman" w:cs="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007E1CD2" w:rsidRPr="00524A6F">
        <w:rPr>
          <w:rFonts w:ascii="Times New Roman" w:eastAsia="Times New Roman" w:hAnsi="Times New Roman" w:cs="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007E1CD2" w:rsidRPr="00524A6F">
        <w:rPr>
          <w:rFonts w:ascii="Times New Roman" w:eastAsia="Times New Roman" w:hAnsi="Times New Roman" w:cs="Times New Roman"/>
          <w:sz w:val="26"/>
          <w:szCs w:val="26"/>
          <w:lang w:eastAsia="ru-RU"/>
        </w:rPr>
        <w:t>с даты действия</w:t>
      </w:r>
      <w:proofErr w:type="gramEnd"/>
      <w:r w:rsidR="007E1CD2" w:rsidRPr="00524A6F">
        <w:rPr>
          <w:rFonts w:ascii="Times New Roman" w:eastAsia="Times New Roman" w:hAnsi="Times New Roman" w:cs="Times New Roman"/>
          <w:sz w:val="26"/>
          <w:szCs w:val="26"/>
          <w:lang w:eastAsia="ru-RU"/>
        </w:rPr>
        <w:t xml:space="preserve"> настоящего Договора аренды, установленной пунктом 2.1 Договора. </w:t>
      </w:r>
    </w:p>
    <w:p w:rsidR="00932EA4" w:rsidRPr="00524A6F" w:rsidRDefault="007E1CD2"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4.4.13. Не производить в отношении Объекта аренды без согласия Арендодателя следующих действий:</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сдавать Объект аренды в субаренду;</w:t>
      </w:r>
    </w:p>
    <w:p w:rsidR="00932EA4" w:rsidRPr="00524A6F" w:rsidRDefault="00932EA4" w:rsidP="00932EA4">
      <w:pPr>
        <w:widowControl w:val="0"/>
        <w:numPr>
          <w:ilvl w:val="0"/>
          <w:numId w:val="26"/>
        </w:numPr>
        <w:tabs>
          <w:tab w:val="left" w:pos="90"/>
        </w:tabs>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предоставлять Объект аренды в безвозмездное пользование.</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932EA4" w:rsidRPr="00524A6F" w:rsidRDefault="00932EA4" w:rsidP="00932EA4">
      <w:pPr>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932EA4" w:rsidRPr="00524A6F" w:rsidRDefault="00932EA4" w:rsidP="00932EA4">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524A6F">
        <w:rPr>
          <w:rFonts w:ascii="Times New Roman" w:eastAsia="Times New Roman" w:hAnsi="Times New Roman" w:cs="Times New Roman"/>
          <w:sz w:val="26"/>
          <w:szCs w:val="26"/>
          <w:lang w:eastAsia="ru-RU"/>
        </w:rPr>
        <w:t>с даты изменения</w:t>
      </w:r>
      <w:proofErr w:type="gramEnd"/>
      <w:r w:rsidRPr="00524A6F">
        <w:rPr>
          <w:rFonts w:ascii="Times New Roman" w:eastAsia="Times New Roman" w:hAnsi="Times New Roman" w:cs="Times New Roman"/>
          <w:sz w:val="26"/>
          <w:szCs w:val="26"/>
          <w:lang w:eastAsia="ru-RU"/>
        </w:rPr>
        <w:t>.</w:t>
      </w:r>
    </w:p>
    <w:p w:rsidR="00932EA4" w:rsidRPr="00524A6F" w:rsidRDefault="00932EA4" w:rsidP="00932EA4">
      <w:pPr>
        <w:autoSpaceDE w:val="0"/>
        <w:autoSpaceDN w:val="0"/>
        <w:adjustRightInd w:val="0"/>
        <w:spacing w:after="0" w:line="240" w:lineRule="auto"/>
        <w:ind w:firstLine="701"/>
        <w:contextualSpacing/>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932EA4" w:rsidRPr="00524A6F" w:rsidRDefault="00932EA4"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F3054F" w:rsidRPr="00524A6F" w:rsidRDefault="00F3054F" w:rsidP="00932EA4">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6"/>
          <w:szCs w:val="26"/>
          <w:lang w:eastAsia="ru-RU"/>
        </w:rPr>
      </w:pP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lastRenderedPageBreak/>
        <w:t>5. ОТВЕТСТВЕННОСТЬ СТОРОН</w:t>
      </w:r>
    </w:p>
    <w:p w:rsidR="00932EA4" w:rsidRPr="00524A6F" w:rsidRDefault="00932EA4" w:rsidP="007E1CD2">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932EA4" w:rsidRPr="00524A6F" w:rsidRDefault="00932EA4" w:rsidP="007E1CD2">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5.2. </w:t>
      </w:r>
      <w:r w:rsidRPr="00524A6F">
        <w:rPr>
          <w:rFonts w:ascii="Times New Roman" w:eastAsia="Calibri" w:hAnsi="Times New Roman" w:cs="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932EA4" w:rsidRPr="00524A6F" w:rsidRDefault="00932EA4" w:rsidP="00932EA4">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524A6F">
        <w:rPr>
          <w:rFonts w:ascii="Times New Roman" w:eastAsia="Calibri" w:hAnsi="Times New Roman" w:cs="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5.5. </w:t>
      </w:r>
      <w:proofErr w:type="gramStart"/>
      <w:r w:rsidRPr="00524A6F">
        <w:rPr>
          <w:rFonts w:ascii="Times New Roman" w:eastAsia="Times New Roman" w:hAnsi="Times New Roman" w:cs="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524A6F">
        <w:rPr>
          <w:rFonts w:ascii="Times New Roman" w:eastAsia="Times New Roman" w:hAnsi="Times New Roman" w:cs="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932EA4" w:rsidRPr="00524A6F" w:rsidRDefault="00932EA4" w:rsidP="00932EA4">
      <w:pPr>
        <w:spacing w:before="24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6. ПОРЯДОК ИЗМЕНЕНИЯ И РАСТОРЖЕНИЯ ДОГОВОРА</w:t>
      </w:r>
    </w:p>
    <w:p w:rsidR="00932EA4" w:rsidRPr="00524A6F" w:rsidRDefault="00932EA4" w:rsidP="00932EA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6.2. Договор </w:t>
      </w:r>
      <w:proofErr w:type="gramStart"/>
      <w:r w:rsidRPr="00524A6F">
        <w:rPr>
          <w:rFonts w:ascii="Times New Roman" w:eastAsia="Times New Roman" w:hAnsi="Times New Roman" w:cs="Times New Roman"/>
          <w:sz w:val="26"/>
          <w:szCs w:val="26"/>
          <w:lang w:eastAsia="ru-RU"/>
        </w:rPr>
        <w:t>может быть досрочно расторгнут</w:t>
      </w:r>
      <w:proofErr w:type="gramEnd"/>
      <w:r w:rsidRPr="00524A6F">
        <w:rPr>
          <w:rFonts w:ascii="Times New Roman" w:eastAsia="Times New Roman" w:hAnsi="Times New Roman" w:cs="Times New Roman"/>
          <w:sz w:val="26"/>
          <w:szCs w:val="26"/>
          <w:lang w:eastAsia="ru-RU"/>
        </w:rPr>
        <w:t xml:space="preserve"> в судебном порядке. </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6.3. Арендодатель вправе в одностороннем порядке отказаться от договора в следующих случаях:</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допустил просрочку внесения арендных платежей на срок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если Арендатор не использует Объект аренды более двух месяцев;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при существенном ухудшении технического и санитарного состояния Объекта аренды;</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     в случае неисполнения Арендатором пунктов 4.4.2, 4.4.9, 4.4.11, 4.4.13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932EA4" w:rsidRPr="00524A6F" w:rsidRDefault="00932EA4" w:rsidP="00932EA4">
      <w:pPr>
        <w:widowControl w:val="0"/>
        <w:tabs>
          <w:tab w:val="left" w:pos="9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7. ДОПОЛНИТЕЛЬНЫЕ УСЛОВИЯ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8. ПОРЯДОК РАЗРЕШЕНИЯ СПОРОВ</w:t>
      </w:r>
    </w:p>
    <w:p w:rsidR="00932EA4" w:rsidRPr="00524A6F" w:rsidRDefault="00932EA4" w:rsidP="00932EA4">
      <w:pPr>
        <w:widowControl w:val="0"/>
        <w:tabs>
          <w:tab w:val="left" w:pos="90"/>
        </w:tabs>
        <w:autoSpaceDE w:val="0"/>
        <w:autoSpaceDN w:val="0"/>
        <w:adjustRightInd w:val="0"/>
        <w:spacing w:after="10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524A6F">
        <w:rPr>
          <w:rFonts w:ascii="Times New Roman" w:eastAsia="Times New Roman" w:hAnsi="Times New Roman" w:cs="Times New Roman"/>
          <w:sz w:val="26"/>
          <w:szCs w:val="26"/>
          <w:lang w:eastAsia="ru-RU"/>
        </w:rPr>
        <w:t>недостижении</w:t>
      </w:r>
      <w:proofErr w:type="spellEnd"/>
      <w:r w:rsidRPr="00524A6F">
        <w:rPr>
          <w:rFonts w:ascii="Times New Roman" w:eastAsia="Times New Roman" w:hAnsi="Times New Roman" w:cs="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932EA4" w:rsidRPr="00524A6F" w:rsidRDefault="00932EA4" w:rsidP="00DE793A">
      <w:pPr>
        <w:widowControl w:val="0"/>
        <w:tabs>
          <w:tab w:val="center" w:pos="481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9. ПРОЧИЕ ПОЛОЖЕНИЯ</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932EA4" w:rsidRPr="00524A6F" w:rsidRDefault="00932EA4" w:rsidP="00DE793A">
      <w:pPr>
        <w:widowControl w:val="0"/>
        <w:tabs>
          <w:tab w:val="left" w:pos="90"/>
        </w:tabs>
        <w:autoSpaceDE w:val="0"/>
        <w:autoSpaceDN w:val="0"/>
        <w:adjustRightInd w:val="0"/>
        <w:spacing w:before="300" w:after="30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10. ЮРИДИЧЕСКИЕ АДРЕСА И РЕКВИЗИТЫ СТОРОН</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АРЕНДОДАТЕЛЬ: Департамент муниципального имущества и земельных отношений администрации г. Красноярска</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lastRenderedPageBreak/>
        <w:t>ИНН/КПП 2466010657/246601001</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Адрес: 660049 г. Красноярск ул. Карла Маркса, 75, т. 226-18-01, 226-17-66, 226-17-57.</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АРЕНДАТОР: ___________________________________________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ИНН/КПП________/_______, ОГРН  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ОКВЭД ________</w:t>
      </w:r>
    </w:p>
    <w:p w:rsidR="00932EA4" w:rsidRPr="00524A6F" w:rsidRDefault="00932EA4" w:rsidP="00932EA4">
      <w:pPr>
        <w:spacing w:after="0" w:line="240" w:lineRule="auto"/>
        <w:ind w:firstLine="709"/>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Юридический адрес (адрес места регистрации, фактического местонахождения): ______________</w:t>
      </w:r>
      <w:proofErr w:type="gramStart"/>
      <w:r w:rsidRPr="00524A6F">
        <w:rPr>
          <w:rFonts w:ascii="Times New Roman" w:eastAsia="Times New Roman" w:hAnsi="Times New Roman" w:cs="Times New Roman"/>
          <w:sz w:val="26"/>
          <w:szCs w:val="26"/>
          <w:lang w:eastAsia="ru-RU"/>
        </w:rPr>
        <w:t xml:space="preserve">  ,</w:t>
      </w:r>
      <w:proofErr w:type="gramEnd"/>
      <w:r w:rsidRPr="00524A6F">
        <w:rPr>
          <w:rFonts w:ascii="Times New Roman" w:eastAsia="Times New Roman" w:hAnsi="Times New Roman" w:cs="Times New Roman"/>
          <w:sz w:val="26"/>
          <w:szCs w:val="26"/>
          <w:lang w:eastAsia="ru-RU"/>
        </w:rPr>
        <w:t xml:space="preserve"> телефон: ___________.</w:t>
      </w:r>
    </w:p>
    <w:p w:rsidR="00932EA4" w:rsidRPr="00524A6F" w:rsidRDefault="00932EA4" w:rsidP="00932EA4">
      <w:pPr>
        <w:widowControl w:val="0"/>
        <w:tabs>
          <w:tab w:val="left" w:pos="90"/>
        </w:tabs>
        <w:autoSpaceDE w:val="0"/>
        <w:autoSpaceDN w:val="0"/>
        <w:adjustRightInd w:val="0"/>
        <w:spacing w:before="360" w:after="240" w:line="240" w:lineRule="auto"/>
        <w:jc w:val="center"/>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Арендодатель:</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 xml:space="preserve">Заместитель руководителя департамента муниципального имущества и земельных отношений администрации </w:t>
            </w:r>
          </w:p>
          <w:p w:rsidR="00932EA4" w:rsidRPr="00524A6F" w:rsidRDefault="00932EA4" w:rsidP="00932EA4">
            <w:pPr>
              <w:widowControl w:val="0"/>
              <w:tabs>
                <w:tab w:val="center"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г. Красноярска</w:t>
            </w:r>
            <w:r w:rsidRPr="00524A6F">
              <w:rPr>
                <w:rFonts w:ascii="Times New Roman" w:eastAsia="Times New Roman" w:hAnsi="Times New Roman" w:cs="Times New Roman"/>
                <w:bCs/>
                <w:sz w:val="26"/>
                <w:szCs w:val="26"/>
                <w:lang w:eastAsia="ru-RU"/>
              </w:rPr>
              <w:t xml:space="preserve"> </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Арендатор:</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p>
        </w:tc>
      </w:tr>
      <w:tr w:rsidR="00027C35"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_____________Ф.И.О.</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sz w:val="26"/>
                <w:szCs w:val="26"/>
                <w:lang w:eastAsia="ru-RU"/>
              </w:rPr>
              <w:t xml:space="preserve">    _______________Ф.И.О.</w:t>
            </w:r>
          </w:p>
        </w:tc>
      </w:tr>
      <w:tr w:rsidR="00932EA4" w:rsidRPr="00524A6F" w:rsidTr="007D0D63">
        <w:tc>
          <w:tcPr>
            <w:tcW w:w="450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c>
          <w:tcPr>
            <w:tcW w:w="283"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p>
        </w:tc>
        <w:tc>
          <w:tcPr>
            <w:tcW w:w="4782" w:type="dxa"/>
          </w:tcPr>
          <w:p w:rsidR="00932EA4" w:rsidRPr="00524A6F" w:rsidRDefault="00932EA4" w:rsidP="00932EA4">
            <w:pPr>
              <w:widowControl w:val="0"/>
              <w:tabs>
                <w:tab w:val="left" w:pos="90"/>
                <w:tab w:val="left" w:pos="5224"/>
              </w:tabs>
              <w:autoSpaceDE w:val="0"/>
              <w:autoSpaceDN w:val="0"/>
              <w:adjustRightInd w:val="0"/>
              <w:spacing w:before="64" w:after="0" w:line="240" w:lineRule="auto"/>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 xml:space="preserve">     ________________20 __   г.</w:t>
            </w:r>
          </w:p>
          <w:p w:rsidR="00932EA4" w:rsidRPr="00524A6F" w:rsidRDefault="00932EA4" w:rsidP="00932EA4">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cs="Times New Roman"/>
                <w:bCs/>
                <w:sz w:val="26"/>
                <w:szCs w:val="26"/>
                <w:lang w:eastAsia="ru-RU"/>
              </w:rPr>
            </w:pPr>
            <w:r w:rsidRPr="00524A6F">
              <w:rPr>
                <w:rFonts w:ascii="Times New Roman" w:eastAsia="Times New Roman" w:hAnsi="Times New Roman" w:cs="Times New Roman"/>
                <w:bCs/>
                <w:sz w:val="26"/>
                <w:szCs w:val="26"/>
                <w:lang w:eastAsia="ru-RU"/>
              </w:rPr>
              <w:t>М.П.</w:t>
            </w:r>
          </w:p>
        </w:tc>
      </w:tr>
    </w:tbl>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Согласовано</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proofErr w:type="spellStart"/>
      <w:proofErr w:type="gramStart"/>
      <w:r w:rsidRPr="00524A6F">
        <w:rPr>
          <w:rFonts w:ascii="Times New Roman" w:eastAsia="Times New Roman" w:hAnsi="Times New Roman" w:cs="Times New Roman"/>
          <w:sz w:val="26"/>
          <w:szCs w:val="26"/>
          <w:lang w:eastAsia="ru-RU"/>
        </w:rPr>
        <w:t>Согласовано</w:t>
      </w:r>
      <w:proofErr w:type="spellEnd"/>
      <w:proofErr w:type="gramEnd"/>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Заместитель начальника</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Начальник отдела управления</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отдела правовой и кадровой</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имуществом казны</w:t>
      </w:r>
    </w:p>
    <w:p w:rsidR="00932EA4" w:rsidRPr="00524A6F"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работы</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 xml:space="preserve"> </w:t>
      </w: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932EA4" w:rsidRPr="00524A6F" w:rsidRDefault="00932EA4" w:rsidP="00932EA4">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 Ф</w:t>
      </w:r>
      <w:r w:rsidRPr="00524A6F">
        <w:rPr>
          <w:rFonts w:ascii="Times New Roman" w:eastAsia="Times New Roman" w:hAnsi="Times New Roman" w:cs="Times New Roman"/>
          <w:bCs/>
          <w:sz w:val="26"/>
          <w:szCs w:val="26"/>
          <w:lang w:eastAsia="ru-RU"/>
        </w:rPr>
        <w:t>.И.О.</w:t>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r>
      <w:r w:rsidRPr="00524A6F">
        <w:rPr>
          <w:rFonts w:ascii="Times New Roman" w:eastAsia="Times New Roman" w:hAnsi="Times New Roman" w:cs="Times New Roman"/>
          <w:bCs/>
          <w:sz w:val="26"/>
          <w:szCs w:val="26"/>
          <w:lang w:eastAsia="ru-RU"/>
        </w:rPr>
        <w:tab/>
        <w:t>____________ Ф.И.О.</w:t>
      </w:r>
    </w:p>
    <w:p w:rsidR="00932EA4" w:rsidRPr="00027C35" w:rsidRDefault="00932EA4" w:rsidP="00932EA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24A6F">
        <w:rPr>
          <w:rFonts w:ascii="Times New Roman" w:eastAsia="Times New Roman" w:hAnsi="Times New Roman" w:cs="Times New Roman"/>
          <w:sz w:val="26"/>
          <w:szCs w:val="26"/>
          <w:lang w:eastAsia="ru-RU"/>
        </w:rPr>
        <w:t>__________________ 20 __  г.</w:t>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r>
      <w:r w:rsidRPr="00524A6F">
        <w:rPr>
          <w:rFonts w:ascii="Times New Roman" w:eastAsia="Times New Roman" w:hAnsi="Times New Roman" w:cs="Times New Roman"/>
          <w:sz w:val="26"/>
          <w:szCs w:val="26"/>
          <w:lang w:eastAsia="ru-RU"/>
        </w:rPr>
        <w:tab/>
        <w:t>__________________ 20 __  г.</w:t>
      </w: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eastAsia="ru-RU"/>
        </w:rPr>
      </w:pPr>
    </w:p>
    <w:p w:rsidR="00932EA4" w:rsidRPr="009B6944" w:rsidRDefault="00932EA4" w:rsidP="009B6944">
      <w:pPr>
        <w:spacing w:after="0" w:line="192" w:lineRule="auto"/>
        <w:ind w:right="-2"/>
        <w:rPr>
          <w:rFonts w:ascii="Times New Roman" w:eastAsia="Times New Roman" w:hAnsi="Times New Roman" w:cs="Times New Roman"/>
          <w:sz w:val="26"/>
          <w:szCs w:val="26"/>
          <w:lang w:eastAsia="ru-RU"/>
        </w:rPr>
      </w:pP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1</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№__________</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«___»__________ 20___г.</w:t>
      </w:r>
    </w:p>
    <w:p w:rsidR="00932EA4" w:rsidRPr="00027C35" w:rsidRDefault="00932EA4" w:rsidP="00932EA4">
      <w:pPr>
        <w:widowControl w:val="0"/>
        <w:autoSpaceDE w:val="0"/>
        <w:autoSpaceDN w:val="0"/>
        <w:adjustRightInd w:val="0"/>
        <w:spacing w:after="0" w:line="240" w:lineRule="auto"/>
        <w:ind w:left="5670"/>
        <w:jc w:val="both"/>
        <w:rPr>
          <w:rFonts w:ascii="Times New Roman" w:eastAsia="Times New Roman" w:hAnsi="Times New Roman" w:cs="Times New Roman"/>
          <w:b/>
          <w:bCs/>
          <w:spacing w:val="80"/>
          <w:sz w:val="26"/>
          <w:szCs w:val="26"/>
          <w:lang w:eastAsia="ru-RU"/>
        </w:rPr>
      </w:pP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pacing w:val="80"/>
          <w:sz w:val="26"/>
          <w:szCs w:val="26"/>
          <w:lang w:eastAsia="ru-RU"/>
        </w:rPr>
      </w:pPr>
      <w:r w:rsidRPr="00027C35">
        <w:rPr>
          <w:rFonts w:ascii="Times New Roman" w:eastAsia="Times New Roman" w:hAnsi="Times New Roman" w:cs="Times New Roman"/>
          <w:bCs/>
          <w:spacing w:val="80"/>
          <w:sz w:val="26"/>
          <w:szCs w:val="26"/>
          <w:lang w:eastAsia="ru-RU"/>
        </w:rPr>
        <w:t>АКТ</w:t>
      </w:r>
    </w:p>
    <w:p w:rsidR="00932EA4" w:rsidRPr="00027C35" w:rsidRDefault="00932EA4" w:rsidP="00932EA4">
      <w:pPr>
        <w:widowControl w:val="0"/>
        <w:tabs>
          <w:tab w:val="center" w:pos="4822"/>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ПРИЕМА-ПЕРЕДАЧИ</w:t>
      </w:r>
    </w:p>
    <w:p w:rsidR="00932EA4" w:rsidRPr="00027C35" w:rsidRDefault="00932EA4" w:rsidP="00932EA4">
      <w:pPr>
        <w:widowControl w:val="0"/>
        <w:tabs>
          <w:tab w:val="left" w:pos="142"/>
          <w:tab w:val="right" w:pos="9356"/>
        </w:tabs>
        <w:autoSpaceDE w:val="0"/>
        <w:autoSpaceDN w:val="0"/>
        <w:adjustRightInd w:val="0"/>
        <w:spacing w:before="295" w:after="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ab/>
        <w:t>г. Красноярск</w:t>
      </w:r>
      <w:r w:rsidRPr="00027C35">
        <w:rPr>
          <w:rFonts w:ascii="Times New Roman" w:eastAsia="Times New Roman" w:hAnsi="Times New Roman" w:cs="Times New Roman"/>
          <w:sz w:val="26"/>
          <w:szCs w:val="26"/>
          <w:lang w:eastAsia="ru-RU"/>
        </w:rPr>
        <w:t xml:space="preserve">                                                                               </w:t>
      </w:r>
    </w:p>
    <w:p w:rsidR="00932EA4" w:rsidRPr="00027C35" w:rsidRDefault="00932EA4" w:rsidP="00932EA4">
      <w:pPr>
        <w:widowControl w:val="0"/>
        <w:tabs>
          <w:tab w:val="left" w:pos="709"/>
        </w:tabs>
        <w:autoSpaceDE w:val="0"/>
        <w:autoSpaceDN w:val="0"/>
        <w:adjustRightInd w:val="0"/>
        <w:spacing w:before="360" w:after="0" w:line="240" w:lineRule="auto"/>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roofErr w:type="gramStart"/>
      <w:r w:rsidRPr="00027C35">
        <w:rPr>
          <w:rFonts w:ascii="Times New Roman" w:eastAsia="Times New Roman" w:hAnsi="Times New Roman" w:cs="Times New Roman"/>
          <w:sz w:val="26"/>
          <w:szCs w:val="26"/>
          <w:lang w:eastAsia="ru-RU"/>
        </w:rPr>
        <w:t xml:space="preserve">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w:t>
      </w:r>
      <w:r w:rsidR="000F4FB1" w:rsidRPr="000F4FB1">
        <w:rPr>
          <w:rFonts w:ascii="Times New Roman" w:eastAsia="Times New Roman" w:hAnsi="Times New Roman" w:cs="Times New Roman"/>
          <w:sz w:val="26"/>
          <w:szCs w:val="26"/>
          <w:lang w:eastAsia="ru-RU"/>
        </w:rPr>
        <w:t>нежилое помещение № 3 общей площадью 9,3 кв. м, кадастровый номер 24:50:0100218:3065 (далее именуемое – Объект аренды), расположенное по адресу:</w:t>
      </w:r>
      <w:proofErr w:type="gramEnd"/>
      <w:r w:rsidR="000F4FB1" w:rsidRPr="000F4FB1">
        <w:rPr>
          <w:rFonts w:ascii="Times New Roman" w:eastAsia="Times New Roman" w:hAnsi="Times New Roman" w:cs="Times New Roman"/>
          <w:sz w:val="26"/>
          <w:szCs w:val="26"/>
          <w:lang w:eastAsia="ru-RU"/>
        </w:rPr>
        <w:t xml:space="preserve"> </w:t>
      </w:r>
      <w:proofErr w:type="gramStart"/>
      <w:r w:rsidR="000F4FB1" w:rsidRPr="000F4FB1">
        <w:rPr>
          <w:rFonts w:ascii="Times New Roman" w:eastAsia="Times New Roman" w:hAnsi="Times New Roman" w:cs="Times New Roman"/>
          <w:sz w:val="26"/>
          <w:szCs w:val="26"/>
          <w:lang w:eastAsia="ru-RU"/>
        </w:rPr>
        <w:t>Красноярский край, г. Красноярск, ул. Крупской, д. 32</w:t>
      </w:r>
      <w:r w:rsidR="00C52F85">
        <w:rPr>
          <w:rFonts w:ascii="Times New Roman" w:eastAsia="Times New Roman" w:hAnsi="Times New Roman" w:cs="Times New Roman"/>
          <w:sz w:val="26"/>
          <w:szCs w:val="26"/>
          <w:lang w:eastAsia="ru-RU"/>
        </w:rPr>
        <w:t xml:space="preserve">, </w:t>
      </w:r>
      <w:r w:rsidRPr="00027C35">
        <w:rPr>
          <w:rFonts w:ascii="Times New Roman" w:eastAsia="Times New Roman" w:hAnsi="Times New Roman" w:cs="Times New Roman"/>
          <w:sz w:val="26"/>
          <w:szCs w:val="26"/>
          <w:lang w:eastAsia="ru-RU"/>
        </w:rPr>
        <w:t xml:space="preserve">в следующем санитарно-техническом состоянии: </w:t>
      </w:r>
      <w:r w:rsidR="001B7251" w:rsidRPr="001B7251">
        <w:rPr>
          <w:rFonts w:ascii="Times New Roman" w:eastAsia="Times New Roman" w:hAnsi="Times New Roman" w:cs="Times New Roman"/>
          <w:sz w:val="26"/>
          <w:szCs w:val="26"/>
          <w:lang w:eastAsia="ru-RU"/>
        </w:rPr>
        <w:t>удовлетворительное, требуется проведение ремонта</w:t>
      </w:r>
      <w:r w:rsidRPr="00027C35">
        <w:rPr>
          <w:rFonts w:ascii="Times New Roman" w:eastAsia="Times New Roman" w:hAnsi="Times New Roman" w:cs="Times New Roman"/>
          <w:sz w:val="26"/>
          <w:szCs w:val="26"/>
          <w:lang w:eastAsia="ru-RU"/>
        </w:rPr>
        <w:t>.</w:t>
      </w:r>
      <w:proofErr w:type="gramEnd"/>
    </w:p>
    <w:p w:rsidR="00932EA4" w:rsidRPr="00027C35" w:rsidRDefault="00932EA4" w:rsidP="00932EA4">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Датой фактической передачи Объекта аренды во временное пользование Арендатору считать _______________________</w:t>
      </w:r>
      <w:proofErr w:type="gramStart"/>
      <w:r w:rsidRPr="00027C35">
        <w:rPr>
          <w:rFonts w:ascii="Times New Roman" w:eastAsia="Times New Roman" w:hAnsi="Times New Roman" w:cs="Times New Roman"/>
          <w:sz w:val="26"/>
          <w:szCs w:val="26"/>
          <w:lang w:eastAsia="ru-RU"/>
        </w:rPr>
        <w:t xml:space="preserve"> .</w:t>
      </w:r>
      <w:proofErr w:type="gramEnd"/>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Арендатор с актом ознакомлен, претензий по техническому состоянию </w:t>
      </w:r>
      <w:r w:rsidRPr="00027C35">
        <w:rPr>
          <w:rFonts w:ascii="Times New Roman" w:eastAsia="Times New Roman" w:hAnsi="Times New Roman" w:cs="Times New Roman"/>
          <w:sz w:val="26"/>
          <w:szCs w:val="26"/>
          <w:lang w:eastAsia="ru-RU"/>
        </w:rPr>
        <w:t>Объекта аренды</w:t>
      </w:r>
      <w:r w:rsidRPr="00027C35">
        <w:rPr>
          <w:rFonts w:ascii="Times New Roman" w:eastAsia="Times New Roman" w:hAnsi="Times New Roman" w:cs="Times New Roman"/>
          <w:bCs/>
          <w:sz w:val="26"/>
          <w:szCs w:val="26"/>
          <w:lang w:eastAsia="ru-RU"/>
        </w:rPr>
        <w:t xml:space="preserve"> к Арендодателю не имеет (часть 2 статьи 612 ГК РФ).</w:t>
      </w:r>
    </w:p>
    <w:p w:rsidR="00932EA4" w:rsidRPr="00027C35" w:rsidRDefault="00932EA4" w:rsidP="00932EA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027C35"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Арендодатель</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rsidR="00932EA4" w:rsidRPr="00027C35" w:rsidRDefault="00932EA4" w:rsidP="00932EA4">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cs="Times New Roman"/>
                <w:sz w:val="10"/>
                <w:szCs w:val="10"/>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_________________</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r w:rsidR="00932EA4" w:rsidRPr="00027C35" w:rsidTr="007D0D63">
        <w:trPr>
          <w:trHeight w:val="527"/>
        </w:trPr>
        <w:tc>
          <w:tcPr>
            <w:tcW w:w="4634" w:type="dxa"/>
          </w:tcPr>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p>
          <w:p w:rsidR="00932EA4" w:rsidRPr="00027C35" w:rsidRDefault="00932EA4" w:rsidP="00932EA4">
            <w:pPr>
              <w:spacing w:after="120" w:line="240" w:lineRule="auto"/>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Арендатор</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М </w:t>
            </w:r>
            <w:proofErr w:type="gramStart"/>
            <w:r w:rsidRPr="00027C35">
              <w:rPr>
                <w:rFonts w:ascii="Times New Roman" w:eastAsia="Times New Roman" w:hAnsi="Times New Roman" w:cs="Times New Roman"/>
                <w:sz w:val="26"/>
                <w:szCs w:val="26"/>
                <w:lang w:eastAsia="ru-RU"/>
              </w:rPr>
              <w:t>П</w:t>
            </w:r>
            <w:proofErr w:type="gramEnd"/>
          </w:p>
        </w:tc>
        <w:tc>
          <w:tcPr>
            <w:tcW w:w="4650" w:type="dxa"/>
          </w:tcPr>
          <w:p w:rsidR="00932EA4" w:rsidRPr="00027C35" w:rsidRDefault="00932EA4" w:rsidP="00932EA4">
            <w:pPr>
              <w:spacing w:after="120" w:line="240" w:lineRule="auto"/>
              <w:rPr>
                <w:rFonts w:ascii="Times New Roman" w:eastAsia="Times New Roman" w:hAnsi="Times New Roman" w:cs="Times New Roman"/>
                <w:sz w:val="26"/>
                <w:szCs w:val="26"/>
                <w:lang w:val="en-US"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_________________ </w:t>
            </w:r>
          </w:p>
          <w:p w:rsidR="00932EA4" w:rsidRPr="00027C35" w:rsidRDefault="00932EA4" w:rsidP="00932EA4">
            <w:pPr>
              <w:spacing w:after="120" w:line="240" w:lineRule="auto"/>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(подпись)</w:t>
            </w:r>
          </w:p>
        </w:tc>
      </w:tr>
    </w:tbl>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lastRenderedPageBreak/>
        <w:t>Приложение № 2</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к договору №_______</w:t>
      </w:r>
    </w:p>
    <w:p w:rsidR="00932EA4" w:rsidRPr="00027C35" w:rsidRDefault="00932EA4" w:rsidP="00932EA4">
      <w:pPr>
        <w:spacing w:after="0" w:line="240" w:lineRule="auto"/>
        <w:ind w:left="6237"/>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от «___»_______ 20 __г.</w:t>
      </w:r>
    </w:p>
    <w:p w:rsidR="00932EA4" w:rsidRPr="00027C35" w:rsidRDefault="00932EA4" w:rsidP="00932EA4">
      <w:pPr>
        <w:spacing w:after="0" w:line="240" w:lineRule="auto"/>
        <w:rPr>
          <w:rFonts w:ascii="Times New Roman" w:eastAsia="Times New Roman" w:hAnsi="Times New Roman" w:cs="Times New Roman"/>
          <w:sz w:val="26"/>
          <w:szCs w:val="26"/>
          <w:lang w:eastAsia="ru-RU"/>
        </w:rPr>
      </w:pPr>
    </w:p>
    <w:p w:rsidR="00932EA4" w:rsidRPr="00027C35" w:rsidRDefault="00932EA4" w:rsidP="00932EA4">
      <w:pPr>
        <w:keepNext/>
        <w:keepLines/>
        <w:spacing w:after="0" w:line="240" w:lineRule="auto"/>
        <w:jc w:val="center"/>
        <w:outlineLvl w:val="2"/>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РАСЧЕТ АРЕНДНОЙ ПЛАТЫ</w:t>
      </w:r>
    </w:p>
    <w:p w:rsidR="00742E62" w:rsidRDefault="00932EA4" w:rsidP="00932EA4">
      <w:pPr>
        <w:spacing w:after="0" w:line="240" w:lineRule="auto"/>
        <w:ind w:right="847"/>
        <w:jc w:val="center"/>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за нежилое помещение </w:t>
      </w:r>
      <w:r w:rsidR="000F4FB1">
        <w:rPr>
          <w:rFonts w:ascii="Times New Roman" w:eastAsia="Times New Roman" w:hAnsi="Times New Roman" w:cs="Times New Roman"/>
          <w:sz w:val="26"/>
          <w:szCs w:val="26"/>
          <w:lang w:eastAsia="ru-RU"/>
        </w:rPr>
        <w:t>№ 3 общей площадью 9,3</w:t>
      </w:r>
      <w:r w:rsidR="00742E62">
        <w:rPr>
          <w:rFonts w:ascii="Times New Roman" w:eastAsia="Times New Roman" w:hAnsi="Times New Roman" w:cs="Times New Roman"/>
          <w:sz w:val="26"/>
          <w:szCs w:val="26"/>
          <w:lang w:eastAsia="ru-RU"/>
        </w:rPr>
        <w:t xml:space="preserve"> кв. м</w:t>
      </w:r>
    </w:p>
    <w:p w:rsidR="00742E62" w:rsidRDefault="00742E62" w:rsidP="00932EA4">
      <w:pPr>
        <w:spacing w:after="0" w:line="240" w:lineRule="auto"/>
        <w:ind w:right="847"/>
        <w:jc w:val="center"/>
        <w:rPr>
          <w:rFonts w:ascii="Times New Roman" w:eastAsia="Times New Roman" w:hAnsi="Times New Roman" w:cs="Times New Roman"/>
          <w:sz w:val="26"/>
          <w:szCs w:val="26"/>
          <w:lang w:eastAsia="ru-RU"/>
        </w:rPr>
      </w:pPr>
      <w:r w:rsidRPr="00742E62">
        <w:rPr>
          <w:rFonts w:ascii="Times New Roman" w:eastAsia="Times New Roman" w:hAnsi="Times New Roman" w:cs="Times New Roman"/>
          <w:sz w:val="26"/>
          <w:szCs w:val="26"/>
          <w:lang w:eastAsia="ru-RU"/>
        </w:rPr>
        <w:t>по адресу: Красноярский край, г. Красноярск, ул. Крупской, д. 32</w:t>
      </w:r>
      <w:r>
        <w:rPr>
          <w:rFonts w:ascii="Times New Roman" w:eastAsia="Times New Roman" w:hAnsi="Times New Roman" w:cs="Times New Roman"/>
          <w:sz w:val="26"/>
          <w:szCs w:val="26"/>
          <w:lang w:eastAsia="ru-RU"/>
        </w:rPr>
        <w:t>,</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используемое</w:t>
      </w:r>
      <w:proofErr w:type="gramEnd"/>
      <w:r>
        <w:rPr>
          <w:rFonts w:ascii="Times New Roman" w:eastAsia="Times New Roman" w:hAnsi="Times New Roman" w:cs="Times New Roman"/>
          <w:sz w:val="26"/>
          <w:szCs w:val="26"/>
          <w:lang w:eastAsia="ru-RU"/>
        </w:rPr>
        <w:t xml:space="preserve"> </w:t>
      </w:r>
      <w:r w:rsidRPr="009B6944">
        <w:rPr>
          <w:rFonts w:ascii="Times New Roman" w:eastAsia="Times New Roman" w:hAnsi="Times New Roman" w:cs="Times New Roman"/>
          <w:sz w:val="26"/>
          <w:szCs w:val="26"/>
          <w:lang w:eastAsia="ru-RU"/>
        </w:rPr>
        <w:t>с целью осуществления предпринимательской и иной деятельности, не противоречащей действующему законодательству Российской Федерации</w:t>
      </w:r>
    </w:p>
    <w:p w:rsidR="009B6944" w:rsidRDefault="009B6944" w:rsidP="00932EA4">
      <w:pPr>
        <w:spacing w:after="0" w:line="240" w:lineRule="auto"/>
        <w:ind w:right="847"/>
        <w:jc w:val="center"/>
        <w:rPr>
          <w:rFonts w:ascii="Times New Roman" w:eastAsia="Times New Roman" w:hAnsi="Times New Roman" w:cs="Times New Roman"/>
          <w:sz w:val="26"/>
          <w:szCs w:val="26"/>
          <w:lang w:eastAsia="ru-RU"/>
        </w:rPr>
      </w:pPr>
    </w:p>
    <w:p w:rsidR="00932EA4" w:rsidRPr="00027C35" w:rsidRDefault="00932EA4" w:rsidP="00932EA4">
      <w:pPr>
        <w:numPr>
          <w:ilvl w:val="0"/>
          <w:numId w:val="31"/>
        </w:numPr>
        <w:tabs>
          <w:tab w:val="left" w:pos="0"/>
          <w:tab w:val="left" w:pos="1134"/>
        </w:tabs>
        <w:suppressAutoHyphens/>
        <w:spacing w:before="120" w:after="0" w:line="240" w:lineRule="auto"/>
        <w:ind w:left="0"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________________ руб. в месяц;</w:t>
      </w:r>
    </w:p>
    <w:p w:rsidR="00932EA4" w:rsidRPr="00027C35" w:rsidRDefault="00932EA4" w:rsidP="00932EA4">
      <w:pPr>
        <w:tabs>
          <w:tab w:val="left" w:pos="0"/>
          <w:tab w:val="left" w:pos="1134"/>
        </w:tabs>
        <w:spacing w:before="120" w:after="0" w:line="240" w:lineRule="auto"/>
        <w:ind w:right="-6"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________________  руб. в год.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Размер арендной платы без учета НДС. </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932EA4" w:rsidRPr="00027C35" w:rsidRDefault="00932EA4" w:rsidP="00932EA4">
      <w:pPr>
        <w:spacing w:after="0" w:line="216" w:lineRule="auto"/>
        <w:ind w:firstLine="709"/>
        <w:jc w:val="both"/>
        <w:rPr>
          <w:rFonts w:ascii="Times New Roman" w:eastAsia="Times New Roman" w:hAnsi="Times New Roman" w:cs="Times New Roman"/>
          <w:sz w:val="16"/>
          <w:szCs w:val="16"/>
          <w:lang w:eastAsia="ru-RU"/>
        </w:rPr>
      </w:pPr>
    </w:p>
    <w:p w:rsidR="00932EA4" w:rsidRPr="00027C35" w:rsidRDefault="00932EA4" w:rsidP="00932EA4">
      <w:pPr>
        <w:spacing w:after="0" w:line="216" w:lineRule="auto"/>
        <w:ind w:firstLine="709"/>
        <w:jc w:val="both"/>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2. Арендная плата назначается с _____________ г.</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027C35">
        <w:rPr>
          <w:rFonts w:ascii="Times New Roman" w:eastAsia="Times New Roman" w:hAnsi="Times New Roman" w:cs="Times New Roman"/>
          <w:sz w:val="26"/>
          <w:szCs w:val="26"/>
          <w:lang w:eastAsia="ru-RU"/>
        </w:rPr>
        <w:t>к</w:t>
      </w:r>
      <w:proofErr w:type="gramEnd"/>
      <w:r w:rsidRPr="00027C35">
        <w:rPr>
          <w:rFonts w:ascii="Times New Roman" w:eastAsia="Times New Roman" w:hAnsi="Times New Roman" w:cs="Times New Roman"/>
          <w:sz w:val="26"/>
          <w:szCs w:val="26"/>
          <w:lang w:eastAsia="ru-RU"/>
        </w:rPr>
        <w:t xml:space="preserve">/с 40102810245370000011; </w:t>
      </w:r>
      <w:proofErr w:type="gramStart"/>
      <w:r w:rsidRPr="00027C35">
        <w:rPr>
          <w:rFonts w:ascii="Times New Roman" w:eastAsia="Times New Roman" w:hAnsi="Times New Roman" w:cs="Times New Roman"/>
          <w:sz w:val="26"/>
          <w:szCs w:val="26"/>
          <w:lang w:eastAsia="ru-RU"/>
        </w:rPr>
        <w:t>получатель</w:t>
      </w:r>
      <w:proofErr w:type="gramEnd"/>
      <w:r w:rsidRPr="00027C35">
        <w:rPr>
          <w:rFonts w:ascii="Times New Roman" w:eastAsia="Times New Roman" w:hAnsi="Times New Roman" w:cs="Times New Roman"/>
          <w:sz w:val="26"/>
          <w:szCs w:val="26"/>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932EA4" w:rsidRPr="00027C35" w:rsidRDefault="00932EA4" w:rsidP="00932EA4">
      <w:pPr>
        <w:spacing w:after="0" w:line="216" w:lineRule="auto"/>
        <w:jc w:val="both"/>
        <w:rPr>
          <w:rFonts w:ascii="Times New Roman" w:eastAsia="Times New Roman" w:hAnsi="Times New Roman" w:cs="Times New Roman"/>
          <w:sz w:val="26"/>
          <w:szCs w:val="26"/>
          <w:lang w:eastAsia="ru-RU"/>
        </w:rPr>
      </w:pPr>
    </w:p>
    <w:p w:rsidR="00932EA4" w:rsidRPr="00027C35" w:rsidRDefault="00932EA4" w:rsidP="00932EA4">
      <w:pPr>
        <w:autoSpaceDE w:val="0"/>
        <w:autoSpaceDN w:val="0"/>
        <w:adjustRightInd w:val="0"/>
        <w:spacing w:after="0" w:line="216" w:lineRule="auto"/>
        <w:ind w:firstLine="720"/>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932EA4" w:rsidRPr="00027C35" w:rsidRDefault="00932EA4" w:rsidP="00932EA4">
      <w:pPr>
        <w:spacing w:after="0" w:line="216" w:lineRule="auto"/>
        <w:ind w:firstLine="709"/>
        <w:jc w:val="both"/>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 xml:space="preserve">4. </w:t>
      </w:r>
      <w:r w:rsidRPr="00027C35">
        <w:rPr>
          <w:rFonts w:ascii="Times New Roman" w:eastAsia="Times New Roman" w:hAnsi="Times New Roman" w:cs="Times New Roman"/>
          <w:sz w:val="26"/>
          <w:szCs w:val="26"/>
          <w:lang w:eastAsia="ru-RU"/>
        </w:rPr>
        <w:tab/>
        <w:t>Настоящий расчет является неотъемлемой частью договора.</w:t>
      </w:r>
    </w:p>
    <w:p w:rsidR="00932EA4" w:rsidRPr="00027C35" w:rsidRDefault="00932EA4" w:rsidP="00932EA4">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cs="Times New Roman"/>
          <w:bCs/>
          <w:sz w:val="26"/>
          <w:szCs w:val="26"/>
          <w:lang w:eastAsia="ru-RU"/>
        </w:rPr>
      </w:pPr>
      <w:r w:rsidRPr="00027C35">
        <w:rPr>
          <w:rFonts w:ascii="Times New Roman" w:eastAsia="Times New Roman" w:hAnsi="Times New Roman" w:cs="Times New Roman"/>
          <w:bCs/>
          <w:sz w:val="26"/>
          <w:szCs w:val="26"/>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027C35" w:rsidRPr="00027C35" w:rsidTr="007D0D63">
        <w:trPr>
          <w:trHeight w:val="448"/>
        </w:trPr>
        <w:tc>
          <w:tcPr>
            <w:tcW w:w="4361"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Арендодатель:</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p>
        </w:tc>
        <w:tc>
          <w:tcPr>
            <w:tcW w:w="4252"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eastAsia="ru-RU"/>
              </w:rPr>
            </w:pPr>
            <w:r w:rsidRPr="00027C35">
              <w:rPr>
                <w:rFonts w:ascii="Times New Roman" w:eastAsia="Times New Roman" w:hAnsi="Times New Roman" w:cs="Times New Roman"/>
                <w:bCs/>
                <w:sz w:val="26"/>
                <w:szCs w:val="26"/>
                <w:lang w:eastAsia="ru-RU"/>
              </w:rPr>
              <w:t>Арендатор</w:t>
            </w:r>
            <w:r w:rsidRPr="00027C35">
              <w:rPr>
                <w:rFonts w:ascii="Times New Roman" w:eastAsia="Times New Roman" w:hAnsi="Times New Roman" w:cs="Times New Roman"/>
                <w:bCs/>
                <w:sz w:val="26"/>
                <w:szCs w:val="26"/>
                <w:lang w:val="en-US" w:eastAsia="ru-RU"/>
              </w:rPr>
              <w:t>:</w:t>
            </w:r>
          </w:p>
        </w:tc>
      </w:tr>
      <w:tr w:rsidR="00027C35" w:rsidRPr="00027C35" w:rsidTr="007D0D63">
        <w:tc>
          <w:tcPr>
            <w:tcW w:w="4361" w:type="dxa"/>
            <w:tcBorders>
              <w:top w:val="nil"/>
              <w:left w:val="nil"/>
              <w:bottom w:val="single" w:sz="4" w:space="0" w:color="auto"/>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nil"/>
              <w:left w:val="nil"/>
              <w:bottom w:val="single" w:sz="4" w:space="0" w:color="auto"/>
              <w:right w:val="nil"/>
            </w:tcBorders>
          </w:tcPr>
          <w:p w:rsidR="00932EA4" w:rsidRPr="00027C35" w:rsidRDefault="00932EA4" w:rsidP="00932EA4">
            <w:pPr>
              <w:keepNext/>
              <w:tabs>
                <w:tab w:val="right" w:pos="9214"/>
              </w:tabs>
              <w:spacing w:after="0" w:line="240" w:lineRule="auto"/>
              <w:ind w:left="360"/>
              <w:jc w:val="center"/>
              <w:outlineLvl w:val="1"/>
              <w:rPr>
                <w:rFonts w:ascii="Times New Roman" w:eastAsia="Times New Roman" w:hAnsi="Times New Roman" w:cs="Times New Roman"/>
                <w:i/>
                <w:noProof/>
                <w:sz w:val="26"/>
                <w:szCs w:val="26"/>
                <w:lang w:val="en-US" w:eastAsia="ru-RU"/>
              </w:rPr>
            </w:pPr>
          </w:p>
        </w:tc>
      </w:tr>
      <w:tr w:rsidR="00027C35" w:rsidRPr="00027C35" w:rsidTr="007D0D63">
        <w:trPr>
          <w:trHeight w:val="591"/>
        </w:trPr>
        <w:tc>
          <w:tcPr>
            <w:tcW w:w="4361"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c>
          <w:tcPr>
            <w:tcW w:w="1134" w:type="dxa"/>
            <w:tcBorders>
              <w:top w:val="nil"/>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cs="Times New Roman"/>
                <w:sz w:val="26"/>
                <w:szCs w:val="26"/>
                <w:lang w:val="en-US" w:eastAsia="ru-RU"/>
              </w:rPr>
            </w:pPr>
          </w:p>
        </w:tc>
        <w:tc>
          <w:tcPr>
            <w:tcW w:w="4252" w:type="dxa"/>
            <w:tcBorders>
              <w:top w:val="single" w:sz="4" w:space="0" w:color="auto"/>
              <w:left w:val="nil"/>
              <w:bottom w:val="nil"/>
              <w:right w:val="nil"/>
            </w:tcBorders>
          </w:tcPr>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iCs/>
                <w:sz w:val="26"/>
                <w:szCs w:val="26"/>
                <w:lang w:eastAsia="ru-RU"/>
              </w:rPr>
            </w:pPr>
            <w:r w:rsidRPr="00027C35">
              <w:rPr>
                <w:rFonts w:ascii="Times New Roman" w:eastAsia="Times New Roman" w:hAnsi="Times New Roman" w:cs="Times New Roman"/>
                <w:iCs/>
                <w:sz w:val="26"/>
                <w:szCs w:val="26"/>
                <w:lang w:val="en-US" w:eastAsia="ru-RU"/>
              </w:rPr>
              <w:t xml:space="preserve">''____''__________20   </w:t>
            </w:r>
            <w:r w:rsidRPr="00027C35">
              <w:rPr>
                <w:rFonts w:ascii="Times New Roman" w:eastAsia="Times New Roman" w:hAnsi="Times New Roman" w:cs="Times New Roman"/>
                <w:iCs/>
                <w:sz w:val="26"/>
                <w:szCs w:val="26"/>
                <w:lang w:eastAsia="ru-RU"/>
              </w:rPr>
              <w:t>г</w:t>
            </w:r>
            <w:r w:rsidRPr="00027C35">
              <w:rPr>
                <w:rFonts w:ascii="Times New Roman" w:eastAsia="Times New Roman" w:hAnsi="Times New Roman" w:cs="Times New Roman"/>
                <w:iCs/>
                <w:sz w:val="26"/>
                <w:szCs w:val="26"/>
                <w:lang w:val="en-US" w:eastAsia="ru-RU"/>
              </w:rPr>
              <w:t>.</w:t>
            </w:r>
          </w:p>
          <w:p w:rsidR="00932EA4" w:rsidRPr="00027C35" w:rsidRDefault="00932EA4" w:rsidP="00932EA4">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МП</w:t>
            </w:r>
          </w:p>
        </w:tc>
      </w:tr>
    </w:tbl>
    <w:p w:rsidR="00932EA4" w:rsidRPr="00027C35" w:rsidRDefault="00932EA4" w:rsidP="00932EA4">
      <w:pPr>
        <w:spacing w:after="0" w:line="192" w:lineRule="auto"/>
        <w:ind w:left="4944" w:right="-2"/>
        <w:rPr>
          <w:rFonts w:ascii="Times New Roman" w:eastAsia="Times New Roman" w:hAnsi="Times New Roman" w:cs="Times New Roman"/>
          <w:sz w:val="26"/>
          <w:szCs w:val="26"/>
          <w:lang w:eastAsia="ru-RU"/>
        </w:rPr>
      </w:pPr>
      <w:r w:rsidRPr="00027C35">
        <w:rPr>
          <w:rFonts w:ascii="Times New Roman" w:eastAsia="Times New Roman" w:hAnsi="Times New Roman" w:cs="Times New Roman"/>
          <w:sz w:val="26"/>
          <w:szCs w:val="26"/>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r w:rsidRPr="00027C35">
        <w:rPr>
          <w:rFonts w:ascii="Times New Roman" w:eastAsia="Times New Roman" w:hAnsi="Times New Roman" w:cs="Times New Roman"/>
          <w:sz w:val="30"/>
          <w:szCs w:val="30"/>
          <w:lang w:eastAsia="ru-RU"/>
        </w:rPr>
        <w:tab/>
      </w:r>
      <w:r w:rsidRPr="00027C35">
        <w:rPr>
          <w:rFonts w:ascii="Times New Roman" w:eastAsia="Times New Roman" w:hAnsi="Times New Roman" w:cs="Times New Roman"/>
          <w:sz w:val="30"/>
          <w:szCs w:val="30"/>
          <w:lang w:eastAsia="ru-RU"/>
        </w:rPr>
        <w:tab/>
      </w:r>
    </w:p>
    <w:p w:rsidR="00932EA4" w:rsidRPr="00027C35" w:rsidRDefault="00932EA4" w:rsidP="00932EA4">
      <w:pPr>
        <w:spacing w:after="0" w:line="192" w:lineRule="auto"/>
        <w:ind w:left="4944" w:right="-2"/>
        <w:rPr>
          <w:rFonts w:ascii="Times New Roman" w:eastAsia="Times New Roman" w:hAnsi="Times New Roman" w:cs="Times New Roman"/>
          <w:sz w:val="30"/>
          <w:szCs w:val="30"/>
          <w:lang w:eastAsia="ru-RU"/>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both"/>
        <w:rPr>
          <w:rFonts w:ascii="Times New Roman" w:eastAsia="Times New Roman" w:hAnsi="Times New Roman" w:cs="Times New Roman"/>
          <w:sz w:val="26"/>
          <w:szCs w:val="26"/>
          <w:lang w:eastAsia="ar-SA"/>
        </w:rPr>
      </w:pPr>
    </w:p>
    <w:p w:rsidR="00932EA4" w:rsidRPr="00027C35" w:rsidRDefault="00932EA4" w:rsidP="00932EA4">
      <w:pPr>
        <w:suppressAutoHyphens/>
        <w:spacing w:after="0" w:line="240" w:lineRule="auto"/>
        <w:ind w:firstLine="709"/>
        <w:jc w:val="center"/>
        <w:rPr>
          <w:rFonts w:ascii="Times New Roman" w:eastAsia="Times New Roman" w:hAnsi="Times New Roman" w:cs="Times New Roman"/>
          <w:b/>
          <w:bCs/>
          <w:sz w:val="10"/>
          <w:szCs w:val="10"/>
          <w:lang w:val="x-none" w:eastAsia="ar-SA"/>
        </w:rPr>
      </w:pPr>
      <w:r w:rsidRPr="00027C35">
        <w:rPr>
          <w:rFonts w:ascii="Times New Roman" w:eastAsia="Times New Roman" w:hAnsi="Times New Roman" w:cs="Times New Roman"/>
          <w:b/>
          <w:bCs/>
          <w:noProof/>
          <w:sz w:val="40"/>
          <w:szCs w:val="24"/>
          <w:lang w:eastAsia="ru-RU"/>
        </w:rPr>
        <w:drawing>
          <wp:inline distT="0" distB="0" distL="0" distR="0" wp14:anchorId="63C53B6C" wp14:editId="20857DFF">
            <wp:extent cx="504825" cy="828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504825"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3C3F585C" wp14:editId="652D8827">
            <wp:extent cx="4733925" cy="466725"/>
            <wp:effectExtent l="0" t="0" r="9525" b="9525"/>
            <wp:docPr id="7" name="Рисунок 7"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027C35"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e-mail</w:t>
      </w:r>
      <w:proofErr w:type="gramEnd"/>
      <w:r w:rsidRPr="00027C35">
        <w:rPr>
          <w:rFonts w:ascii="Times New Roman" w:eastAsia="Times New Roman" w:hAnsi="Times New Roman" w:cs="Times New Roman"/>
          <w:lang w:val="en-US" w:eastAsia="ar-SA"/>
        </w:rPr>
        <w:t xml:space="preserve">: </w:t>
      </w:r>
      <w:hyperlink r:id="rId23" w:history="1">
        <w:r w:rsidRPr="00027C35">
          <w:rPr>
            <w:rFonts w:ascii="Times New Roman" w:eastAsia="Times New Roman" w:hAnsi="Times New Roman" w:cs="Times New Roman"/>
            <w:u w:val="single"/>
            <w:lang w:val="en-US" w:eastAsia="ar-SA"/>
          </w:rPr>
          <w:t>dmi@admkrsk.ru</w:t>
        </w:r>
      </w:hyperlink>
      <w:r w:rsidRPr="00027C35">
        <w:rPr>
          <w:rFonts w:ascii="Times New Roman" w:eastAsia="Times New Roman" w:hAnsi="Times New Roman" w:cs="Times New Roman"/>
          <w:lang w:val="en-US" w:eastAsia="ar-SA"/>
        </w:rPr>
        <w:t xml:space="preserve">, </w:t>
      </w:r>
      <w:hyperlink r:id="rId24" w:history="1">
        <w:r w:rsidRPr="00027C35">
          <w:rPr>
            <w:rFonts w:ascii="Times New Roman" w:eastAsia="Times New Roman" w:hAnsi="Times New Roman" w:cs="Times New Roman"/>
            <w:u w:val="single"/>
            <w:lang w:val="en-US" w:eastAsia="ar-SA"/>
          </w:rPr>
          <w:t>www.admkrsk.ru</w:t>
        </w:r>
      </w:hyperlink>
      <w:r w:rsidRPr="00027C35">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027C35">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027C35">
        <w:rPr>
          <w:rFonts w:ascii="Times New Roman" w:eastAsia="Times New Roman" w:hAnsi="Times New Roman" w:cs="Times New Roman"/>
          <w:lang w:val="en-US" w:eastAsia="ar-SA"/>
        </w:rPr>
        <w:t xml:space="preserve"> 2466010657/246601001</w:t>
      </w:r>
    </w:p>
    <w:p w:rsidR="00932EA4" w:rsidRPr="00027C35"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Руководствуясь подпунктом 18 пункта 114 Приказа от 10.02.2010 № 67 Федеральной антимонопольной службы России департамент подтверждает согласие на предоставление соответствующих прав по договору аренды, (</w:t>
      </w:r>
      <w:proofErr w:type="gramStart"/>
      <w:r w:rsidRPr="00027C35">
        <w:rPr>
          <w:rFonts w:ascii="Times New Roman" w:eastAsia="Arial" w:hAnsi="Times New Roman" w:cs="Times New Roman"/>
          <w:sz w:val="28"/>
          <w:szCs w:val="28"/>
          <w:lang w:eastAsia="ar-SA"/>
        </w:rPr>
        <w:t>право</w:t>
      </w:r>
      <w:proofErr w:type="gramEnd"/>
      <w:r w:rsidRPr="00027C35">
        <w:rPr>
          <w:rFonts w:ascii="Times New Roman" w:eastAsia="Arial" w:hAnsi="Times New Roman" w:cs="Times New Roman"/>
          <w:sz w:val="28"/>
          <w:szCs w:val="28"/>
          <w:lang w:eastAsia="ar-SA"/>
        </w:rPr>
        <w:t xml:space="preserve"> на заключение которого является предметом торгов), не противоречащих действующему законодательству Российской Федерации.</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tabs>
          <w:tab w:val="left" w:pos="3366"/>
        </w:tabs>
        <w:suppressAutoHyphens/>
        <w:spacing w:after="0" w:line="240" w:lineRule="auto"/>
        <w:ind w:right="5"/>
        <w:jc w:val="center"/>
        <w:rPr>
          <w:rFonts w:ascii="Times New Roman" w:eastAsia="Times New Roman" w:hAnsi="Times New Roman" w:cs="Times New Roman"/>
          <w:sz w:val="10"/>
          <w:szCs w:val="10"/>
          <w:lang w:eastAsia="ar-SA"/>
        </w:rPr>
      </w:pPr>
      <w:r w:rsidRPr="00027C35">
        <w:rPr>
          <w:rFonts w:ascii="Times New Roman" w:eastAsia="Times New Roman" w:hAnsi="Times New Roman" w:cs="Times New Roman"/>
          <w:noProof/>
          <w:sz w:val="28"/>
          <w:szCs w:val="20"/>
          <w:lang w:eastAsia="ru-RU"/>
        </w:rPr>
        <w:lastRenderedPageBreak/>
        <w:drawing>
          <wp:inline distT="0" distB="0" distL="0" distR="0" wp14:anchorId="1ECD2BFE" wp14:editId="401D715C">
            <wp:extent cx="495300" cy="828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l="51413" t="22964" r="42053" b="-27838"/>
                    <a:stretch>
                      <a:fillRect/>
                    </a:stretch>
                  </pic:blipFill>
                  <pic:spPr bwMode="auto">
                    <a:xfrm>
                      <a:off x="0" y="0"/>
                      <a:ext cx="495300" cy="828675"/>
                    </a:xfrm>
                    <a:prstGeom prst="rect">
                      <a:avLst/>
                    </a:prstGeom>
                    <a:solidFill>
                      <a:srgbClr val="FFFFFF"/>
                    </a:solidFill>
                    <a:ln>
                      <a:noFill/>
                    </a:ln>
                  </pic:spPr>
                </pic:pic>
              </a:graphicData>
            </a:graphic>
          </wp:inline>
        </w:drawing>
      </w:r>
    </w:p>
    <w:p w:rsidR="00932EA4" w:rsidRPr="00027C35" w:rsidRDefault="00932EA4" w:rsidP="00932EA4">
      <w:pPr>
        <w:suppressAutoHyphens/>
        <w:spacing w:after="0" w:line="240" w:lineRule="auto"/>
        <w:jc w:val="center"/>
        <w:rPr>
          <w:rFonts w:ascii="Times New Roman" w:eastAsia="Times New Roman" w:hAnsi="Times New Roman" w:cs="Times New Roman"/>
          <w:sz w:val="26"/>
          <w:szCs w:val="26"/>
          <w:lang w:val="en-US" w:eastAsia="ar-SA"/>
        </w:rPr>
      </w:pPr>
      <w:r w:rsidRPr="00027C35">
        <w:rPr>
          <w:rFonts w:ascii="Times New Roman" w:eastAsia="Times New Roman" w:hAnsi="Times New Roman" w:cs="Times New Roman"/>
          <w:noProof/>
          <w:sz w:val="28"/>
          <w:szCs w:val="20"/>
          <w:lang w:eastAsia="ru-RU"/>
        </w:rPr>
        <w:drawing>
          <wp:inline distT="0" distB="0" distL="0" distR="0" wp14:anchorId="4492B834" wp14:editId="4BB17E4E">
            <wp:extent cx="4733925" cy="466725"/>
            <wp:effectExtent l="0" t="0" r="9525" b="9525"/>
            <wp:docPr id="5" name="Рисунок 5" descr="deport_muniz_imushestva_i_zem_otnosheniy_prodolin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eport_muniz_imushestva_i_zem_otnosheniy_prodoliniy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3925" cy="466725"/>
                    </a:xfrm>
                    <a:prstGeom prst="rect">
                      <a:avLst/>
                    </a:prstGeom>
                    <a:noFill/>
                    <a:ln>
                      <a:noFill/>
                    </a:ln>
                  </pic:spPr>
                </pic:pic>
              </a:graphicData>
            </a:graphic>
          </wp:inline>
        </w:drawing>
      </w:r>
    </w:p>
    <w:p w:rsidR="00932EA4" w:rsidRPr="00027C35" w:rsidRDefault="00932EA4" w:rsidP="00932EA4">
      <w:pPr>
        <w:suppressAutoHyphens/>
        <w:spacing w:after="0" w:line="240" w:lineRule="auto"/>
        <w:rPr>
          <w:rFonts w:ascii="Times New Roman" w:eastAsia="Times New Roman" w:hAnsi="Times New Roman" w:cs="Times New Roman"/>
          <w:spacing w:val="-4"/>
          <w:sz w:val="16"/>
          <w:szCs w:val="16"/>
          <w:lang w:val="en-US"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lang w:eastAsia="ar-SA"/>
        </w:rPr>
      </w:pPr>
      <w:r w:rsidRPr="00027C35">
        <w:rPr>
          <w:rFonts w:ascii="Times New Roman" w:eastAsia="Times New Roman" w:hAnsi="Times New Roman" w:cs="Times New Roman"/>
          <w:lang w:eastAsia="ar-SA"/>
        </w:rPr>
        <w:t xml:space="preserve">Карла Маркса ул., 75, г. Красноярск, 660049, тел. (8-391) </w:t>
      </w:r>
      <w:r w:rsidRPr="00027C35">
        <w:rPr>
          <w:rFonts w:ascii="Times New Roman" w:eastAsia="Times New Roman" w:hAnsi="Times New Roman" w:cs="Times New Roman"/>
          <w:bCs/>
          <w:lang w:eastAsia="ar-SA"/>
        </w:rPr>
        <w:t>226-17-01</w:t>
      </w:r>
      <w:r w:rsidRPr="00027C35">
        <w:rPr>
          <w:rFonts w:ascii="Times New Roman" w:eastAsia="Times New Roman" w:hAnsi="Times New Roman" w:cs="Times New Roman"/>
          <w:lang w:eastAsia="ar-SA"/>
        </w:rPr>
        <w:t>, факс (8-391) 226-17-29</w:t>
      </w:r>
    </w:p>
    <w:p w:rsidR="00932EA4" w:rsidRPr="00512650" w:rsidRDefault="00932EA4" w:rsidP="00932EA4">
      <w:pPr>
        <w:suppressAutoHyphens/>
        <w:spacing w:after="0" w:line="240" w:lineRule="auto"/>
        <w:jc w:val="center"/>
        <w:rPr>
          <w:rFonts w:ascii="Times New Roman" w:eastAsia="Times New Roman" w:hAnsi="Times New Roman" w:cs="Times New Roman"/>
          <w:lang w:val="en-US" w:eastAsia="ar-SA"/>
        </w:rPr>
      </w:pPr>
      <w:proofErr w:type="gramStart"/>
      <w:r w:rsidRPr="00027C35">
        <w:rPr>
          <w:rFonts w:ascii="Times New Roman" w:eastAsia="Times New Roman" w:hAnsi="Times New Roman" w:cs="Times New Roman"/>
          <w:lang w:val="en-US" w:eastAsia="ar-SA"/>
        </w:rPr>
        <w:t>e</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val="en-US" w:eastAsia="ar-SA"/>
        </w:rPr>
        <w:t>mail</w:t>
      </w:r>
      <w:proofErr w:type="gramEnd"/>
      <w:r w:rsidRPr="00512650">
        <w:rPr>
          <w:rFonts w:ascii="Times New Roman" w:eastAsia="Times New Roman" w:hAnsi="Times New Roman" w:cs="Times New Roman"/>
          <w:lang w:val="en-US" w:eastAsia="ar-SA"/>
        </w:rPr>
        <w:t xml:space="preserve">: </w:t>
      </w:r>
      <w:hyperlink r:id="rId25" w:history="1">
        <w:r w:rsidRPr="00027C35">
          <w:rPr>
            <w:rFonts w:ascii="Times New Roman" w:eastAsia="Times New Roman" w:hAnsi="Times New Roman" w:cs="Times New Roman"/>
            <w:u w:val="single"/>
            <w:lang w:val="en-US" w:eastAsia="ar-SA"/>
          </w:rPr>
          <w:t>dmi</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hyperlink r:id="rId26" w:history="1">
        <w:r w:rsidRPr="00027C35">
          <w:rPr>
            <w:rFonts w:ascii="Times New Roman" w:eastAsia="Times New Roman" w:hAnsi="Times New Roman" w:cs="Times New Roman"/>
            <w:u w:val="single"/>
            <w:lang w:val="en-US" w:eastAsia="ar-SA"/>
          </w:rPr>
          <w:t>www</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admkrsk</w:t>
        </w:r>
        <w:r w:rsidRPr="00512650">
          <w:rPr>
            <w:rFonts w:ascii="Times New Roman" w:eastAsia="Times New Roman" w:hAnsi="Times New Roman" w:cs="Times New Roman"/>
            <w:u w:val="single"/>
            <w:lang w:val="en-US" w:eastAsia="ar-SA"/>
          </w:rPr>
          <w:t>.</w:t>
        </w:r>
        <w:r w:rsidRPr="00027C35">
          <w:rPr>
            <w:rFonts w:ascii="Times New Roman" w:eastAsia="Times New Roman" w:hAnsi="Times New Roman" w:cs="Times New Roman"/>
            <w:u w:val="single"/>
            <w:lang w:val="en-US" w:eastAsia="ar-SA"/>
          </w:rPr>
          <w:t>ru</w:t>
        </w:r>
      </w:hyperlink>
      <w:r w:rsidRPr="00512650">
        <w:rPr>
          <w:rFonts w:ascii="Times New Roman" w:eastAsia="Times New Roman" w:hAnsi="Times New Roman" w:cs="Times New Roman"/>
          <w:lang w:val="en-US" w:eastAsia="ar-SA"/>
        </w:rPr>
        <w:t xml:space="preserve">, </w:t>
      </w:r>
      <w:r w:rsidRPr="00027C35">
        <w:rPr>
          <w:rFonts w:ascii="Times New Roman" w:eastAsia="Times New Roman" w:hAnsi="Times New Roman" w:cs="Times New Roman"/>
          <w:lang w:eastAsia="ar-SA"/>
        </w:rPr>
        <w:t>ИНН</w:t>
      </w:r>
      <w:r w:rsidRPr="00512650">
        <w:rPr>
          <w:rFonts w:ascii="Times New Roman" w:eastAsia="Times New Roman" w:hAnsi="Times New Roman" w:cs="Times New Roman"/>
          <w:lang w:val="en-US" w:eastAsia="ar-SA"/>
        </w:rPr>
        <w:t>/</w:t>
      </w:r>
      <w:r w:rsidRPr="00027C35">
        <w:rPr>
          <w:rFonts w:ascii="Times New Roman" w:eastAsia="Times New Roman" w:hAnsi="Times New Roman" w:cs="Times New Roman"/>
          <w:lang w:eastAsia="ar-SA"/>
        </w:rPr>
        <w:t>КПП</w:t>
      </w:r>
      <w:r w:rsidRPr="00512650">
        <w:rPr>
          <w:rFonts w:ascii="Times New Roman" w:eastAsia="Times New Roman" w:hAnsi="Times New Roman" w:cs="Times New Roman"/>
          <w:lang w:val="en-US" w:eastAsia="ar-SA"/>
        </w:rPr>
        <w:t xml:space="preserve"> 2466010657/246601001</w:t>
      </w:r>
    </w:p>
    <w:p w:rsidR="00932EA4" w:rsidRPr="00512650" w:rsidRDefault="00932EA4" w:rsidP="00932EA4">
      <w:pPr>
        <w:suppressAutoHyphens/>
        <w:spacing w:after="0" w:line="240" w:lineRule="auto"/>
        <w:jc w:val="center"/>
        <w:rPr>
          <w:rFonts w:ascii="Times New Roman" w:eastAsia="Times New Roman" w:hAnsi="Times New Roman" w:cs="Times New Roman"/>
          <w:bCs/>
          <w:sz w:val="16"/>
          <w:szCs w:val="16"/>
          <w:lang w:val="en-US" w:eastAsia="ar-SA"/>
        </w:rPr>
      </w:pPr>
    </w:p>
    <w:tbl>
      <w:tblPr>
        <w:tblW w:w="0" w:type="auto"/>
        <w:tblLook w:val="04A0" w:firstRow="1" w:lastRow="0" w:firstColumn="1" w:lastColumn="0" w:noHBand="0" w:noVBand="1"/>
      </w:tblPr>
      <w:tblGrid>
        <w:gridCol w:w="5116"/>
        <w:gridCol w:w="4453"/>
      </w:tblGrid>
      <w:tr w:rsidR="00027C35" w:rsidRPr="00027C35" w:rsidTr="007D0D63">
        <w:trPr>
          <w:trHeight w:val="2028"/>
        </w:trPr>
        <w:tc>
          <w:tcPr>
            <w:tcW w:w="5211" w:type="dxa"/>
          </w:tcPr>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 xml:space="preserve">_________________ № _____________ </w:t>
            </w:r>
          </w:p>
          <w:p w:rsidR="00932EA4" w:rsidRPr="00027C35" w:rsidRDefault="00932EA4" w:rsidP="00932EA4">
            <w:pPr>
              <w:keepNext/>
              <w:numPr>
                <w:ilvl w:val="2"/>
                <w:numId w:val="1"/>
              </w:numPr>
              <w:suppressAutoHyphens/>
              <w:spacing w:before="240" w:after="60" w:line="240" w:lineRule="auto"/>
              <w:outlineLvl w:val="2"/>
              <w:rPr>
                <w:rFonts w:ascii="Times New Roman" w:eastAsia="Times New Roman" w:hAnsi="Times New Roman" w:cs="Times New Roman"/>
                <w:bCs/>
                <w:sz w:val="24"/>
                <w:szCs w:val="24"/>
                <w:lang w:eastAsia="ar-SA"/>
              </w:rPr>
            </w:pPr>
            <w:r w:rsidRPr="00027C35">
              <w:rPr>
                <w:rFonts w:ascii="Times New Roman" w:eastAsia="Times New Roman" w:hAnsi="Times New Roman" w:cs="Times New Roman"/>
                <w:bCs/>
                <w:sz w:val="24"/>
                <w:szCs w:val="24"/>
                <w:lang w:eastAsia="ar-SA"/>
              </w:rPr>
              <w:t>На  № ________ от ________________</w:t>
            </w: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К аукционной документации</w:t>
            </w:r>
          </w:p>
          <w:p w:rsidR="00932EA4" w:rsidRPr="00027C35" w:rsidRDefault="00932EA4" w:rsidP="00932EA4">
            <w:pPr>
              <w:suppressAutoHyphens/>
              <w:spacing w:after="0" w:line="240" w:lineRule="auto"/>
              <w:rPr>
                <w:rFonts w:ascii="Times New Roman" w:eastAsia="Times New Roman" w:hAnsi="Times New Roman" w:cs="Times New Roman"/>
                <w:sz w:val="28"/>
                <w:szCs w:val="28"/>
                <w:lang w:eastAsia="ar-SA"/>
              </w:rPr>
            </w:pPr>
          </w:p>
        </w:tc>
        <w:tc>
          <w:tcPr>
            <w:tcW w:w="4642" w:type="dxa"/>
          </w:tcPr>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bCs/>
                <w:sz w:val="28"/>
                <w:szCs w:val="28"/>
                <w:lang w:eastAsia="ar-SA"/>
              </w:rPr>
            </w:pPr>
          </w:p>
        </w:tc>
      </w:tr>
      <w:tr w:rsidR="00027C35" w:rsidRPr="00027C35" w:rsidTr="007D0D63">
        <w:trPr>
          <w:gridAfter w:val="1"/>
          <w:wAfter w:w="4642" w:type="dxa"/>
        </w:trPr>
        <w:tc>
          <w:tcPr>
            <w:tcW w:w="5211" w:type="dxa"/>
          </w:tcPr>
          <w:p w:rsidR="00932EA4" w:rsidRPr="00027C35" w:rsidRDefault="00932EA4" w:rsidP="00932EA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bl>
    <w:p w:rsidR="00932EA4" w:rsidRPr="00027C35" w:rsidRDefault="00932EA4" w:rsidP="00932EA4">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027C35">
        <w:rPr>
          <w:rFonts w:ascii="Times New Roman" w:eastAsia="Arial" w:hAnsi="Times New Roman" w:cs="Times New Roman"/>
          <w:sz w:val="28"/>
          <w:szCs w:val="28"/>
          <w:lang w:eastAsia="ar-SA"/>
        </w:rPr>
        <w:t xml:space="preserve"> </w:t>
      </w:r>
      <w:proofErr w:type="gramStart"/>
      <w:r w:rsidRPr="00027C35">
        <w:rPr>
          <w:rFonts w:ascii="Times New Roman" w:eastAsia="Arial" w:hAnsi="Times New Roman" w:cs="Times New Roman"/>
          <w:sz w:val="28"/>
          <w:szCs w:val="28"/>
          <w:lang w:eastAsia="ar-SA"/>
        </w:rPr>
        <w:t>Руководствуясь Федеральным законом от 26.07.2006  № 135-ФЗ «О защите конкуренции», подпунктом 19 пункта 114 Приказа от 10.02.2010 № 67 Федеральной антимонопольной службы России, департамент подтверждает согласие на предоставление лицом, с которым заключается договор аренды по результатам торгов, прав третьим лицам, в части  владения и (или) пользования частью или частями арендуемого объекта муниципального нежилого фонда, если общая площадь передаваемого имущества составляет не более</w:t>
      </w:r>
      <w:proofErr w:type="gramEnd"/>
      <w:r w:rsidRPr="00027C35">
        <w:rPr>
          <w:rFonts w:ascii="Times New Roman" w:eastAsia="Arial" w:hAnsi="Times New Roman" w:cs="Times New Roman"/>
          <w:sz w:val="28"/>
          <w:szCs w:val="28"/>
          <w:lang w:eastAsia="ar-SA"/>
        </w:rPr>
        <w:t>, чем двадцать квадратных метров и не превышает десять процентов площади соответствующего помещения, здания, строения или сооружения.</w:t>
      </w:r>
    </w:p>
    <w:p w:rsidR="00932EA4" w:rsidRPr="00027C35" w:rsidRDefault="00932EA4" w:rsidP="00932EA4">
      <w:pPr>
        <w:suppressAutoHyphens/>
        <w:spacing w:after="0" w:line="240" w:lineRule="auto"/>
        <w:ind w:firstLine="708"/>
        <w:jc w:val="both"/>
        <w:rPr>
          <w:rFonts w:ascii="Times New Roman" w:eastAsia="Times New Roman" w:hAnsi="Times New Roman" w:cs="Times New Roman"/>
          <w:sz w:val="28"/>
          <w:szCs w:val="2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18"/>
          <w:szCs w:val="18"/>
          <w:lang w:eastAsia="ar-SA"/>
        </w:rPr>
      </w:pPr>
    </w:p>
    <w:p w:rsidR="00932EA4" w:rsidRPr="00027C35" w:rsidRDefault="00932EA4" w:rsidP="00932EA4">
      <w:pPr>
        <w:suppressAutoHyphens/>
        <w:spacing w:after="0" w:line="192" w:lineRule="auto"/>
        <w:rPr>
          <w:rFonts w:ascii="Times New Roman" w:eastAsia="Times New Roman" w:hAnsi="Times New Roman" w:cs="Times New Roman"/>
          <w:sz w:val="28"/>
          <w:szCs w:val="28"/>
          <w:lang w:eastAsia="ar-SA"/>
        </w:rPr>
      </w:pPr>
      <w:r w:rsidRPr="00027C35">
        <w:rPr>
          <w:rFonts w:ascii="Times New Roman" w:eastAsia="Times New Roman" w:hAnsi="Times New Roman" w:cs="Times New Roman"/>
          <w:sz w:val="28"/>
          <w:szCs w:val="28"/>
          <w:lang w:eastAsia="ar-SA"/>
        </w:rPr>
        <w:t>Заместитель руководителя</w:t>
      </w:r>
    </w:p>
    <w:p w:rsidR="00932EA4" w:rsidRPr="00027C35" w:rsidRDefault="00932EA4" w:rsidP="00932EA4">
      <w:pPr>
        <w:suppressAutoHyphens/>
        <w:spacing w:after="0" w:line="192" w:lineRule="auto"/>
        <w:rPr>
          <w:rFonts w:ascii="Times New Roman" w:eastAsia="Times New Roman" w:hAnsi="Times New Roman" w:cs="Times New Roman"/>
          <w:sz w:val="18"/>
          <w:szCs w:val="18"/>
          <w:lang w:eastAsia="ar-SA"/>
        </w:rPr>
      </w:pPr>
      <w:r w:rsidRPr="00027C35">
        <w:rPr>
          <w:rFonts w:ascii="Times New Roman" w:eastAsia="Times New Roman" w:hAnsi="Times New Roman" w:cs="Times New Roman"/>
          <w:sz w:val="28"/>
          <w:szCs w:val="28"/>
          <w:lang w:eastAsia="ar-SA"/>
        </w:rPr>
        <w:t xml:space="preserve">департамента   </w:t>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r>
      <w:r w:rsidRPr="00027C35">
        <w:rPr>
          <w:rFonts w:ascii="Times New Roman" w:eastAsia="Times New Roman" w:hAnsi="Times New Roman" w:cs="Times New Roman"/>
          <w:sz w:val="28"/>
          <w:szCs w:val="28"/>
          <w:lang w:eastAsia="ar-SA"/>
        </w:rPr>
        <w:tab/>
        <w:t xml:space="preserve">        </w:t>
      </w: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rPr>
          <w:rFonts w:ascii="Times New Roman" w:eastAsia="Times New Roman" w:hAnsi="Times New Roman" w:cs="Times New Roman"/>
          <w:sz w:val="20"/>
          <w:szCs w:val="20"/>
          <w:lang w:eastAsia="ar-SA"/>
        </w:rPr>
      </w:pPr>
    </w:p>
    <w:p w:rsidR="00932EA4" w:rsidRPr="00027C35" w:rsidRDefault="00932EA4" w:rsidP="00932EA4">
      <w:pPr>
        <w:suppressAutoHyphens/>
        <w:spacing w:after="0" w:line="240" w:lineRule="auto"/>
        <w:jc w:val="center"/>
        <w:rPr>
          <w:rFonts w:ascii="Times New Roman" w:eastAsia="Times New Roman" w:hAnsi="Times New Roman" w:cs="Times New Roman"/>
          <w:b/>
          <w:bCs/>
          <w:sz w:val="20"/>
          <w:szCs w:val="24"/>
          <w:lang w:val="x-none" w:eastAsia="ar-SA"/>
        </w:rPr>
      </w:pPr>
    </w:p>
    <w:p w:rsidR="00B37658" w:rsidRPr="00027C35" w:rsidRDefault="00B37658" w:rsidP="00932EA4"/>
    <w:sectPr w:rsidR="00B37658" w:rsidRPr="00027C35" w:rsidSect="007D0D63">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76" w:rsidRDefault="00B17476" w:rsidP="008705E9">
      <w:pPr>
        <w:spacing w:after="0" w:line="240" w:lineRule="auto"/>
      </w:pPr>
      <w:r>
        <w:separator/>
      </w:r>
    </w:p>
  </w:endnote>
  <w:endnote w:type="continuationSeparator" w:id="0">
    <w:p w:rsidR="00B17476" w:rsidRDefault="00B17476" w:rsidP="008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76" w:rsidRDefault="00B174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76" w:rsidRDefault="00B1747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76" w:rsidRDefault="00B174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76" w:rsidRDefault="00B17476" w:rsidP="008705E9">
      <w:pPr>
        <w:spacing w:after="0" w:line="240" w:lineRule="auto"/>
      </w:pPr>
      <w:r>
        <w:separator/>
      </w:r>
    </w:p>
  </w:footnote>
  <w:footnote w:type="continuationSeparator" w:id="0">
    <w:p w:rsidR="00B17476" w:rsidRDefault="00B17476" w:rsidP="0087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76" w:rsidRDefault="00B17476">
    <w:pPr>
      <w:pStyle w:val="a9"/>
      <w:jc w:val="center"/>
    </w:pPr>
    <w:r>
      <w:fldChar w:fldCharType="begin"/>
    </w:r>
    <w:r>
      <w:instrText xml:space="preserve"> PAGE   \* MERGEFORMAT </w:instrText>
    </w:r>
    <w:r>
      <w:fldChar w:fldCharType="separate"/>
    </w:r>
    <w:r w:rsidR="0074292A">
      <w:rPr>
        <w:noProof/>
      </w:rPr>
      <w:t>29</w:t>
    </w:r>
    <w:r>
      <w:fldChar w:fldCharType="end"/>
    </w:r>
  </w:p>
  <w:p w:rsidR="00B17476" w:rsidRDefault="00B1747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76" w:rsidRDefault="00B17476">
    <w:pPr>
      <w:pStyle w:val="a9"/>
      <w:jc w:val="center"/>
    </w:pPr>
  </w:p>
  <w:p w:rsidR="00B17476" w:rsidRDefault="00B1747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76" w:rsidRDefault="00B1747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71940"/>
      <w:docPartObj>
        <w:docPartGallery w:val="Page Numbers (Top of Page)"/>
        <w:docPartUnique/>
      </w:docPartObj>
    </w:sdtPr>
    <w:sdtEndPr/>
    <w:sdtContent>
      <w:p w:rsidR="00B17476" w:rsidRDefault="00B17476">
        <w:pPr>
          <w:pStyle w:val="a9"/>
          <w:jc w:val="center"/>
        </w:pPr>
        <w:r>
          <w:fldChar w:fldCharType="begin"/>
        </w:r>
        <w:r>
          <w:instrText>PAGE   \* MERGEFORMAT</w:instrText>
        </w:r>
        <w:r>
          <w:fldChar w:fldCharType="separate"/>
        </w:r>
        <w:r w:rsidR="0074292A" w:rsidRPr="0074292A">
          <w:rPr>
            <w:noProof/>
            <w:lang w:val="ru-RU"/>
          </w:rPr>
          <w:t>40</w:t>
        </w:r>
        <w:r>
          <w:fldChar w:fldCharType="end"/>
        </w:r>
      </w:p>
    </w:sdtContent>
  </w:sdt>
  <w:p w:rsidR="00B17476" w:rsidRDefault="00B17476">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76" w:rsidRDefault="00B174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95578A7"/>
    <w:multiLevelType w:val="multilevel"/>
    <w:tmpl w:val="AD30749E"/>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3">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5C2A4E"/>
    <w:multiLevelType w:val="multilevel"/>
    <w:tmpl w:val="65446D64"/>
    <w:lvl w:ilvl="0">
      <w:start w:val="4"/>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E2562DC"/>
    <w:multiLevelType w:val="hybridMultilevel"/>
    <w:tmpl w:val="7F38156E"/>
    <w:lvl w:ilvl="0" w:tplc="A1B06DEE">
      <w:start w:val="1"/>
      <w:numFmt w:val="decimal"/>
      <w:lvlText w:val="%1."/>
      <w:lvlJc w:val="left"/>
      <w:pPr>
        <w:ind w:left="1155" w:hanging="45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E9309D"/>
    <w:multiLevelType w:val="hybridMultilevel"/>
    <w:tmpl w:val="BED2080E"/>
    <w:lvl w:ilvl="0" w:tplc="ED6E4F54">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E0634C3"/>
    <w:multiLevelType w:val="multilevel"/>
    <w:tmpl w:val="BA607C0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8E65382"/>
    <w:multiLevelType w:val="hybridMultilevel"/>
    <w:tmpl w:val="725A45EA"/>
    <w:lvl w:ilvl="0" w:tplc="77C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22"/>
  </w:num>
  <w:num w:numId="8">
    <w:abstractNumId w:val="14"/>
  </w:num>
  <w:num w:numId="9">
    <w:abstractNumId w:val="19"/>
  </w:num>
  <w:num w:numId="10">
    <w:abstractNumId w:val="20"/>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0"/>
  </w:num>
  <w:num w:numId="15">
    <w:abstractNumId w:val="7"/>
  </w:num>
  <w:num w:numId="16">
    <w:abstractNumId w:val="25"/>
  </w:num>
  <w:num w:numId="17">
    <w:abstractNumId w:val="5"/>
  </w:num>
  <w:num w:numId="18">
    <w:abstractNumId w:val="12"/>
  </w:num>
  <w:num w:numId="19">
    <w:abstractNumId w:val="13"/>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24"/>
  </w:num>
  <w:num w:numId="27">
    <w:abstractNumId w:val="17"/>
  </w:num>
  <w:num w:numId="28">
    <w:abstractNumId w:val="21"/>
  </w:num>
  <w:num w:numId="29">
    <w:abstractNumId w:val="16"/>
  </w:num>
  <w:num w:numId="30">
    <w:abstractNumId w:val="27"/>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6B"/>
    <w:rsid w:val="00024724"/>
    <w:rsid w:val="00027C35"/>
    <w:rsid w:val="00047AAA"/>
    <w:rsid w:val="000D1CC1"/>
    <w:rsid w:val="000D1EF7"/>
    <w:rsid w:val="000F4FB1"/>
    <w:rsid w:val="00102F9F"/>
    <w:rsid w:val="0012582A"/>
    <w:rsid w:val="001B22AC"/>
    <w:rsid w:val="001B7251"/>
    <w:rsid w:val="0020391B"/>
    <w:rsid w:val="00253ECC"/>
    <w:rsid w:val="002F1D93"/>
    <w:rsid w:val="00302A87"/>
    <w:rsid w:val="003305E4"/>
    <w:rsid w:val="00370258"/>
    <w:rsid w:val="003826A3"/>
    <w:rsid w:val="00425135"/>
    <w:rsid w:val="00434340"/>
    <w:rsid w:val="00455017"/>
    <w:rsid w:val="00512650"/>
    <w:rsid w:val="00520AE4"/>
    <w:rsid w:val="00524A6F"/>
    <w:rsid w:val="00571CE5"/>
    <w:rsid w:val="0057494B"/>
    <w:rsid w:val="005B0211"/>
    <w:rsid w:val="005C7987"/>
    <w:rsid w:val="005F553A"/>
    <w:rsid w:val="00613AD7"/>
    <w:rsid w:val="006250E3"/>
    <w:rsid w:val="006334CE"/>
    <w:rsid w:val="00697661"/>
    <w:rsid w:val="006A2D19"/>
    <w:rsid w:val="007058B1"/>
    <w:rsid w:val="00721967"/>
    <w:rsid w:val="0074292A"/>
    <w:rsid w:val="00742E62"/>
    <w:rsid w:val="00766317"/>
    <w:rsid w:val="00784C69"/>
    <w:rsid w:val="007A4C32"/>
    <w:rsid w:val="007D0D63"/>
    <w:rsid w:val="007E1CD2"/>
    <w:rsid w:val="007F0E32"/>
    <w:rsid w:val="008010B8"/>
    <w:rsid w:val="0081358F"/>
    <w:rsid w:val="008225B7"/>
    <w:rsid w:val="0083058D"/>
    <w:rsid w:val="008366F8"/>
    <w:rsid w:val="008705E9"/>
    <w:rsid w:val="008972D7"/>
    <w:rsid w:val="008B4D6B"/>
    <w:rsid w:val="008C59D3"/>
    <w:rsid w:val="008C6F39"/>
    <w:rsid w:val="008D0BE1"/>
    <w:rsid w:val="008E1582"/>
    <w:rsid w:val="00907377"/>
    <w:rsid w:val="00911E81"/>
    <w:rsid w:val="00917D32"/>
    <w:rsid w:val="00932EA4"/>
    <w:rsid w:val="00942A1B"/>
    <w:rsid w:val="009B6944"/>
    <w:rsid w:val="00A24E5A"/>
    <w:rsid w:val="00A63CF7"/>
    <w:rsid w:val="00A646C6"/>
    <w:rsid w:val="00A655D0"/>
    <w:rsid w:val="00A83F43"/>
    <w:rsid w:val="00B17476"/>
    <w:rsid w:val="00B251ED"/>
    <w:rsid w:val="00B37658"/>
    <w:rsid w:val="00B45522"/>
    <w:rsid w:val="00B50162"/>
    <w:rsid w:val="00B812B4"/>
    <w:rsid w:val="00BE0F58"/>
    <w:rsid w:val="00C04045"/>
    <w:rsid w:val="00C27094"/>
    <w:rsid w:val="00C46AAB"/>
    <w:rsid w:val="00C52F85"/>
    <w:rsid w:val="00D00F8A"/>
    <w:rsid w:val="00D1016D"/>
    <w:rsid w:val="00D11378"/>
    <w:rsid w:val="00D4316B"/>
    <w:rsid w:val="00DA6569"/>
    <w:rsid w:val="00DC0DF8"/>
    <w:rsid w:val="00DD7587"/>
    <w:rsid w:val="00DE793A"/>
    <w:rsid w:val="00E65751"/>
    <w:rsid w:val="00E841EB"/>
    <w:rsid w:val="00E85E9D"/>
    <w:rsid w:val="00E870E7"/>
    <w:rsid w:val="00E87E36"/>
    <w:rsid w:val="00EE4432"/>
    <w:rsid w:val="00F034C7"/>
    <w:rsid w:val="00F04B2B"/>
    <w:rsid w:val="00F2767E"/>
    <w:rsid w:val="00F3054F"/>
    <w:rsid w:val="00F86346"/>
    <w:rsid w:val="00F86392"/>
    <w:rsid w:val="00F95932"/>
    <w:rsid w:val="00FB19EB"/>
    <w:rsid w:val="00FF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E1"/>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E1"/>
  </w:style>
  <w:style w:type="paragraph" w:styleId="1">
    <w:name w:val="heading 1"/>
    <w:basedOn w:val="a"/>
    <w:next w:val="a"/>
    <w:link w:val="10"/>
    <w:qFormat/>
    <w:rsid w:val="008705E9"/>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8705E9"/>
    <w:pPr>
      <w:keepNext/>
      <w:numPr>
        <w:ilvl w:val="1"/>
        <w:numId w:val="1"/>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8705E9"/>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4">
    <w:name w:val="heading 4"/>
    <w:basedOn w:val="a"/>
    <w:next w:val="a"/>
    <w:link w:val="40"/>
    <w:qFormat/>
    <w:rsid w:val="008705E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8705E9"/>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05E9"/>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8705E9"/>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E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8705E9"/>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8705E9"/>
    <w:rPr>
      <w:rFonts w:ascii="Arial" w:eastAsia="Times New Roman" w:hAnsi="Arial" w:cs="Times New Roman"/>
      <w:b/>
      <w:bCs/>
      <w:sz w:val="26"/>
      <w:szCs w:val="26"/>
      <w:lang w:val="x-none" w:eastAsia="ar-SA"/>
    </w:rPr>
  </w:style>
  <w:style w:type="character" w:customStyle="1" w:styleId="40">
    <w:name w:val="Заголовок 4 Знак"/>
    <w:basedOn w:val="a0"/>
    <w:link w:val="4"/>
    <w:rsid w:val="008705E9"/>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8705E9"/>
    <w:rPr>
      <w:rFonts w:ascii="Times New Roman" w:eastAsia="Times New Roman" w:hAnsi="Times New Roman" w:cs="Times New Roman"/>
      <w:b/>
      <w:bCs/>
      <w:lang w:eastAsia="ar-SA"/>
    </w:rPr>
  </w:style>
  <w:style w:type="character" w:customStyle="1" w:styleId="70">
    <w:name w:val="Заголовок 7 Знак"/>
    <w:basedOn w:val="a0"/>
    <w:link w:val="7"/>
    <w:rsid w:val="008705E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8705E9"/>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rsid w:val="008705E9"/>
  </w:style>
  <w:style w:type="character" w:customStyle="1" w:styleId="WW8Num1z0">
    <w:name w:val="WW8Num1z0"/>
    <w:rsid w:val="008705E9"/>
    <w:rPr>
      <w:b w:val="0"/>
      <w:sz w:val="28"/>
    </w:rPr>
  </w:style>
  <w:style w:type="character" w:customStyle="1" w:styleId="WW8Num2z0">
    <w:name w:val="WW8Num2z0"/>
    <w:rsid w:val="008705E9"/>
    <w:rPr>
      <w:b/>
    </w:rPr>
  </w:style>
  <w:style w:type="character" w:customStyle="1" w:styleId="WW8Num3z0">
    <w:name w:val="WW8Num3z0"/>
    <w:rsid w:val="008705E9"/>
    <w:rPr>
      <w:rFonts w:ascii="Times New Roman" w:eastAsia="Times New Roman" w:hAnsi="Times New Roman" w:cs="Times New Roman"/>
    </w:rPr>
  </w:style>
  <w:style w:type="character" w:customStyle="1" w:styleId="WW8Num3z1">
    <w:name w:val="WW8Num3z1"/>
    <w:rsid w:val="008705E9"/>
    <w:rPr>
      <w:rFonts w:ascii="Courier New" w:hAnsi="Courier New"/>
    </w:rPr>
  </w:style>
  <w:style w:type="character" w:customStyle="1" w:styleId="WW8Num3z2">
    <w:name w:val="WW8Num3z2"/>
    <w:rsid w:val="008705E9"/>
    <w:rPr>
      <w:rFonts w:ascii="Wingdings" w:hAnsi="Wingdings"/>
    </w:rPr>
  </w:style>
  <w:style w:type="character" w:customStyle="1" w:styleId="WW8Num3z3">
    <w:name w:val="WW8Num3z3"/>
    <w:rsid w:val="008705E9"/>
    <w:rPr>
      <w:rFonts w:ascii="Symbol" w:hAnsi="Symbol"/>
    </w:rPr>
  </w:style>
  <w:style w:type="character" w:customStyle="1" w:styleId="WW8Num4z0">
    <w:name w:val="WW8Num4z0"/>
    <w:rsid w:val="008705E9"/>
    <w:rPr>
      <w:b w:val="0"/>
    </w:rPr>
  </w:style>
  <w:style w:type="character" w:customStyle="1" w:styleId="WW8Num5z0">
    <w:name w:val="WW8Num5z0"/>
    <w:rsid w:val="008705E9"/>
    <w:rPr>
      <w:b/>
    </w:rPr>
  </w:style>
  <w:style w:type="character" w:customStyle="1" w:styleId="WW8Num6z0">
    <w:name w:val="WW8Num6z0"/>
    <w:rsid w:val="008705E9"/>
    <w:rPr>
      <w:b w:val="0"/>
      <w:i w:val="0"/>
      <w:sz w:val="20"/>
    </w:rPr>
  </w:style>
  <w:style w:type="character" w:customStyle="1" w:styleId="WW8Num7z0">
    <w:name w:val="WW8Num7z0"/>
    <w:rsid w:val="008705E9"/>
    <w:rPr>
      <w:b/>
    </w:rPr>
  </w:style>
  <w:style w:type="character" w:customStyle="1" w:styleId="WW8Num8z0">
    <w:name w:val="WW8Num8z0"/>
    <w:rsid w:val="008705E9"/>
    <w:rPr>
      <w:b/>
    </w:rPr>
  </w:style>
  <w:style w:type="character" w:customStyle="1" w:styleId="WW8Num9z2">
    <w:name w:val="WW8Num9z2"/>
    <w:rsid w:val="008705E9"/>
    <w:rPr>
      <w:color w:val="auto"/>
    </w:rPr>
  </w:style>
  <w:style w:type="character" w:customStyle="1" w:styleId="WW8Num10z0">
    <w:name w:val="WW8Num10z0"/>
    <w:rsid w:val="008705E9"/>
    <w:rPr>
      <w:b/>
    </w:rPr>
  </w:style>
  <w:style w:type="character" w:customStyle="1" w:styleId="WW8Num11z0">
    <w:name w:val="WW8Num11z0"/>
    <w:rsid w:val="008705E9"/>
    <w:rPr>
      <w:b/>
    </w:rPr>
  </w:style>
  <w:style w:type="character" w:customStyle="1" w:styleId="WW8Num12z0">
    <w:name w:val="WW8Num12z0"/>
    <w:rsid w:val="008705E9"/>
    <w:rPr>
      <w:b/>
    </w:rPr>
  </w:style>
  <w:style w:type="character" w:customStyle="1" w:styleId="WW8Num13z0">
    <w:name w:val="WW8Num13z0"/>
    <w:rsid w:val="008705E9"/>
    <w:rPr>
      <w:rFonts w:ascii="Times New Roman" w:eastAsia="Times New Roman" w:hAnsi="Times New Roman" w:cs="Times New Roman"/>
    </w:rPr>
  </w:style>
  <w:style w:type="character" w:customStyle="1" w:styleId="WW8Num13z1">
    <w:name w:val="WW8Num13z1"/>
    <w:rsid w:val="008705E9"/>
    <w:rPr>
      <w:rFonts w:ascii="Courier New" w:hAnsi="Courier New"/>
    </w:rPr>
  </w:style>
  <w:style w:type="character" w:customStyle="1" w:styleId="WW8Num13z2">
    <w:name w:val="WW8Num13z2"/>
    <w:rsid w:val="008705E9"/>
    <w:rPr>
      <w:rFonts w:ascii="Wingdings" w:hAnsi="Wingdings"/>
    </w:rPr>
  </w:style>
  <w:style w:type="character" w:customStyle="1" w:styleId="WW8Num13z3">
    <w:name w:val="WW8Num13z3"/>
    <w:rsid w:val="008705E9"/>
    <w:rPr>
      <w:rFonts w:ascii="Symbol" w:hAnsi="Symbol"/>
    </w:rPr>
  </w:style>
  <w:style w:type="character" w:customStyle="1" w:styleId="12">
    <w:name w:val="Основной шрифт абзаца1"/>
    <w:rsid w:val="008705E9"/>
  </w:style>
  <w:style w:type="character" w:styleId="a3">
    <w:name w:val="Hyperlink"/>
    <w:uiPriority w:val="99"/>
    <w:rsid w:val="008705E9"/>
    <w:rPr>
      <w:color w:val="0000FF"/>
      <w:u w:val="single"/>
    </w:rPr>
  </w:style>
  <w:style w:type="character" w:styleId="a4">
    <w:name w:val="page number"/>
    <w:basedOn w:val="12"/>
    <w:rsid w:val="008705E9"/>
  </w:style>
  <w:style w:type="character" w:customStyle="1" w:styleId="ConsNormal">
    <w:name w:val="ConsNormal Знак"/>
    <w:rsid w:val="008705E9"/>
    <w:rPr>
      <w:rFonts w:ascii="Arial" w:hAnsi="Arial" w:cs="Arial"/>
      <w:lang w:val="ru-RU" w:eastAsia="ar-SA" w:bidi="ar-SA"/>
    </w:rPr>
  </w:style>
  <w:style w:type="character" w:customStyle="1" w:styleId="31">
    <w:name w:val="Заголовок КД 3 Знак"/>
    <w:rsid w:val="008705E9"/>
    <w:rPr>
      <w:rFonts w:cs="Arial"/>
      <w:b/>
      <w:bCs/>
      <w:iCs/>
      <w:sz w:val="28"/>
      <w:szCs w:val="28"/>
      <w:lang w:val="ru-RU" w:eastAsia="ar-SA" w:bidi="ar-SA"/>
    </w:rPr>
  </w:style>
  <w:style w:type="character" w:customStyle="1" w:styleId="A62">
    <w:name w:val="A6+2"/>
    <w:rsid w:val="008705E9"/>
    <w:rPr>
      <w:rFonts w:ascii="GaramondC" w:eastAsia="GaramondC" w:hAnsi="GaramondC" w:cs="GaramondC"/>
      <w:color w:val="000000"/>
      <w:sz w:val="92"/>
      <w:szCs w:val="92"/>
    </w:rPr>
  </w:style>
  <w:style w:type="paragraph" w:customStyle="1" w:styleId="a5">
    <w:name w:val="Заголовок"/>
    <w:basedOn w:val="a"/>
    <w:next w:val="a6"/>
    <w:rsid w:val="008705E9"/>
    <w:pPr>
      <w:keepNext/>
      <w:suppressAutoHyphens/>
      <w:spacing w:before="240" w:after="120" w:line="240" w:lineRule="auto"/>
    </w:pPr>
    <w:rPr>
      <w:rFonts w:ascii="Nimbus Sans L" w:eastAsia="DejaVu Sans" w:hAnsi="Nimbus Sans L" w:cs="DejaVu Sans"/>
      <w:sz w:val="28"/>
      <w:szCs w:val="28"/>
      <w:lang w:eastAsia="ar-SA"/>
    </w:rPr>
  </w:style>
  <w:style w:type="paragraph" w:styleId="a6">
    <w:name w:val="Body Text"/>
    <w:basedOn w:val="a"/>
    <w:link w:val="a7"/>
    <w:rsid w:val="008705E9"/>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7">
    <w:name w:val="Основной текст Знак"/>
    <w:basedOn w:val="a0"/>
    <w:link w:val="a6"/>
    <w:rsid w:val="008705E9"/>
    <w:rPr>
      <w:rFonts w:ascii="Times New Roman" w:eastAsia="Times New Roman" w:hAnsi="Times New Roman" w:cs="Times New Roman"/>
      <w:sz w:val="28"/>
      <w:szCs w:val="20"/>
      <w:lang w:val="x-none" w:eastAsia="ar-SA"/>
    </w:rPr>
  </w:style>
  <w:style w:type="paragraph" w:styleId="a8">
    <w:name w:val="List"/>
    <w:basedOn w:val="a6"/>
    <w:rsid w:val="008705E9"/>
  </w:style>
  <w:style w:type="paragraph" w:customStyle="1" w:styleId="13">
    <w:name w:val="Название1"/>
    <w:basedOn w:val="a"/>
    <w:rsid w:val="008705E9"/>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9">
    <w:name w:val="header"/>
    <w:basedOn w:val="a"/>
    <w:link w:val="aa"/>
    <w:uiPriority w:val="99"/>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a">
    <w:name w:val="Верхний колонтитул Знак"/>
    <w:basedOn w:val="a0"/>
    <w:link w:val="a9"/>
    <w:uiPriority w:val="99"/>
    <w:rsid w:val="008705E9"/>
    <w:rPr>
      <w:rFonts w:ascii="Times New Roman" w:eastAsia="Times New Roman" w:hAnsi="Times New Roman" w:cs="Times New Roman"/>
      <w:sz w:val="28"/>
      <w:szCs w:val="20"/>
      <w:lang w:val="x-none" w:eastAsia="ar-SA"/>
    </w:rPr>
  </w:style>
  <w:style w:type="paragraph" w:styleId="ab">
    <w:name w:val="footer"/>
    <w:basedOn w:val="a"/>
    <w:link w:val="ac"/>
    <w:rsid w:val="008705E9"/>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c">
    <w:name w:val="Нижний колонтитул Знак"/>
    <w:basedOn w:val="a0"/>
    <w:link w:val="ab"/>
    <w:rsid w:val="008705E9"/>
    <w:rPr>
      <w:rFonts w:ascii="Times New Roman" w:eastAsia="Times New Roman" w:hAnsi="Times New Roman" w:cs="Times New Roman"/>
      <w:sz w:val="28"/>
      <w:szCs w:val="20"/>
      <w:lang w:val="x-none" w:eastAsia="ar-SA"/>
    </w:rPr>
  </w:style>
  <w:style w:type="paragraph" w:styleId="ad">
    <w:name w:val="Balloon Text"/>
    <w:basedOn w:val="a"/>
    <w:link w:val="ae"/>
    <w:rsid w:val="008705E9"/>
    <w:pPr>
      <w:suppressAutoHyphens/>
      <w:spacing w:after="0" w:line="240" w:lineRule="auto"/>
    </w:pPr>
    <w:rPr>
      <w:rFonts w:ascii="Tahoma" w:eastAsia="Times New Roman" w:hAnsi="Tahoma" w:cs="Tahoma"/>
      <w:sz w:val="16"/>
      <w:szCs w:val="16"/>
      <w:lang w:eastAsia="ar-SA"/>
    </w:rPr>
  </w:style>
  <w:style w:type="character" w:customStyle="1" w:styleId="ae">
    <w:name w:val="Текст выноски Знак"/>
    <w:basedOn w:val="a0"/>
    <w:link w:val="ad"/>
    <w:rsid w:val="008705E9"/>
    <w:rPr>
      <w:rFonts w:ascii="Tahoma" w:eastAsia="Times New Roman" w:hAnsi="Tahoma" w:cs="Tahoma"/>
      <w:sz w:val="16"/>
      <w:szCs w:val="16"/>
      <w:lang w:eastAsia="ar-SA"/>
    </w:rPr>
  </w:style>
  <w:style w:type="paragraph" w:customStyle="1" w:styleId="310">
    <w:name w:val="Основной текст с отступом 31"/>
    <w:basedOn w:val="a"/>
    <w:rsid w:val="008705E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8705E9"/>
    <w:pPr>
      <w:suppressAutoHyphens/>
      <w:spacing w:before="100" w:after="100" w:line="240" w:lineRule="auto"/>
    </w:pPr>
    <w:rPr>
      <w:rFonts w:ascii="Tahoma" w:eastAsia="Times New Roman" w:hAnsi="Tahoma" w:cs="Times New Roman"/>
      <w:sz w:val="20"/>
      <w:szCs w:val="20"/>
      <w:lang w:val="en-US" w:eastAsia="ar-SA"/>
    </w:rPr>
  </w:style>
  <w:style w:type="paragraph" w:styleId="af">
    <w:name w:val="Title"/>
    <w:basedOn w:val="a"/>
    <w:next w:val="af0"/>
    <w:link w:val="af1"/>
    <w:uiPriority w:val="10"/>
    <w:qFormat/>
    <w:rsid w:val="008705E9"/>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1">
    <w:name w:val="Название Знак"/>
    <w:basedOn w:val="a0"/>
    <w:link w:val="af"/>
    <w:uiPriority w:val="10"/>
    <w:rsid w:val="008705E9"/>
    <w:rPr>
      <w:rFonts w:ascii="Times New Roman" w:eastAsia="Times New Roman" w:hAnsi="Times New Roman" w:cs="Times New Roman"/>
      <w:b/>
      <w:bCs/>
      <w:sz w:val="40"/>
      <w:szCs w:val="24"/>
      <w:lang w:val="x-none" w:eastAsia="ar-SA"/>
    </w:rPr>
  </w:style>
  <w:style w:type="paragraph" w:styleId="af0">
    <w:name w:val="Subtitle"/>
    <w:basedOn w:val="a5"/>
    <w:next w:val="a6"/>
    <w:link w:val="af2"/>
    <w:qFormat/>
    <w:rsid w:val="008705E9"/>
    <w:pPr>
      <w:jc w:val="center"/>
    </w:pPr>
    <w:rPr>
      <w:rFonts w:cs="Times New Roman"/>
      <w:i/>
      <w:iCs/>
      <w:lang w:val="x-none"/>
    </w:rPr>
  </w:style>
  <w:style w:type="character" w:customStyle="1" w:styleId="af2">
    <w:name w:val="Подзаголовок Знак"/>
    <w:basedOn w:val="a0"/>
    <w:link w:val="af0"/>
    <w:rsid w:val="008705E9"/>
    <w:rPr>
      <w:rFonts w:ascii="Nimbus Sans L" w:eastAsia="DejaVu Sans" w:hAnsi="Nimbus Sans L" w:cs="Times New Roman"/>
      <w:i/>
      <w:iCs/>
      <w:sz w:val="28"/>
      <w:szCs w:val="28"/>
      <w:lang w:val="x-none" w:eastAsia="ar-SA"/>
    </w:rPr>
  </w:style>
  <w:style w:type="paragraph" w:customStyle="1" w:styleId="ConsPlusTitle">
    <w:name w:val="ConsPlusTitle"/>
    <w:rsid w:val="008705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rsid w:val="008705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8705E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705E9"/>
    <w:pPr>
      <w:suppressAutoHyphens/>
      <w:spacing w:after="120" w:line="480" w:lineRule="auto"/>
    </w:pPr>
    <w:rPr>
      <w:rFonts w:ascii="Times New Roman" w:eastAsia="Times New Roman" w:hAnsi="Times New Roman" w:cs="Times New Roman"/>
      <w:sz w:val="24"/>
      <w:szCs w:val="24"/>
      <w:lang w:eastAsia="ar-SA"/>
    </w:rPr>
  </w:style>
  <w:style w:type="paragraph" w:styleId="af3">
    <w:name w:val="Body Text Indent"/>
    <w:basedOn w:val="a"/>
    <w:link w:val="af4"/>
    <w:rsid w:val="008705E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8705E9"/>
    <w:rPr>
      <w:rFonts w:ascii="Times New Roman" w:eastAsia="Times New Roman" w:hAnsi="Times New Roman" w:cs="Times New Roman"/>
      <w:sz w:val="24"/>
      <w:szCs w:val="24"/>
      <w:lang w:eastAsia="ar-SA"/>
    </w:rPr>
  </w:style>
  <w:style w:type="paragraph" w:customStyle="1" w:styleId="af5">
    <w:name w:val="Словарная статья"/>
    <w:basedOn w:val="a"/>
    <w:next w:val="a"/>
    <w:rsid w:val="008705E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8705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8705E9"/>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ConsNormal0">
    <w:name w:val="ConsNormal"/>
    <w:rsid w:val="008705E9"/>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32">
    <w:name w:val="Заголовок КД 3"/>
    <w:basedOn w:val="2"/>
    <w:rsid w:val="008705E9"/>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8705E9"/>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8705E9"/>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8705E9"/>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8705E9"/>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8705E9"/>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8705E9"/>
    <w:pPr>
      <w:suppressAutoHyphens/>
      <w:spacing w:after="0" w:line="240" w:lineRule="auto"/>
    </w:pPr>
    <w:rPr>
      <w:rFonts w:ascii="Courier New" w:eastAsia="Times New Roman" w:hAnsi="Courier New" w:cs="Times New Roman"/>
      <w:sz w:val="20"/>
      <w:szCs w:val="20"/>
      <w:lang w:eastAsia="ar-SA"/>
    </w:rPr>
  </w:style>
  <w:style w:type="paragraph" w:customStyle="1" w:styleId="af6">
    <w:name w:val="Заголовок статьи"/>
    <w:basedOn w:val="a"/>
    <w:next w:val="a"/>
    <w:rsid w:val="008705E9"/>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7">
    <w:name w:val="Содержимое таблицы"/>
    <w:basedOn w:val="a"/>
    <w:rsid w:val="008705E9"/>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8">
    <w:name w:val="Заголовок таблицы"/>
    <w:basedOn w:val="af7"/>
    <w:rsid w:val="008705E9"/>
    <w:pPr>
      <w:jc w:val="center"/>
    </w:pPr>
    <w:rPr>
      <w:b/>
      <w:bCs/>
    </w:rPr>
  </w:style>
  <w:style w:type="paragraph" w:customStyle="1" w:styleId="af9">
    <w:name w:val="Содержимое врезки"/>
    <w:basedOn w:val="a6"/>
    <w:rsid w:val="008705E9"/>
  </w:style>
  <w:style w:type="paragraph" w:styleId="22">
    <w:name w:val="Body Text 2"/>
    <w:basedOn w:val="a"/>
    <w:link w:val="23"/>
    <w:rsid w:val="008705E9"/>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8705E9"/>
    <w:rPr>
      <w:rFonts w:ascii="Times New Roman" w:eastAsia="Times New Roman" w:hAnsi="Times New Roman" w:cs="Times New Roman"/>
      <w:sz w:val="28"/>
      <w:szCs w:val="20"/>
      <w:lang w:val="x-none" w:eastAsia="ar-SA"/>
    </w:rPr>
  </w:style>
  <w:style w:type="paragraph" w:styleId="33">
    <w:name w:val="Body Text 3"/>
    <w:basedOn w:val="a"/>
    <w:link w:val="34"/>
    <w:rsid w:val="008705E9"/>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8705E9"/>
    <w:rPr>
      <w:rFonts w:ascii="Times New Roman" w:eastAsia="Times New Roman" w:hAnsi="Times New Roman" w:cs="Times New Roman"/>
      <w:sz w:val="16"/>
      <w:szCs w:val="16"/>
      <w:lang w:val="x-none" w:eastAsia="ar-SA"/>
    </w:rPr>
  </w:style>
  <w:style w:type="paragraph" w:styleId="24">
    <w:name w:val="Body Text Indent 2"/>
    <w:basedOn w:val="a"/>
    <w:link w:val="25"/>
    <w:rsid w:val="008705E9"/>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8705E9"/>
    <w:rPr>
      <w:rFonts w:ascii="Times New Roman" w:eastAsia="Times New Roman" w:hAnsi="Times New Roman" w:cs="Times New Roman"/>
      <w:sz w:val="28"/>
      <w:szCs w:val="20"/>
      <w:lang w:val="x-none" w:eastAsia="ar-SA"/>
    </w:rPr>
  </w:style>
  <w:style w:type="paragraph" w:styleId="35">
    <w:name w:val="Body Text Indent 3"/>
    <w:basedOn w:val="a"/>
    <w:link w:val="36"/>
    <w:rsid w:val="008705E9"/>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8705E9"/>
    <w:rPr>
      <w:rFonts w:ascii="Times New Roman" w:eastAsia="Times New Roman" w:hAnsi="Times New Roman" w:cs="Times New Roman"/>
      <w:sz w:val="16"/>
      <w:szCs w:val="16"/>
      <w:lang w:val="x-none" w:eastAsia="ar-SA"/>
    </w:rPr>
  </w:style>
  <w:style w:type="paragraph" w:styleId="afa">
    <w:name w:val="caption"/>
    <w:basedOn w:val="a"/>
    <w:qFormat/>
    <w:rsid w:val="008705E9"/>
    <w:pPr>
      <w:spacing w:after="0" w:line="240" w:lineRule="auto"/>
      <w:jc w:val="center"/>
    </w:pPr>
    <w:rPr>
      <w:rFonts w:ascii="Times New Roman" w:eastAsia="Times New Roman" w:hAnsi="Times New Roman" w:cs="Times New Roman"/>
      <w:b/>
      <w:spacing w:val="20"/>
      <w:sz w:val="24"/>
      <w:szCs w:val="20"/>
      <w:lang w:eastAsia="ru-RU"/>
    </w:rPr>
  </w:style>
  <w:style w:type="character" w:styleId="afb">
    <w:name w:val="line number"/>
    <w:basedOn w:val="a0"/>
    <w:rsid w:val="008705E9"/>
  </w:style>
  <w:style w:type="paragraph" w:styleId="afc">
    <w:name w:val="footnote text"/>
    <w:basedOn w:val="a"/>
    <w:link w:val="afd"/>
    <w:rsid w:val="008705E9"/>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d">
    <w:name w:val="Текст сноски Знак"/>
    <w:basedOn w:val="a0"/>
    <w:link w:val="afc"/>
    <w:rsid w:val="008705E9"/>
    <w:rPr>
      <w:rFonts w:ascii="Times New Roman" w:eastAsia="Times New Roman" w:hAnsi="Times New Roman" w:cs="Times New Roman"/>
      <w:snapToGrid w:val="0"/>
      <w:sz w:val="24"/>
      <w:szCs w:val="20"/>
      <w:lang w:val="x-none" w:eastAsia="x-none"/>
    </w:rPr>
  </w:style>
  <w:style w:type="character" w:styleId="afe">
    <w:name w:val="footnote reference"/>
    <w:rsid w:val="008705E9"/>
    <w:rPr>
      <w:vertAlign w:val="superscript"/>
    </w:rPr>
  </w:style>
  <w:style w:type="paragraph" w:customStyle="1" w:styleId="Default">
    <w:name w:val="Default"/>
    <w:rsid w:val="008705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List Paragraph"/>
    <w:basedOn w:val="a"/>
    <w:uiPriority w:val="34"/>
    <w:qFormat/>
    <w:rsid w:val="008705E9"/>
    <w:pPr>
      <w:suppressAutoHyphens/>
      <w:spacing w:after="0" w:line="240" w:lineRule="auto"/>
      <w:ind w:left="720"/>
      <w:contextualSpacing/>
    </w:pPr>
    <w:rPr>
      <w:rFonts w:ascii="Times New Roman" w:eastAsia="Times New Roman" w:hAnsi="Times New Roman" w:cs="Times New Roman"/>
      <w:sz w:val="28"/>
      <w:szCs w:val="20"/>
      <w:lang w:eastAsia="ar-SA"/>
    </w:rPr>
  </w:style>
  <w:style w:type="character" w:customStyle="1" w:styleId="grame">
    <w:name w:val="grame"/>
    <w:uiPriority w:val="99"/>
    <w:rsid w:val="008705E9"/>
    <w:rPr>
      <w:rFonts w:cs="Times New Roman"/>
    </w:rPr>
  </w:style>
  <w:style w:type="paragraph" w:styleId="aff0">
    <w:name w:val="No Spacing"/>
    <w:uiPriority w:val="1"/>
    <w:qFormat/>
    <w:rsid w:val="008705E9"/>
    <w:pPr>
      <w:suppressAutoHyphens/>
      <w:spacing w:after="0" w:line="240" w:lineRule="auto"/>
    </w:pPr>
    <w:rPr>
      <w:rFonts w:ascii="Times New Roman" w:eastAsia="Times New Roman" w:hAnsi="Times New Roman" w:cs="Times New Roman"/>
      <w:sz w:val="28"/>
      <w:szCs w:val="20"/>
      <w:lang w:eastAsia="ar-SA"/>
    </w:rPr>
  </w:style>
  <w:style w:type="table" w:styleId="aff1">
    <w:name w:val="Table Grid"/>
    <w:basedOn w:val="a1"/>
    <w:uiPriority w:val="59"/>
    <w:rsid w:val="00870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7">
    <w:name w:val="Font Style67"/>
    <w:uiPriority w:val="99"/>
    <w:rsid w:val="008705E9"/>
    <w:rPr>
      <w:rFonts w:ascii="Times New Roman" w:hAnsi="Times New Roman" w:cs="Times New Roman"/>
      <w:sz w:val="22"/>
      <w:szCs w:val="22"/>
    </w:rPr>
  </w:style>
  <w:style w:type="paragraph" w:customStyle="1" w:styleId="Style23">
    <w:name w:val="Style23"/>
    <w:basedOn w:val="a"/>
    <w:uiPriority w:val="99"/>
    <w:rsid w:val="008705E9"/>
    <w:pPr>
      <w:widowControl w:val="0"/>
      <w:autoSpaceDE w:val="0"/>
      <w:autoSpaceDN w:val="0"/>
      <w:adjustRightInd w:val="0"/>
      <w:spacing w:after="0" w:line="274" w:lineRule="exact"/>
      <w:ind w:firstLine="682"/>
      <w:jc w:val="both"/>
    </w:pPr>
    <w:rPr>
      <w:rFonts w:ascii="Times New Roman" w:eastAsia="Times New Roman" w:hAnsi="Times New Roman" w:cs="Times New Roman"/>
      <w:sz w:val="24"/>
      <w:szCs w:val="24"/>
      <w:lang w:eastAsia="ru-RU"/>
    </w:rPr>
  </w:style>
  <w:style w:type="numbering" w:customStyle="1" w:styleId="26">
    <w:name w:val="Нет списка2"/>
    <w:next w:val="a2"/>
    <w:uiPriority w:val="99"/>
    <w:semiHidden/>
    <w:rsid w:val="00932EA4"/>
  </w:style>
  <w:style w:type="paragraph" w:customStyle="1" w:styleId="27">
    <w:name w:val="Знак2"/>
    <w:basedOn w:val="a"/>
    <w:rsid w:val="00932EA4"/>
    <w:pPr>
      <w:suppressAutoHyphens/>
      <w:spacing w:before="100" w:after="100" w:line="240" w:lineRule="auto"/>
    </w:pPr>
    <w:rPr>
      <w:rFonts w:ascii="Tahoma" w:eastAsia="Times New Roman" w:hAnsi="Tahoma" w:cs="Times New Roman"/>
      <w:sz w:val="20"/>
      <w:szCs w:val="20"/>
      <w:lang w:val="en-US" w:eastAsia="ar-SA"/>
    </w:rPr>
  </w:style>
  <w:style w:type="table" w:customStyle="1" w:styleId="17">
    <w:name w:val="Сетка таблицы1"/>
    <w:basedOn w:val="a1"/>
    <w:next w:val="aff1"/>
    <w:rsid w:val="0093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rsid w:val="00932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45DC0B8847AD0D7E08875D723A4010B26F4AAAE0C7A792A40DCEA0306C2C2DEDF181C50607C075CF3BDA7CBE98F0907F71EAF4AB6F1E43H8d7E" TargetMode="External"/><Relationship Id="rId18" Type="http://schemas.openxmlformats.org/officeDocument/2006/relationships/hyperlink" Target="http://www.admkrsk.ru" TargetMode="External"/><Relationship Id="rId26" Type="http://schemas.openxmlformats.org/officeDocument/2006/relationships/hyperlink" Target="http://www.admkrsk.ru" TargetMode="Externa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FF487C66319238D1C9370CFC257973A33D8C03A557D4527A22BAA203076CF7BEE36AC191CA3A7BBEC2A3617F9B3AD26DD11C79E235FFCDDM4m9E" TargetMode="External"/><Relationship Id="rId17" Type="http://schemas.openxmlformats.org/officeDocument/2006/relationships/hyperlink" Target="consultantplus://offline/ref=A48D43976D99CEB2CA6411F9FD5BE27C65E33F2F9D7691934EFDB55C18DC1A4C7DADB6CEDBBFC563B751E1E746S13BJ" TargetMode="External"/><Relationship Id="rId25" Type="http://schemas.openxmlformats.org/officeDocument/2006/relationships/hyperlink" Target="mailto:dmi@admkrsk.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8D43976D99CEB2CA6411F9FD5BE27C65E33F2F9D7691934EFDB55C18DC1A4C6FADEEC2DBBCDA67BA44B7B6004E38740A2D192ED90785BDSF35J" TargetMode="External"/><Relationship Id="rId20" Type="http://schemas.openxmlformats.org/officeDocument/2006/relationships/header" Target="header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F487C66319238D1C9370CFC257973A33D8C03A557D4527A22BAA203076CF7BEE36AC191CA3A7BCE02A3617F9B3AD26DD11C79E235FFCDDM4m9E" TargetMode="External"/><Relationship Id="rId24" Type="http://schemas.openxmlformats.org/officeDocument/2006/relationships/hyperlink" Target="http://www.admkrsk.ru"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consultantplus://offline/ref=A48D43976D99CEB2CA6411F9FD5BE27C65E33F2F9D7691934EFDB55C18DC1A4C6FADEEC2DBBCDA60B644B7B6004E38740A2D192ED90785BDSF35J" TargetMode="External"/><Relationship Id="rId23" Type="http://schemas.openxmlformats.org/officeDocument/2006/relationships/hyperlink" Target="mailto:dmi@admkrsk.ru" TargetMode="External"/><Relationship Id="rId28" Type="http://schemas.openxmlformats.org/officeDocument/2006/relationships/header" Target="header4.xml"/><Relationship Id="rId36" Type="http://schemas.openxmlformats.org/officeDocument/2006/relationships/customXml" Target="../customXml/item3.xml"/><Relationship Id="rId10" Type="http://schemas.openxmlformats.org/officeDocument/2006/relationships/hyperlink" Target="http://www.torgi.gov.ru"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hyperlink" Target="consultantplus://offline/ref=4A542EC07D7037C8E87755CE596F511D03CC6D0D6BEC615B082A27E200D2EA79A765B925D6y6d6K"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1A842D-47D1-4AF8-AF97-2C2A6A5F1940}"/>
</file>

<file path=customXml/itemProps2.xml><?xml version="1.0" encoding="utf-8"?>
<ds:datastoreItem xmlns:ds="http://schemas.openxmlformats.org/officeDocument/2006/customXml" ds:itemID="{CD9662B1-DAF5-4434-975E-467C9334317E}"/>
</file>

<file path=customXml/itemProps3.xml><?xml version="1.0" encoding="utf-8"?>
<ds:datastoreItem xmlns:ds="http://schemas.openxmlformats.org/officeDocument/2006/customXml" ds:itemID="{DF34D204-4E86-46FA-879B-D477ECBBA65C}"/>
</file>

<file path=customXml/itemProps4.xml><?xml version="1.0" encoding="utf-8"?>
<ds:datastoreItem xmlns:ds="http://schemas.openxmlformats.org/officeDocument/2006/customXml" ds:itemID="{15B80209-0E9D-4F49-B9C0-8CED30952668}"/>
</file>

<file path=docProps/app.xml><?xml version="1.0" encoding="utf-8"?>
<Properties xmlns="http://schemas.openxmlformats.org/officeDocument/2006/extended-properties" xmlns:vt="http://schemas.openxmlformats.org/officeDocument/2006/docPropsVTypes">
  <Template>Normal</Template>
  <TotalTime>600</TotalTime>
  <Pages>40</Pages>
  <Words>15965</Words>
  <Characters>91006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Алина Александровна</dc:creator>
  <cp:keywords/>
  <dc:description/>
  <cp:lastModifiedBy>Ковтун Алина Александровна</cp:lastModifiedBy>
  <cp:revision>115</cp:revision>
  <cp:lastPrinted>2023-02-08T09:33:00Z</cp:lastPrinted>
  <dcterms:created xsi:type="dcterms:W3CDTF">2021-11-24T04:13:00Z</dcterms:created>
  <dcterms:modified xsi:type="dcterms:W3CDTF">2023-04-11T03:08:00Z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