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D63" w:rsidRPr="00027C35" w:rsidRDefault="007D0D63" w:rsidP="007D0D63">
      <w:pPr>
        <w:suppressAutoHyphens/>
        <w:spacing w:after="0" w:line="240" w:lineRule="auto"/>
        <w:ind w:right="-1"/>
        <w:jc w:val="both"/>
        <w:rPr>
          <w:rFonts w:ascii="Times New Roman" w:eastAsia="Times New Roman" w:hAnsi="Times New Roman" w:cs="Times New Roman"/>
          <w:b/>
          <w:sz w:val="28"/>
          <w:szCs w:val="20"/>
          <w:lang w:eastAsia="ar-SA"/>
        </w:rPr>
      </w:pPr>
      <w:r w:rsidRPr="00027C35">
        <w:rPr>
          <w:rFonts w:ascii="Times New Roman" w:eastAsia="Times New Roman" w:hAnsi="Times New Roman" w:cs="Times New Roman"/>
          <w:sz w:val="28"/>
          <w:szCs w:val="28"/>
          <w:lang w:eastAsia="ar-SA"/>
        </w:rPr>
        <w:t xml:space="preserve">                                                                              </w:t>
      </w:r>
      <w:r w:rsidRPr="00027C35">
        <w:rPr>
          <w:rFonts w:ascii="Times New Roman" w:eastAsia="Times New Roman" w:hAnsi="Times New Roman" w:cs="Times New Roman"/>
          <w:sz w:val="30"/>
          <w:szCs w:val="30"/>
          <w:lang w:eastAsia="ar-SA"/>
        </w:rPr>
        <w:tab/>
        <w:t xml:space="preserve"> </w:t>
      </w:r>
      <w:r w:rsidRPr="00027C35">
        <w:rPr>
          <w:rFonts w:ascii="Times New Roman" w:eastAsia="Times New Roman" w:hAnsi="Times New Roman" w:cs="Times New Roman"/>
          <w:b/>
          <w:sz w:val="28"/>
          <w:szCs w:val="20"/>
          <w:lang w:eastAsia="ar-SA"/>
        </w:rPr>
        <w:t>УТВЕРЖДАЮ</w:t>
      </w:r>
    </w:p>
    <w:p w:rsidR="00932EA4" w:rsidRPr="00027C35" w:rsidRDefault="00D00F8A" w:rsidP="00932EA4">
      <w:pPr>
        <w:suppressAutoHyphens/>
        <w:spacing w:after="0" w:line="192" w:lineRule="auto"/>
        <w:ind w:left="5760"/>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Н</w:t>
      </w:r>
      <w:r w:rsidR="00932EA4" w:rsidRPr="00027C35">
        <w:rPr>
          <w:rFonts w:ascii="Times New Roman" w:eastAsia="Times New Roman" w:hAnsi="Times New Roman" w:cs="Times New Roman"/>
          <w:sz w:val="28"/>
          <w:szCs w:val="20"/>
          <w:lang w:eastAsia="ar-SA"/>
        </w:rPr>
        <w:t>ачальник отдела управления</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имуществом казны</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департамента муниципального </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имущества и </w:t>
      </w:r>
      <w:proofErr w:type="gramStart"/>
      <w:r w:rsidRPr="00027C35">
        <w:rPr>
          <w:rFonts w:ascii="Times New Roman" w:eastAsia="Times New Roman" w:hAnsi="Times New Roman" w:cs="Times New Roman"/>
          <w:sz w:val="28"/>
          <w:szCs w:val="20"/>
          <w:lang w:eastAsia="ar-SA"/>
        </w:rPr>
        <w:t>земельных</w:t>
      </w:r>
      <w:proofErr w:type="gramEnd"/>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отношений администрации</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города Красноярска</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007D0D63" w:rsidRPr="00027C35">
        <w:rPr>
          <w:rFonts w:ascii="Times New Roman" w:eastAsia="Times New Roman" w:hAnsi="Times New Roman" w:cs="Times New Roman"/>
          <w:sz w:val="28"/>
          <w:szCs w:val="20"/>
          <w:lang w:eastAsia="ar-SA"/>
        </w:rPr>
        <w:t xml:space="preserve">  ______________  </w:t>
      </w:r>
      <w:r w:rsidR="00D00F8A" w:rsidRPr="00027C35">
        <w:rPr>
          <w:rFonts w:ascii="Times New Roman" w:eastAsia="Times New Roman" w:hAnsi="Times New Roman" w:cs="Times New Roman"/>
          <w:sz w:val="28"/>
          <w:szCs w:val="20"/>
          <w:lang w:eastAsia="ar-SA"/>
        </w:rPr>
        <w:t>Ж.А. Ильина</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М.П.</w:t>
      </w:r>
    </w:p>
    <w:p w:rsidR="00932EA4" w:rsidRPr="00027C35"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524A6F"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524A6F">
        <w:rPr>
          <w:rFonts w:ascii="Times New Roman" w:eastAsia="Times New Roman" w:hAnsi="Times New Roman" w:cs="Times New Roman"/>
          <w:bCs/>
          <w:sz w:val="28"/>
          <w:szCs w:val="28"/>
          <w:lang w:val="x-none" w:eastAsia="ar-SA"/>
        </w:rPr>
        <w:t>ДОКУМЕНТАЦИЯ</w:t>
      </w:r>
    </w:p>
    <w:p w:rsidR="00932EA4" w:rsidRPr="00524A6F"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524A6F">
        <w:rPr>
          <w:rFonts w:ascii="Times New Roman" w:eastAsia="Times New Roman" w:hAnsi="Times New Roman" w:cs="Times New Roman"/>
          <w:bCs/>
          <w:sz w:val="28"/>
          <w:szCs w:val="28"/>
          <w:lang w:val="x-none" w:eastAsia="ar-SA"/>
        </w:rPr>
        <w:t>об аукционе</w:t>
      </w:r>
    </w:p>
    <w:p w:rsidR="00932EA4" w:rsidRPr="00524A6F"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524A6F">
        <w:rPr>
          <w:rFonts w:ascii="Times New Roman" w:eastAsia="Times New Roman" w:hAnsi="Times New Roman" w:cs="Times New Roman"/>
          <w:sz w:val="28"/>
          <w:szCs w:val="28"/>
          <w:lang w:eastAsia="ar-SA"/>
        </w:rPr>
        <w:t>на право заключения договора аренды объект</w:t>
      </w:r>
      <w:r w:rsidR="00D1016D">
        <w:rPr>
          <w:rFonts w:ascii="Times New Roman" w:eastAsia="Times New Roman" w:hAnsi="Times New Roman" w:cs="Times New Roman"/>
          <w:sz w:val="28"/>
          <w:szCs w:val="28"/>
          <w:lang w:eastAsia="ar-SA"/>
        </w:rPr>
        <w:t>а</w:t>
      </w:r>
      <w:r w:rsidRPr="00524A6F">
        <w:rPr>
          <w:rFonts w:ascii="Times New Roman" w:eastAsia="Times New Roman" w:hAnsi="Times New Roman" w:cs="Times New Roman"/>
          <w:sz w:val="28"/>
          <w:szCs w:val="28"/>
          <w:lang w:eastAsia="ar-SA"/>
        </w:rPr>
        <w:t xml:space="preserve"> недвижимости, являющ</w:t>
      </w:r>
      <w:r w:rsidR="00D1016D">
        <w:rPr>
          <w:rFonts w:ascii="Times New Roman" w:eastAsia="Times New Roman" w:hAnsi="Times New Roman" w:cs="Times New Roman"/>
          <w:sz w:val="28"/>
          <w:szCs w:val="28"/>
          <w:lang w:eastAsia="ar-SA"/>
        </w:rPr>
        <w:t>его</w:t>
      </w:r>
      <w:r w:rsidRPr="00524A6F">
        <w:rPr>
          <w:rFonts w:ascii="Times New Roman" w:eastAsia="Times New Roman" w:hAnsi="Times New Roman" w:cs="Times New Roman"/>
          <w:sz w:val="28"/>
          <w:szCs w:val="28"/>
          <w:lang w:eastAsia="ar-SA"/>
        </w:rPr>
        <w:t>ся муниципальной собственностью</w:t>
      </w:r>
    </w:p>
    <w:p w:rsidR="00932EA4" w:rsidRPr="00524A6F"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932EA4" w:rsidRPr="00524A6F" w:rsidRDefault="00B50162" w:rsidP="00932EA4">
      <w:pPr>
        <w:suppressAutoHyphens/>
        <w:spacing w:after="0" w:line="240" w:lineRule="auto"/>
        <w:ind w:firstLine="72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Лот 1 – нежилое помещение № </w:t>
      </w:r>
      <w:r w:rsidR="008366F8">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3</w:t>
      </w:r>
      <w:r w:rsidR="00932EA4" w:rsidRPr="00524A6F">
        <w:rPr>
          <w:rFonts w:ascii="Times New Roman" w:eastAsia="Times New Roman" w:hAnsi="Times New Roman" w:cs="Times New Roman"/>
          <w:sz w:val="28"/>
          <w:szCs w:val="28"/>
          <w:lang w:eastAsia="ar-SA"/>
        </w:rPr>
        <w:t xml:space="preserve"> общей площадью </w:t>
      </w:r>
      <w:r>
        <w:rPr>
          <w:rFonts w:ascii="Times New Roman" w:eastAsia="Times New Roman" w:hAnsi="Times New Roman" w:cs="Times New Roman"/>
          <w:sz w:val="28"/>
          <w:szCs w:val="28"/>
          <w:lang w:eastAsia="ar-SA"/>
        </w:rPr>
        <w:t>9,9</w:t>
      </w:r>
      <w:r w:rsidR="00932EA4" w:rsidRPr="00524A6F">
        <w:rPr>
          <w:rFonts w:ascii="Times New Roman" w:eastAsia="Times New Roman" w:hAnsi="Times New Roman" w:cs="Times New Roman"/>
          <w:sz w:val="28"/>
          <w:szCs w:val="28"/>
          <w:lang w:eastAsia="ar-SA"/>
        </w:rPr>
        <w:t xml:space="preserve"> кв. м, кадастровый номер </w:t>
      </w:r>
      <w:r>
        <w:rPr>
          <w:rFonts w:ascii="Times New Roman" w:eastAsia="Times New Roman" w:hAnsi="Times New Roman" w:cs="Times New Roman"/>
          <w:sz w:val="28"/>
          <w:szCs w:val="28"/>
          <w:lang w:eastAsia="ar-SA"/>
        </w:rPr>
        <w:t>24:50:0100218:3066</w:t>
      </w:r>
      <w:r w:rsidR="00932EA4" w:rsidRPr="00524A6F">
        <w:rPr>
          <w:rFonts w:ascii="Times New Roman" w:eastAsia="Times New Roman" w:hAnsi="Times New Roman" w:cs="Times New Roman"/>
          <w:sz w:val="28"/>
          <w:szCs w:val="28"/>
          <w:lang w:eastAsia="ar-SA"/>
        </w:rPr>
        <w:t>, расположенное по адресу: Красноя</w:t>
      </w:r>
      <w:r w:rsidR="007D0D63" w:rsidRPr="00524A6F">
        <w:rPr>
          <w:rFonts w:ascii="Times New Roman" w:eastAsia="Times New Roman" w:hAnsi="Times New Roman" w:cs="Times New Roman"/>
          <w:sz w:val="28"/>
          <w:szCs w:val="28"/>
          <w:lang w:eastAsia="ar-SA"/>
        </w:rPr>
        <w:t xml:space="preserve">рский край, </w:t>
      </w:r>
      <w:r w:rsidR="00932EA4" w:rsidRPr="00524A6F">
        <w:rPr>
          <w:rFonts w:ascii="Times New Roman" w:eastAsia="Times New Roman" w:hAnsi="Times New Roman" w:cs="Times New Roman"/>
          <w:sz w:val="28"/>
          <w:szCs w:val="28"/>
          <w:lang w:eastAsia="ar-SA"/>
        </w:rPr>
        <w:t xml:space="preserve">г. Красноярск, ул. </w:t>
      </w:r>
      <w:r w:rsidR="008366F8">
        <w:rPr>
          <w:rFonts w:ascii="Times New Roman" w:eastAsia="Times New Roman" w:hAnsi="Times New Roman" w:cs="Times New Roman"/>
          <w:sz w:val="28"/>
          <w:szCs w:val="28"/>
          <w:lang w:eastAsia="ar-SA"/>
        </w:rPr>
        <w:t>Крупской</w:t>
      </w:r>
      <w:r w:rsidR="00932EA4" w:rsidRPr="00524A6F">
        <w:rPr>
          <w:rFonts w:ascii="Times New Roman" w:eastAsia="Times New Roman" w:hAnsi="Times New Roman" w:cs="Times New Roman"/>
          <w:sz w:val="28"/>
          <w:szCs w:val="28"/>
          <w:lang w:eastAsia="ar-SA"/>
        </w:rPr>
        <w:t xml:space="preserve">, д. </w:t>
      </w:r>
      <w:r w:rsidR="008366F8">
        <w:rPr>
          <w:rFonts w:ascii="Times New Roman" w:eastAsia="Times New Roman" w:hAnsi="Times New Roman" w:cs="Times New Roman"/>
          <w:sz w:val="28"/>
          <w:szCs w:val="28"/>
          <w:lang w:eastAsia="ar-SA"/>
        </w:rPr>
        <w:t>32</w:t>
      </w:r>
    </w:p>
    <w:p w:rsidR="00932EA4" w:rsidRPr="00524A6F" w:rsidRDefault="00932EA4" w:rsidP="00932EA4">
      <w:pPr>
        <w:suppressAutoHyphens/>
        <w:spacing w:after="0" w:line="240" w:lineRule="auto"/>
        <w:jc w:val="both"/>
        <w:rPr>
          <w:rFonts w:ascii="Times New Roman" w:eastAsia="Times New Roman" w:hAnsi="Times New Roman" w:cs="Times New Roman"/>
          <w:bCs/>
          <w:sz w:val="28"/>
          <w:szCs w:val="28"/>
          <w:lang w:eastAsia="ar-SA"/>
        </w:rPr>
      </w:pPr>
    </w:p>
    <w:p w:rsidR="00932EA4" w:rsidRPr="00524A6F"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524A6F">
        <w:rPr>
          <w:rFonts w:ascii="Times New Roman" w:eastAsia="Times New Roman CYR" w:hAnsi="Times New Roman" w:cs="Times New Roman"/>
          <w:sz w:val="28"/>
          <w:szCs w:val="28"/>
          <w:lang w:eastAsia="ar-SA"/>
        </w:rPr>
        <w:t>Красноярск</w:t>
      </w:r>
    </w:p>
    <w:p w:rsidR="00932EA4" w:rsidRPr="00524A6F" w:rsidRDefault="00434340"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2023</w:t>
      </w:r>
      <w:r w:rsidR="00932EA4" w:rsidRPr="00524A6F">
        <w:rPr>
          <w:rFonts w:ascii="Times New Roman" w:eastAsia="Times New Roman" w:hAnsi="Times New Roman" w:cs="Times New Roman"/>
          <w:sz w:val="28"/>
          <w:szCs w:val="28"/>
          <w:lang w:eastAsia="ar-SA"/>
        </w:rPr>
        <w:t xml:space="preserve"> год</w:t>
      </w:r>
    </w:p>
    <w:p w:rsidR="00932EA4" w:rsidRPr="00524A6F" w:rsidRDefault="00932EA4" w:rsidP="00932EA4">
      <w:pPr>
        <w:suppressAutoHyphens/>
        <w:autoSpaceDE w:val="0"/>
        <w:snapToGrid w:val="0"/>
        <w:spacing w:after="60" w:line="240" w:lineRule="auto"/>
        <w:jc w:val="center"/>
        <w:rPr>
          <w:rFonts w:ascii="Times New Roman" w:eastAsia="Times New Roman" w:hAnsi="Times New Roman" w:cs="Times New Roman"/>
          <w:sz w:val="20"/>
          <w:szCs w:val="20"/>
          <w:lang w:eastAsia="ar-SA"/>
        </w:rPr>
      </w:pPr>
    </w:p>
    <w:p w:rsidR="00932EA4" w:rsidRPr="00524A6F"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524A6F">
        <w:rPr>
          <w:rFonts w:ascii="Times New Roman" w:eastAsia="Times New Roman" w:hAnsi="Times New Roman" w:cs="Times New Roman"/>
          <w:sz w:val="28"/>
          <w:szCs w:val="28"/>
          <w:lang w:eastAsia="ar-SA"/>
        </w:rPr>
        <w:t>Извещение о проведен</w:t>
      </w:r>
      <w:proofErr w:type="gramStart"/>
      <w:r w:rsidRPr="00524A6F">
        <w:rPr>
          <w:rFonts w:ascii="Times New Roman" w:eastAsia="Times New Roman" w:hAnsi="Times New Roman" w:cs="Times New Roman"/>
          <w:sz w:val="28"/>
          <w:szCs w:val="28"/>
          <w:lang w:eastAsia="ar-SA"/>
        </w:rPr>
        <w:t>ии ау</w:t>
      </w:r>
      <w:proofErr w:type="gramEnd"/>
      <w:r w:rsidRPr="00524A6F">
        <w:rPr>
          <w:rFonts w:ascii="Times New Roman" w:eastAsia="Times New Roman" w:hAnsi="Times New Roman" w:cs="Times New Roman"/>
          <w:sz w:val="28"/>
          <w:szCs w:val="28"/>
          <w:lang w:eastAsia="ar-SA"/>
        </w:rPr>
        <w:t>кциона</w:t>
      </w:r>
    </w:p>
    <w:p w:rsidR="00932EA4" w:rsidRPr="00524A6F" w:rsidRDefault="00932EA4" w:rsidP="00932EA4">
      <w:pPr>
        <w:spacing w:after="0" w:line="240" w:lineRule="auto"/>
        <w:jc w:val="center"/>
        <w:rPr>
          <w:rFonts w:ascii="Times New Roman" w:eastAsia="Times New Roman" w:hAnsi="Times New Roman" w:cs="Times New Roman"/>
          <w:spacing w:val="20"/>
          <w:sz w:val="28"/>
          <w:szCs w:val="28"/>
          <w:lang w:eastAsia="ru-RU"/>
        </w:rPr>
      </w:pPr>
      <w:proofErr w:type="gramStart"/>
      <w:r w:rsidRPr="00524A6F">
        <w:rPr>
          <w:rFonts w:ascii="Times New Roman" w:eastAsia="Times New Roman" w:hAnsi="Times New Roman" w:cs="Times New Roman"/>
          <w:spacing w:val="20"/>
          <w:sz w:val="28"/>
          <w:szCs w:val="28"/>
          <w:lang w:eastAsia="ru-RU"/>
        </w:rPr>
        <w:t>Департамент муниципального имущества и земельных отношений ад</w:t>
      </w:r>
      <w:r w:rsidR="00784C69" w:rsidRPr="00524A6F">
        <w:rPr>
          <w:rFonts w:ascii="Times New Roman" w:eastAsia="Times New Roman" w:hAnsi="Times New Roman" w:cs="Times New Roman"/>
          <w:spacing w:val="20"/>
          <w:sz w:val="28"/>
          <w:szCs w:val="28"/>
          <w:lang w:eastAsia="ru-RU"/>
        </w:rPr>
        <w:t xml:space="preserve">министрации города Красноярска </w:t>
      </w:r>
      <w:r w:rsidRPr="00524A6F">
        <w:rPr>
          <w:rFonts w:ascii="Times New Roman" w:eastAsia="Times New Roman" w:hAnsi="Times New Roman" w:cs="Times New Roman"/>
          <w:spacing w:val="20"/>
          <w:sz w:val="28"/>
          <w:szCs w:val="28"/>
          <w:lang w:eastAsia="ru-RU"/>
        </w:rPr>
        <w:t xml:space="preserve">сообщает о проведении                 </w:t>
      </w:r>
      <w:r w:rsidR="008366F8">
        <w:rPr>
          <w:rFonts w:ascii="Times New Roman" w:eastAsia="Times New Roman" w:hAnsi="Times New Roman" w:cs="Times New Roman"/>
          <w:spacing w:val="20"/>
          <w:sz w:val="28"/>
          <w:szCs w:val="28"/>
          <w:lang w:eastAsia="ru-RU"/>
        </w:rPr>
        <w:t>«</w:t>
      </w:r>
      <w:r w:rsidR="00393F21">
        <w:rPr>
          <w:rFonts w:ascii="Times New Roman" w:eastAsia="Times New Roman" w:hAnsi="Times New Roman" w:cs="Times New Roman"/>
          <w:spacing w:val="20"/>
          <w:sz w:val="28"/>
          <w:szCs w:val="28"/>
          <w:lang w:eastAsia="ru-RU"/>
        </w:rPr>
        <w:t>21</w:t>
      </w:r>
      <w:r w:rsidRPr="00524A6F">
        <w:rPr>
          <w:rFonts w:ascii="Times New Roman" w:eastAsia="Times New Roman" w:hAnsi="Times New Roman" w:cs="Times New Roman"/>
          <w:spacing w:val="20"/>
          <w:sz w:val="28"/>
          <w:szCs w:val="28"/>
          <w:lang w:eastAsia="ru-RU"/>
        </w:rPr>
        <w:t xml:space="preserve">» </w:t>
      </w:r>
      <w:r w:rsidR="00393F21">
        <w:rPr>
          <w:rFonts w:ascii="Times New Roman" w:eastAsia="Times New Roman" w:hAnsi="Times New Roman" w:cs="Times New Roman"/>
          <w:spacing w:val="20"/>
          <w:sz w:val="28"/>
          <w:szCs w:val="28"/>
          <w:lang w:eastAsia="ru-RU"/>
        </w:rPr>
        <w:t>марта 2023 года в 11 часов 3</w:t>
      </w:r>
      <w:r w:rsidRPr="00524A6F">
        <w:rPr>
          <w:rFonts w:ascii="Times New Roman" w:eastAsia="Times New Roman" w:hAnsi="Times New Roman" w:cs="Times New Roman"/>
          <w:spacing w:val="20"/>
          <w:sz w:val="28"/>
          <w:szCs w:val="28"/>
          <w:lang w:eastAsia="ru-RU"/>
        </w:rPr>
        <w:t>0 минут (местное время) аукциона на право заключения договора аренды нежилого помещения,</w:t>
      </w:r>
      <w:r w:rsidRPr="00524A6F">
        <w:rPr>
          <w:rFonts w:ascii="Times New Roman" w:eastAsia="Times New Roman" w:hAnsi="Times New Roman" w:cs="Times New Roman"/>
          <w:b/>
          <w:spacing w:val="20"/>
          <w:sz w:val="32"/>
          <w:szCs w:val="32"/>
          <w:lang w:eastAsia="ru-RU"/>
        </w:rPr>
        <w:t xml:space="preserve"> </w:t>
      </w:r>
      <w:r w:rsidRPr="00524A6F">
        <w:rPr>
          <w:rFonts w:ascii="Times New Roman" w:eastAsia="Times New Roman" w:hAnsi="Times New Roman" w:cs="Times New Roman"/>
          <w:spacing w:val="20"/>
          <w:sz w:val="28"/>
          <w:szCs w:val="28"/>
          <w:lang w:eastAsia="ru-RU"/>
        </w:rPr>
        <w:t>участниками которого могут являться только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и организации, образующие инфраструктуру</w:t>
      </w:r>
      <w:proofErr w:type="gramEnd"/>
      <w:r w:rsidRPr="00524A6F">
        <w:rPr>
          <w:rFonts w:ascii="Times New Roman" w:eastAsia="Times New Roman" w:hAnsi="Times New Roman" w:cs="Times New Roman"/>
          <w:spacing w:val="20"/>
          <w:sz w:val="28"/>
          <w:szCs w:val="28"/>
          <w:lang w:eastAsia="ru-RU"/>
        </w:rPr>
        <w:t xml:space="preserve"> поддержки субъектов малого и среднего предпринимательства</w:t>
      </w:r>
    </w:p>
    <w:p w:rsidR="00932EA4" w:rsidRPr="00524A6F" w:rsidRDefault="00932EA4"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027C35" w:rsidRPr="00524A6F" w:rsidTr="007D0D63">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Организатор аукциона </w:t>
            </w:r>
            <w:proofErr w:type="gramStart"/>
            <w:r w:rsidRPr="00524A6F">
              <w:rPr>
                <w:rFonts w:ascii="Times New Roman" w:eastAsia="Times New Roman" w:hAnsi="Times New Roman" w:cs="Times New Roman"/>
                <w:sz w:val="24"/>
                <w:szCs w:val="24"/>
                <w:lang w:eastAsia="ar-SA"/>
              </w:rPr>
              <w:t>-н</w:t>
            </w:r>
            <w:proofErr w:type="gramEnd"/>
            <w:r w:rsidRPr="00524A6F">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t>Полное наименование</w:t>
            </w:r>
            <w:r w:rsidRPr="00524A6F">
              <w:rPr>
                <w:rFonts w:ascii="Times New Roman" w:eastAsia="Times New Roman CYR" w:hAnsi="Times New Roman" w:cs="Times New Roman"/>
                <w:sz w:val="24"/>
                <w:szCs w:val="24"/>
                <w:lang w:eastAsia="ar-SA"/>
              </w:rPr>
              <w:t xml:space="preserve">: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t>Адрес местонахождения:</w:t>
            </w:r>
            <w:r w:rsidRPr="00524A6F">
              <w:rPr>
                <w:rFonts w:ascii="Times New Roman" w:eastAsia="Times New Roman CYR" w:hAnsi="Times New Roman" w:cs="Times New Roman"/>
                <w:sz w:val="24"/>
                <w:szCs w:val="24"/>
                <w:lang w:eastAsia="ar-SA"/>
              </w:rPr>
              <w:t xml:space="preserve"> 660049</w:t>
            </w:r>
            <w:r w:rsidRPr="00524A6F">
              <w:rPr>
                <w:rFonts w:ascii="Times New Roman" w:eastAsia="Times New Roman" w:hAnsi="Times New Roman" w:cs="Times New Roman"/>
                <w:sz w:val="24"/>
                <w:szCs w:val="24"/>
                <w:lang w:eastAsia="ar-SA"/>
              </w:rPr>
              <w:t>, г. Красноярск,            ул. Карла Маркса, д. 75</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Почтовый адрес:</w:t>
            </w:r>
            <w:r w:rsidRPr="00524A6F">
              <w:rPr>
                <w:rFonts w:ascii="Times New Roman" w:eastAsia="Times New Roman" w:hAnsi="Times New Roman" w:cs="Times New Roman"/>
                <w:sz w:val="24"/>
                <w:szCs w:val="24"/>
                <w:lang w:eastAsia="ar-SA"/>
              </w:rPr>
              <w:t xml:space="preserve"> </w:t>
            </w:r>
            <w:r w:rsidRPr="00524A6F">
              <w:rPr>
                <w:rFonts w:ascii="Times New Roman" w:eastAsia="Times New Roman CYR" w:hAnsi="Times New Roman" w:cs="Times New Roman"/>
                <w:sz w:val="24"/>
                <w:szCs w:val="24"/>
                <w:lang w:eastAsia="ar-SA"/>
              </w:rPr>
              <w:t>660049</w:t>
            </w:r>
            <w:r w:rsidRPr="00524A6F">
              <w:rPr>
                <w:rFonts w:ascii="Times New Roman" w:eastAsia="Times New Roman" w:hAnsi="Times New Roman" w:cs="Times New Roman"/>
                <w:sz w:val="24"/>
                <w:szCs w:val="24"/>
                <w:lang w:eastAsia="ar-SA"/>
              </w:rPr>
              <w:t xml:space="preserve">, г. Красноярск, ул. Карла Маркса, д. 75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2466010657/246601001    </w:t>
            </w:r>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524A6F">
              <w:rPr>
                <w:rFonts w:ascii="Times New Roman" w:eastAsia="Times New Roman" w:hAnsi="Times New Roman" w:cs="Times New Roman"/>
                <w:sz w:val="24"/>
                <w:szCs w:val="24"/>
                <w:u w:val="single"/>
                <w:lang w:eastAsia="ar-SA"/>
              </w:rPr>
              <w:t>Адрес электронной почты:</w:t>
            </w:r>
            <w:r w:rsidRPr="00524A6F">
              <w:rPr>
                <w:rFonts w:ascii="Times New Roman" w:eastAsia="Times New Roman" w:hAnsi="Times New Roman" w:cs="Times New Roman"/>
                <w:sz w:val="24"/>
                <w:szCs w:val="24"/>
                <w:lang w:eastAsia="ar-SA"/>
              </w:rPr>
              <w:t xml:space="preserve"> </w:t>
            </w:r>
            <w:proofErr w:type="spellStart"/>
            <w:r w:rsidRPr="00524A6F">
              <w:rPr>
                <w:rFonts w:ascii="Times New Roman" w:eastAsia="Times New Roman" w:hAnsi="Times New Roman" w:cs="Times New Roman"/>
                <w:sz w:val="24"/>
                <w:szCs w:val="24"/>
                <w:lang w:val="en-US" w:eastAsia="ar-SA"/>
              </w:rPr>
              <w:t>dmi</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admkrsk</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ru</w:t>
            </w:r>
            <w:proofErr w:type="spellEnd"/>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9" w:history="1">
              <w:r w:rsidRPr="00524A6F">
                <w:rPr>
                  <w:rFonts w:ascii="Times New Roman" w:eastAsia="Times New Roman" w:hAnsi="Times New Roman" w:cs="Times New Roman"/>
                  <w:sz w:val="24"/>
                  <w:szCs w:val="24"/>
                  <w:lang w:val="de-DE" w:eastAsia="ar-SA"/>
                </w:rPr>
                <w:t>www.admkrsk.ru</w:t>
              </w:r>
            </w:hyperlink>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Тел. (8 391) 226-18-01, 226-17-08</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Контактное лицо: Ильина Жанна Александровна, Михаленко Сергей Леонидович</w:t>
            </w:r>
          </w:p>
        </w:tc>
      </w:tr>
      <w:tr w:rsidR="00027C35" w:rsidRPr="00524A6F" w:rsidTr="007D0D63">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Целевое назначение имущества. </w:t>
            </w:r>
          </w:p>
          <w:p w:rsidR="00932EA4" w:rsidRPr="00524A6F"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Лот 1</w:t>
            </w:r>
            <w:r w:rsidRPr="00524A6F">
              <w:rPr>
                <w:rFonts w:ascii="Times New Roman" w:eastAsia="Times New Roman" w:hAnsi="Times New Roman" w:cs="Times New Roman"/>
                <w:sz w:val="24"/>
                <w:szCs w:val="24"/>
                <w:lang w:eastAsia="ar-SA"/>
              </w:rPr>
              <w:t xml:space="preserve"> – </w:t>
            </w:r>
            <w:r w:rsidR="00B50162" w:rsidRPr="00B50162">
              <w:rPr>
                <w:rFonts w:ascii="Times New Roman" w:eastAsia="Times New Roman" w:hAnsi="Times New Roman" w:cs="Times New Roman"/>
                <w:sz w:val="24"/>
                <w:szCs w:val="24"/>
                <w:lang w:eastAsia="ar-SA"/>
              </w:rPr>
              <w:t xml:space="preserve">нежилое помещение № 53 общей площадью </w:t>
            </w:r>
            <w:r w:rsidR="00B50162">
              <w:rPr>
                <w:rFonts w:ascii="Times New Roman" w:eastAsia="Times New Roman" w:hAnsi="Times New Roman" w:cs="Times New Roman"/>
                <w:sz w:val="24"/>
                <w:szCs w:val="24"/>
                <w:lang w:eastAsia="ar-SA"/>
              </w:rPr>
              <w:t xml:space="preserve">    </w:t>
            </w:r>
            <w:r w:rsidR="00B50162" w:rsidRPr="00B50162">
              <w:rPr>
                <w:rFonts w:ascii="Times New Roman" w:eastAsia="Times New Roman" w:hAnsi="Times New Roman" w:cs="Times New Roman"/>
                <w:sz w:val="24"/>
                <w:szCs w:val="24"/>
                <w:lang w:eastAsia="ar-SA"/>
              </w:rPr>
              <w:t xml:space="preserve">9,9 кв. м, кадастровый номер 24:50:0100218:3066, расположенное по адресу: Красноярский край, </w:t>
            </w:r>
            <w:r w:rsidR="00B50162">
              <w:rPr>
                <w:rFonts w:ascii="Times New Roman" w:eastAsia="Times New Roman" w:hAnsi="Times New Roman" w:cs="Times New Roman"/>
                <w:sz w:val="24"/>
                <w:szCs w:val="24"/>
                <w:lang w:eastAsia="ar-SA"/>
              </w:rPr>
              <w:t xml:space="preserve">               </w:t>
            </w:r>
            <w:r w:rsidR="00B50162" w:rsidRPr="00B50162">
              <w:rPr>
                <w:rFonts w:ascii="Times New Roman" w:eastAsia="Times New Roman" w:hAnsi="Times New Roman" w:cs="Times New Roman"/>
                <w:sz w:val="24"/>
                <w:szCs w:val="24"/>
                <w:lang w:eastAsia="ar-SA"/>
              </w:rPr>
              <w:t>г. Красноярск, ул. Крупской, д. 32</w:t>
            </w:r>
            <w:r w:rsidRPr="00524A6F">
              <w:rPr>
                <w:rFonts w:ascii="Times New Roman" w:eastAsia="Times New Roman" w:hAnsi="Times New Roman" w:cs="Times New Roman"/>
                <w:sz w:val="24"/>
                <w:szCs w:val="24"/>
                <w:lang w:eastAsia="ar-SA"/>
              </w:rPr>
              <w:t>.</w:t>
            </w:r>
          </w:p>
          <w:p w:rsidR="00932EA4" w:rsidRPr="00524A6F" w:rsidRDefault="00C2709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Этаж: </w:t>
            </w:r>
            <w:r w:rsidR="00370258" w:rsidRPr="00524A6F">
              <w:rPr>
                <w:rFonts w:ascii="Times New Roman" w:eastAsia="Times New Roman" w:hAnsi="Times New Roman" w:cs="Times New Roman"/>
                <w:sz w:val="24"/>
                <w:szCs w:val="24"/>
                <w:lang w:eastAsia="ar-SA"/>
              </w:rPr>
              <w:t>1</w:t>
            </w:r>
            <w:r w:rsidR="00932EA4" w:rsidRPr="00524A6F">
              <w:rPr>
                <w:rFonts w:ascii="Times New Roman" w:eastAsia="Times New Roman" w:hAnsi="Times New Roman" w:cs="Times New Roman"/>
                <w:sz w:val="24"/>
                <w:szCs w:val="24"/>
                <w:lang w:eastAsia="ar-SA"/>
              </w:rPr>
              <w:t xml:space="preserve">. </w:t>
            </w:r>
          </w:p>
          <w:p w:rsidR="00932EA4" w:rsidRPr="00524A6F" w:rsidRDefault="00C2709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Год постройки: </w:t>
            </w:r>
            <w:r w:rsidR="008366F8">
              <w:rPr>
                <w:rFonts w:ascii="Times New Roman" w:eastAsia="Times New Roman" w:hAnsi="Times New Roman" w:cs="Times New Roman"/>
                <w:sz w:val="24"/>
                <w:szCs w:val="24"/>
                <w:lang w:eastAsia="ar-SA"/>
              </w:rPr>
              <w:t>1966</w:t>
            </w:r>
            <w:r w:rsidR="00932EA4" w:rsidRPr="00524A6F">
              <w:rPr>
                <w:rFonts w:ascii="Times New Roman" w:eastAsia="Times New Roman" w:hAnsi="Times New Roman" w:cs="Times New Roman"/>
                <w:sz w:val="24"/>
                <w:szCs w:val="24"/>
                <w:lang w:eastAsia="ar-SA"/>
              </w:rPr>
              <w:t xml:space="preserve"> г.</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Состояние: </w:t>
            </w:r>
            <w:r w:rsidR="00B251ED" w:rsidRPr="00B251ED">
              <w:rPr>
                <w:rFonts w:ascii="Times New Roman" w:eastAsia="Times New Roman" w:hAnsi="Times New Roman" w:cs="Times New Roman"/>
                <w:sz w:val="24"/>
                <w:szCs w:val="24"/>
                <w:lang w:eastAsia="ar-SA"/>
              </w:rPr>
              <w:t>удовлетворительное, требуется проведение ремонта</w:t>
            </w:r>
            <w:r w:rsidRPr="00524A6F">
              <w:rPr>
                <w:rFonts w:ascii="Times New Roman" w:eastAsia="Times New Roman" w:hAnsi="Times New Roman" w:cs="Times New Roman"/>
                <w:sz w:val="24"/>
                <w:szCs w:val="24"/>
                <w:lang w:eastAsia="ar-SA"/>
              </w:rPr>
              <w:t>.</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Наличие обременения:  отсутствует.  </w:t>
            </w:r>
          </w:p>
        </w:tc>
      </w:tr>
      <w:tr w:rsidR="00027C35" w:rsidRPr="00524A6F" w:rsidTr="007D0D63">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524A6F" w:rsidRDefault="00932EA4" w:rsidP="00B251ED">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Лот 1 – </w:t>
            </w:r>
            <w:r w:rsidR="00B251ED">
              <w:rPr>
                <w:rFonts w:ascii="Times New Roman" w:eastAsia="Times New Roman" w:hAnsi="Times New Roman" w:cs="Times New Roman"/>
                <w:sz w:val="24"/>
                <w:szCs w:val="24"/>
                <w:lang w:eastAsia="ar-SA"/>
              </w:rPr>
              <w:t>2 395</w:t>
            </w:r>
            <w:r w:rsidR="00C27094" w:rsidRPr="00524A6F">
              <w:rPr>
                <w:rFonts w:ascii="Times New Roman" w:eastAsia="Times New Roman" w:hAnsi="Times New Roman" w:cs="Times New Roman"/>
                <w:sz w:val="24"/>
                <w:szCs w:val="24"/>
                <w:lang w:eastAsia="ar-SA"/>
              </w:rPr>
              <w:t xml:space="preserve"> (</w:t>
            </w:r>
            <w:r w:rsidR="00B251ED">
              <w:rPr>
                <w:rFonts w:ascii="Times New Roman" w:eastAsia="Times New Roman" w:hAnsi="Times New Roman" w:cs="Times New Roman"/>
                <w:sz w:val="24"/>
                <w:szCs w:val="24"/>
                <w:lang w:eastAsia="ar-SA"/>
              </w:rPr>
              <w:t>две</w:t>
            </w:r>
            <w:r w:rsidR="008C59D3" w:rsidRPr="00524A6F">
              <w:rPr>
                <w:rFonts w:ascii="Times New Roman" w:eastAsia="Times New Roman" w:hAnsi="Times New Roman" w:cs="Times New Roman"/>
                <w:sz w:val="24"/>
                <w:szCs w:val="24"/>
                <w:lang w:eastAsia="ar-SA"/>
              </w:rPr>
              <w:t xml:space="preserve"> тыся</w:t>
            </w:r>
            <w:r w:rsidR="008366F8">
              <w:rPr>
                <w:rFonts w:ascii="Times New Roman" w:eastAsia="Times New Roman" w:hAnsi="Times New Roman" w:cs="Times New Roman"/>
                <w:sz w:val="24"/>
                <w:szCs w:val="24"/>
                <w:lang w:eastAsia="ar-SA"/>
              </w:rPr>
              <w:t xml:space="preserve">чи </w:t>
            </w:r>
            <w:r w:rsidR="00B251ED">
              <w:rPr>
                <w:rFonts w:ascii="Times New Roman" w:eastAsia="Times New Roman" w:hAnsi="Times New Roman" w:cs="Times New Roman"/>
                <w:sz w:val="24"/>
                <w:szCs w:val="24"/>
                <w:lang w:eastAsia="ar-SA"/>
              </w:rPr>
              <w:t>триста девяносто пять) рублей 8</w:t>
            </w:r>
            <w:r w:rsidR="00C27094" w:rsidRPr="00524A6F">
              <w:rPr>
                <w:rFonts w:ascii="Times New Roman" w:eastAsia="Times New Roman" w:hAnsi="Times New Roman" w:cs="Times New Roman"/>
                <w:sz w:val="24"/>
                <w:szCs w:val="24"/>
                <w:lang w:eastAsia="ar-SA"/>
              </w:rPr>
              <w:t>0 копеек – (без учета НДС, коммунальных, эксплуатационных и административно-хозяйственных расходов)</w:t>
            </w:r>
          </w:p>
        </w:tc>
      </w:tr>
      <w:tr w:rsidR="00027C35" w:rsidRPr="00524A6F" w:rsidTr="007D0D63">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524A6F">
              <w:rPr>
                <w:rFonts w:ascii="Times New Roman" w:eastAsia="Times New Roman" w:hAnsi="Times New Roman" w:cs="Times New Roman"/>
                <w:sz w:val="24"/>
                <w:szCs w:val="24"/>
                <w:u w:val="single"/>
                <w:lang w:eastAsia="ru-RU"/>
              </w:rPr>
              <w:t xml:space="preserve">5 лет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524A6F">
              <w:rPr>
                <w:rFonts w:ascii="Times New Roman" w:eastAsia="Times New Roman" w:hAnsi="Times New Roman" w:cs="Times New Roman"/>
                <w:sz w:val="24"/>
                <w:szCs w:val="24"/>
                <w:lang w:eastAsia="ru-RU"/>
              </w:rPr>
              <w:t>с даты подписания</w:t>
            </w:r>
            <w:proofErr w:type="gramEnd"/>
            <w:r w:rsidRPr="00524A6F">
              <w:rPr>
                <w:rFonts w:ascii="Times New Roman" w:eastAsia="Times New Roman" w:hAnsi="Times New Roman" w:cs="Times New Roman"/>
                <w:sz w:val="24"/>
                <w:szCs w:val="24"/>
                <w:lang w:eastAsia="ru-RU"/>
              </w:rPr>
              <w:t xml:space="preserve"> акта приема-передачи объекта </w:t>
            </w:r>
          </w:p>
        </w:tc>
      </w:tr>
      <w:tr w:rsidR="00027C35" w:rsidRPr="00524A6F" w:rsidTr="007D0D63">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524A6F">
              <w:rPr>
                <w:rFonts w:ascii="Times New Roman" w:eastAsia="Times New Roman" w:hAnsi="Times New Roman" w:cs="Times New Roman"/>
                <w:sz w:val="24"/>
                <w:szCs w:val="24"/>
                <w:lang w:eastAsia="ar-SA"/>
              </w:rPr>
              <w:t>т.ч</w:t>
            </w:r>
            <w:proofErr w:type="spellEnd"/>
            <w:r w:rsidRPr="00524A6F">
              <w:rPr>
                <w:rFonts w:ascii="Times New Roman" w:eastAsia="Times New Roman" w:hAnsi="Times New Roman" w:cs="Times New Roman"/>
                <w:sz w:val="24"/>
                <w:szCs w:val="24"/>
                <w:lang w:eastAsia="ar-SA"/>
              </w:rPr>
              <w:t xml:space="preserve">. в форме электронного документа.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по адресу: г. Красноярск, ул. Карла Маркса, д. 75 (кабинет 401), время выдачи: в рабочие дни с </w:t>
            </w:r>
            <w:r w:rsidR="00BE0F58" w:rsidRPr="00524A6F">
              <w:rPr>
                <w:rFonts w:ascii="Times New Roman" w:eastAsia="Times New Roman" w:hAnsi="Times New Roman" w:cs="Times New Roman"/>
                <w:sz w:val="24"/>
                <w:szCs w:val="24"/>
                <w:lang w:eastAsia="ar-SA"/>
              </w:rPr>
              <w:t>0</w:t>
            </w:r>
            <w:r w:rsidRPr="00524A6F">
              <w:rPr>
                <w:rFonts w:ascii="Times New Roman" w:eastAsia="Times New Roman" w:hAnsi="Times New Roman" w:cs="Times New Roman"/>
                <w:sz w:val="24"/>
                <w:szCs w:val="24"/>
                <w:lang w:eastAsia="ar-SA"/>
              </w:rPr>
              <w:t xml:space="preserve">9 </w:t>
            </w:r>
            <w:r w:rsidR="00BE0F58" w:rsidRPr="00524A6F">
              <w:rPr>
                <w:rFonts w:ascii="Times New Roman" w:eastAsia="Times New Roman" w:hAnsi="Times New Roman" w:cs="Times New Roman"/>
                <w:sz w:val="24"/>
                <w:szCs w:val="24"/>
                <w:lang w:eastAsia="ar-SA"/>
              </w:rPr>
              <w:t xml:space="preserve">часов 00 минут </w:t>
            </w:r>
            <w:r w:rsidRPr="00524A6F">
              <w:rPr>
                <w:rFonts w:ascii="Times New Roman" w:eastAsia="Times New Roman" w:hAnsi="Times New Roman" w:cs="Times New Roman"/>
                <w:sz w:val="24"/>
                <w:szCs w:val="24"/>
                <w:lang w:eastAsia="ar-SA"/>
              </w:rPr>
              <w:t xml:space="preserve">до 13 часов </w:t>
            </w:r>
            <w:r w:rsidR="00BE0F58"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524A6F">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524A6F">
              <w:rPr>
                <w:rFonts w:ascii="Times New Roman" w:eastAsia="Times New Roman" w:hAnsi="Times New Roman" w:cs="Times New Roman"/>
                <w:sz w:val="24"/>
                <w:szCs w:val="24"/>
                <w:lang w:eastAsia="ar-SA"/>
              </w:rPr>
              <w:t xml:space="preserve"> в аукционе.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C27094" w:rsidRPr="00524A6F" w:rsidRDefault="00C27094" w:rsidP="00C2709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w:t>
            </w:r>
            <w:r w:rsidR="00BE0F58" w:rsidRPr="00524A6F">
              <w:rPr>
                <w:rFonts w:ascii="Times New Roman" w:eastAsia="Times New Roman" w:hAnsi="Times New Roman" w:cs="Times New Roman"/>
                <w:sz w:val="24"/>
                <w:szCs w:val="24"/>
                <w:lang w:eastAsia="ar-SA"/>
              </w:rPr>
              <w:t>нед</w:t>
            </w:r>
            <w:r w:rsidR="00A83F43" w:rsidRPr="00524A6F">
              <w:rPr>
                <w:rFonts w:ascii="Times New Roman" w:eastAsia="Times New Roman" w:hAnsi="Times New Roman" w:cs="Times New Roman"/>
                <w:sz w:val="24"/>
                <w:szCs w:val="24"/>
                <w:lang w:eastAsia="ar-SA"/>
              </w:rPr>
              <w:t>ельно по</w:t>
            </w:r>
            <w:r w:rsidR="008C59D3" w:rsidRPr="00524A6F">
              <w:rPr>
                <w:rFonts w:ascii="Times New Roman" w:eastAsia="Times New Roman" w:hAnsi="Times New Roman" w:cs="Times New Roman"/>
                <w:sz w:val="24"/>
                <w:szCs w:val="24"/>
                <w:lang w:eastAsia="ar-SA"/>
              </w:rPr>
              <w:t xml:space="preserve"> четвергам с 10 часов 0</w:t>
            </w:r>
            <w:r w:rsidR="00A83F43" w:rsidRPr="00524A6F">
              <w:rPr>
                <w:rFonts w:ascii="Times New Roman" w:eastAsia="Times New Roman" w:hAnsi="Times New Roman" w:cs="Times New Roman"/>
                <w:sz w:val="24"/>
                <w:szCs w:val="24"/>
                <w:lang w:eastAsia="ar-SA"/>
              </w:rPr>
              <w:t>0</w:t>
            </w:r>
            <w:r w:rsidR="00BE0F58" w:rsidRPr="00524A6F">
              <w:rPr>
                <w:rFonts w:ascii="Times New Roman" w:eastAsia="Times New Roman" w:hAnsi="Times New Roman" w:cs="Times New Roman"/>
                <w:sz w:val="24"/>
                <w:szCs w:val="24"/>
                <w:lang w:eastAsia="ar-SA"/>
              </w:rPr>
              <w:t xml:space="preserve"> минут д</w:t>
            </w:r>
            <w:r w:rsidRPr="00524A6F">
              <w:rPr>
                <w:rFonts w:ascii="Times New Roman" w:eastAsia="Times New Roman" w:hAnsi="Times New Roman" w:cs="Times New Roman"/>
                <w:sz w:val="24"/>
                <w:szCs w:val="24"/>
                <w:lang w:eastAsia="ar-SA"/>
              </w:rPr>
              <w:t xml:space="preserve">о </w:t>
            </w:r>
            <w:r w:rsidR="008C59D3" w:rsidRPr="00524A6F">
              <w:rPr>
                <w:rFonts w:ascii="Times New Roman" w:eastAsia="Times New Roman" w:hAnsi="Times New Roman" w:cs="Times New Roman"/>
                <w:sz w:val="24"/>
                <w:szCs w:val="24"/>
                <w:lang w:eastAsia="ar-SA"/>
              </w:rPr>
              <w:t>10</w:t>
            </w:r>
            <w:r w:rsidRPr="00524A6F">
              <w:rPr>
                <w:rFonts w:ascii="Times New Roman" w:eastAsia="Times New Roman" w:hAnsi="Times New Roman" w:cs="Times New Roman"/>
                <w:sz w:val="24"/>
                <w:szCs w:val="24"/>
                <w:lang w:eastAsia="ar-SA"/>
              </w:rPr>
              <w:t xml:space="preserve"> часов</w:t>
            </w:r>
            <w:r w:rsidR="00A83F43" w:rsidRPr="00524A6F">
              <w:rPr>
                <w:rFonts w:ascii="Times New Roman" w:eastAsia="Times New Roman" w:hAnsi="Times New Roman" w:cs="Times New Roman"/>
                <w:sz w:val="24"/>
                <w:szCs w:val="24"/>
                <w:lang w:eastAsia="ar-SA"/>
              </w:rPr>
              <w:t xml:space="preserve"> 2</w:t>
            </w:r>
            <w:r w:rsidR="00BE0F58" w:rsidRPr="00524A6F">
              <w:rPr>
                <w:rFonts w:ascii="Times New Roman" w:eastAsia="Times New Roman" w:hAnsi="Times New Roman" w:cs="Times New Roman"/>
                <w:sz w:val="24"/>
                <w:szCs w:val="24"/>
                <w:lang w:eastAsia="ar-SA"/>
              </w:rPr>
              <w:t>0 минут</w:t>
            </w:r>
            <w:r w:rsidRPr="00524A6F">
              <w:rPr>
                <w:rFonts w:ascii="Times New Roman" w:eastAsia="Times New Roman" w:hAnsi="Times New Roman" w:cs="Times New Roman"/>
                <w:sz w:val="24"/>
                <w:szCs w:val="24"/>
                <w:lang w:eastAsia="ar-SA"/>
              </w:rPr>
              <w:t xml:space="preserve"> по местному времени.  </w:t>
            </w:r>
          </w:p>
          <w:p w:rsidR="007058B1" w:rsidRPr="00524A6F" w:rsidRDefault="00C27094" w:rsidP="00C2709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w:t>
            </w:r>
            <w:r w:rsidRPr="00524A6F">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932EA4" w:rsidRPr="00524A6F" w:rsidRDefault="00C27094" w:rsidP="009073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w:t>
            </w:r>
            <w:r w:rsidR="00F2767E" w:rsidRPr="00524A6F">
              <w:rPr>
                <w:rFonts w:ascii="Times New Roman" w:eastAsia="Times New Roman" w:hAnsi="Times New Roman" w:cs="Times New Roman"/>
                <w:sz w:val="24"/>
                <w:szCs w:val="24"/>
                <w:lang w:eastAsia="ru-RU"/>
              </w:rPr>
              <w:t xml:space="preserve">Контактное лицо, ответственное за осмотр помещения: Ковтун Алина Александровна,                    тел. 226-17-57 </w:t>
            </w:r>
            <w:r w:rsidR="00D352BC" w:rsidRPr="00D352BC">
              <w:rPr>
                <w:rFonts w:ascii="Times New Roman" w:eastAsia="Times New Roman" w:hAnsi="Times New Roman" w:cs="Times New Roman"/>
                <w:sz w:val="24"/>
                <w:szCs w:val="24"/>
                <w:lang w:eastAsia="ru-RU"/>
              </w:rPr>
              <w:t>(226-17-66)</w:t>
            </w:r>
          </w:p>
        </w:tc>
      </w:tr>
      <w:tr w:rsidR="00027C35" w:rsidRPr="00524A6F" w:rsidTr="007D0D63">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w:t>
            </w:r>
            <w:r w:rsidR="00C27094" w:rsidRPr="00524A6F">
              <w:rPr>
                <w:rFonts w:ascii="Times New Roman" w:eastAsia="Times New Roman" w:hAnsi="Times New Roman" w:cs="Times New Roman"/>
                <w:sz w:val="24"/>
                <w:szCs w:val="24"/>
                <w:lang w:eastAsia="ar-SA"/>
              </w:rPr>
              <w:t xml:space="preserve">ному платежу за право аренды – </w:t>
            </w:r>
            <w:r w:rsidR="00B251ED">
              <w:rPr>
                <w:rFonts w:ascii="Times New Roman" w:eastAsia="Times New Roman" w:hAnsi="Times New Roman" w:cs="Times New Roman"/>
                <w:sz w:val="24"/>
                <w:szCs w:val="24"/>
                <w:lang w:eastAsia="ar-SA"/>
              </w:rPr>
              <w:t>2 395,8</w:t>
            </w:r>
            <w:r w:rsidRPr="00524A6F">
              <w:rPr>
                <w:rFonts w:ascii="Times New Roman" w:eastAsia="Times New Roman" w:hAnsi="Times New Roman" w:cs="Times New Roman"/>
                <w:sz w:val="24"/>
                <w:szCs w:val="24"/>
                <w:lang w:eastAsia="ar-SA"/>
              </w:rPr>
              <w:t xml:space="preserve"> руб.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ar-SA"/>
              </w:rPr>
              <w:t xml:space="preserve">Заявители обеспечивают оплату задатков в срок не позднее </w:t>
            </w:r>
            <w:r w:rsidR="00393F21">
              <w:rPr>
                <w:rFonts w:ascii="Times New Roman" w:eastAsia="Times New Roman" w:hAnsi="Times New Roman" w:cs="Times New Roman"/>
                <w:bCs/>
                <w:sz w:val="24"/>
                <w:szCs w:val="24"/>
                <w:lang w:eastAsia="ar-SA"/>
              </w:rPr>
              <w:t>06.03</w:t>
            </w:r>
            <w:r w:rsidR="00434340">
              <w:rPr>
                <w:rFonts w:ascii="Times New Roman" w:eastAsia="Times New Roman" w:hAnsi="Times New Roman" w:cs="Times New Roman"/>
                <w:bCs/>
                <w:sz w:val="24"/>
                <w:szCs w:val="24"/>
                <w:lang w:eastAsia="ar-SA"/>
              </w:rPr>
              <w:t>.2023</w:t>
            </w:r>
            <w:r w:rsidRPr="00524A6F">
              <w:rPr>
                <w:rFonts w:ascii="Times New Roman" w:eastAsia="Times New Roman" w:hAnsi="Times New Roman" w:cs="Times New Roman"/>
                <w:bCs/>
                <w:sz w:val="24"/>
                <w:szCs w:val="24"/>
                <w:lang w:eastAsia="ar-SA"/>
              </w:rPr>
              <w:t>.</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524A6F" w:rsidRDefault="00932EA4" w:rsidP="00932EA4">
            <w:pPr>
              <w:suppressAutoHyphens/>
              <w:spacing w:after="0" w:line="240" w:lineRule="auto"/>
              <w:ind w:left="32"/>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Получатель - </w:t>
            </w:r>
            <w:r w:rsidRPr="00524A6F">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 КПП 246601001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Расчетный счет </w:t>
            </w:r>
            <w:r w:rsidRPr="00524A6F">
              <w:rPr>
                <w:rFonts w:ascii="Times New Roman" w:eastAsia="Times New Roman" w:hAnsi="Times New Roman" w:cs="Times New Roman"/>
                <w:sz w:val="24"/>
                <w:szCs w:val="24"/>
                <w:lang w:eastAsia="ar-SA"/>
              </w:rPr>
              <w:t>03232643047010001900</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 БИК 010407105, к/с 40102810245370000011</w:t>
            </w:r>
          </w:p>
          <w:p w:rsidR="00932EA4" w:rsidRPr="00524A6F" w:rsidRDefault="00932EA4" w:rsidP="00932EA4">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027C35" w:rsidRPr="00524A6F" w:rsidTr="007D0D63">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Организатор торгов вправе: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524A6F"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524A6F">
              <w:rPr>
                <w:rFonts w:ascii="Times New Roman" w:eastAsia="Times New Roman" w:hAnsi="Times New Roman" w:cs="Times New Roman"/>
                <w:sz w:val="24"/>
                <w:szCs w:val="24"/>
                <w:lang w:eastAsia="ar-SA"/>
              </w:rPr>
              <w:t>с даты размещения</w:t>
            </w:r>
            <w:proofErr w:type="gramEnd"/>
            <w:r w:rsidRPr="00524A6F">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027C35" w:rsidRPr="00524A6F" w:rsidTr="007D0D63">
        <w:trPr>
          <w:trHeight w:val="1131"/>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524A6F">
              <w:rPr>
                <w:rFonts w:ascii="Times New Roman" w:eastAsia="Times New Roman" w:hAnsi="Times New Roman" w:cs="Times New Roman"/>
                <w:sz w:val="24"/>
                <w:szCs w:val="24"/>
                <w:lang w:eastAsia="ar-SA"/>
              </w:rPr>
              <w:t xml:space="preserve"> предпринимательства.</w:t>
            </w:r>
          </w:p>
          <w:p w:rsidR="00932EA4" w:rsidRPr="008366F8" w:rsidRDefault="00C27094" w:rsidP="006250E3">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Нежилое помещение </w:t>
            </w:r>
            <w:r w:rsidR="00B251ED">
              <w:rPr>
                <w:rFonts w:ascii="Times New Roman" w:eastAsia="Times New Roman" w:hAnsi="Times New Roman" w:cs="Times New Roman"/>
                <w:sz w:val="24"/>
                <w:szCs w:val="24"/>
                <w:lang w:eastAsia="ar-SA"/>
              </w:rPr>
              <w:t xml:space="preserve">№ </w:t>
            </w:r>
            <w:r w:rsidR="008366F8" w:rsidRPr="008366F8">
              <w:rPr>
                <w:rFonts w:ascii="Times New Roman" w:eastAsia="Times New Roman" w:hAnsi="Times New Roman" w:cs="Times New Roman"/>
                <w:sz w:val="24"/>
                <w:szCs w:val="24"/>
                <w:lang w:eastAsia="ar-SA"/>
              </w:rPr>
              <w:t>5</w:t>
            </w:r>
            <w:r w:rsidR="00B251ED">
              <w:rPr>
                <w:rFonts w:ascii="Times New Roman" w:eastAsia="Times New Roman" w:hAnsi="Times New Roman" w:cs="Times New Roman"/>
                <w:sz w:val="24"/>
                <w:szCs w:val="24"/>
                <w:lang w:eastAsia="ar-SA"/>
              </w:rPr>
              <w:t>3</w:t>
            </w:r>
            <w:r w:rsidR="008366F8" w:rsidRPr="008366F8">
              <w:rPr>
                <w:rFonts w:ascii="Times New Roman" w:eastAsia="Times New Roman" w:hAnsi="Times New Roman" w:cs="Times New Roman"/>
                <w:sz w:val="24"/>
                <w:szCs w:val="24"/>
                <w:lang w:eastAsia="ar-SA"/>
              </w:rPr>
              <w:t xml:space="preserve">, расположенное по адресу: </w:t>
            </w:r>
            <w:proofErr w:type="gramStart"/>
            <w:r w:rsidR="008366F8" w:rsidRPr="008366F8">
              <w:rPr>
                <w:rFonts w:ascii="Times New Roman" w:eastAsia="Times New Roman" w:hAnsi="Times New Roman" w:cs="Times New Roman"/>
                <w:sz w:val="24"/>
                <w:szCs w:val="24"/>
                <w:lang w:eastAsia="ar-SA"/>
              </w:rPr>
              <w:t>Красноярский край, г. Красноярск, ул. Крупской, д. 32</w:t>
            </w:r>
            <w:r w:rsidR="008C59D3" w:rsidRPr="00524A6F">
              <w:rPr>
                <w:rFonts w:ascii="Times New Roman" w:eastAsia="Times New Roman" w:hAnsi="Times New Roman" w:cs="Times New Roman"/>
                <w:sz w:val="24"/>
                <w:szCs w:val="24"/>
                <w:lang w:eastAsia="ar-SA"/>
              </w:rPr>
              <w:t xml:space="preserve">, </w:t>
            </w:r>
            <w:r w:rsidR="00932EA4" w:rsidRPr="00524A6F">
              <w:rPr>
                <w:rFonts w:ascii="Times New Roman" w:eastAsia="Times New Roman" w:hAnsi="Times New Roman" w:cs="Times New Roman"/>
                <w:sz w:val="24"/>
                <w:szCs w:val="24"/>
                <w:lang w:eastAsia="ar-SA"/>
              </w:rPr>
              <w:t xml:space="preserve">включено в </w:t>
            </w:r>
            <w:r w:rsidR="00FF48B3" w:rsidRPr="00524A6F">
              <w:rPr>
                <w:rFonts w:ascii="Times New Roman" w:eastAsia="Times New Roman" w:hAnsi="Times New Roman" w:cs="Times New Roman"/>
                <w:sz w:val="24"/>
                <w:szCs w:val="24"/>
                <w:lang w:eastAsia="ar-SA"/>
              </w:rPr>
              <w:t>П</w:t>
            </w:r>
            <w:r w:rsidR="00932EA4" w:rsidRPr="00524A6F">
              <w:rPr>
                <w:rFonts w:ascii="Times New Roman" w:eastAsia="Times New Roman" w:hAnsi="Times New Roman" w:cs="Times New Roman"/>
                <w:sz w:val="24"/>
                <w:szCs w:val="24"/>
                <w:lang w:eastAsia="ar-SA"/>
              </w:rPr>
              <w:t xml:space="preserve">еречень муниципального имущества, </w:t>
            </w:r>
            <w:r w:rsidR="00932EA4" w:rsidRPr="00524A6F">
              <w:rPr>
                <w:rFonts w:ascii="Times New Roman" w:eastAsia="Times New Roman" w:hAnsi="Times New Roman" w:cs="Times New Roman"/>
                <w:sz w:val="24"/>
                <w:szCs w:val="24"/>
                <w:lang w:eastAsia="ar-SA"/>
              </w:rPr>
              <w:lastRenderedPageBreak/>
              <w:t>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w:t>
            </w:r>
            <w:r w:rsidR="008366F8">
              <w:rPr>
                <w:rFonts w:ascii="Times New Roman" w:eastAsia="Times New Roman" w:hAnsi="Times New Roman" w:cs="Times New Roman"/>
                <w:sz w:val="24"/>
                <w:szCs w:val="24"/>
                <w:lang w:eastAsia="ar-SA"/>
              </w:rPr>
              <w:t xml:space="preserve">ный распоряжением администрации </w:t>
            </w:r>
            <w:r w:rsidR="006250E3">
              <w:rPr>
                <w:rFonts w:ascii="Times New Roman" w:eastAsia="Times New Roman" w:hAnsi="Times New Roman" w:cs="Times New Roman"/>
                <w:sz w:val="24"/>
                <w:szCs w:val="24"/>
                <w:lang w:eastAsia="ar-SA"/>
              </w:rPr>
              <w:t xml:space="preserve">                </w:t>
            </w:r>
            <w:r w:rsidR="00932EA4" w:rsidRPr="00524A6F">
              <w:rPr>
                <w:rFonts w:ascii="Times New Roman" w:eastAsia="Times New Roman" w:hAnsi="Times New Roman" w:cs="Times New Roman"/>
                <w:sz w:val="24"/>
                <w:szCs w:val="24"/>
                <w:lang w:eastAsia="ar-SA"/>
              </w:rPr>
              <w:t xml:space="preserve">г. Красноярска </w:t>
            </w:r>
            <w:r w:rsidR="006250E3">
              <w:rPr>
                <w:rFonts w:ascii="Times New Roman" w:eastAsia="Times New Roman" w:hAnsi="Times New Roman" w:cs="Times New Roman"/>
                <w:sz w:val="24"/>
                <w:szCs w:val="24"/>
                <w:lang w:eastAsia="ar-SA"/>
              </w:rPr>
              <w:t>от 27.02.2009</w:t>
            </w:r>
            <w:proofErr w:type="gramEnd"/>
            <w:r w:rsidR="006250E3">
              <w:rPr>
                <w:rFonts w:ascii="Times New Roman" w:eastAsia="Times New Roman" w:hAnsi="Times New Roman" w:cs="Times New Roman"/>
                <w:sz w:val="24"/>
                <w:szCs w:val="24"/>
                <w:lang w:eastAsia="ar-SA"/>
              </w:rPr>
              <w:t xml:space="preserve"> </w:t>
            </w:r>
            <w:r w:rsidR="00932EA4" w:rsidRPr="00524A6F">
              <w:rPr>
                <w:rFonts w:ascii="Times New Roman" w:eastAsia="Times New Roman" w:hAnsi="Times New Roman" w:cs="Times New Roman"/>
                <w:sz w:val="24"/>
                <w:szCs w:val="24"/>
                <w:lang w:eastAsia="ar-SA"/>
              </w:rPr>
              <w:t>№ 504-недв.</w:t>
            </w:r>
          </w:p>
        </w:tc>
      </w:tr>
      <w:tr w:rsidR="00027C35" w:rsidRPr="00524A6F" w:rsidTr="007D0D63">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е</w:t>
            </w: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027C35" w:rsidRPr="00524A6F" w:rsidTr="007D0D63">
        <w:trPr>
          <w:trHeight w:val="2737"/>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подачи заявок – г. Красноярск, ул. </w:t>
            </w:r>
            <w:r w:rsidR="00F76A52">
              <w:rPr>
                <w:rFonts w:ascii="Times New Roman" w:eastAsia="Times New Roman" w:hAnsi="Times New Roman" w:cs="Times New Roman"/>
                <w:sz w:val="24"/>
                <w:szCs w:val="24"/>
                <w:lang w:eastAsia="ar-SA"/>
              </w:rPr>
              <w:t>Карла Маркса, д. 75 (кабинет 103</w:t>
            </w:r>
            <w:r w:rsidRPr="00524A6F">
              <w:rPr>
                <w:rFonts w:ascii="Times New Roman" w:eastAsia="Times New Roman" w:hAnsi="Times New Roman" w:cs="Times New Roman"/>
                <w:sz w:val="24"/>
                <w:szCs w:val="24"/>
                <w:lang w:eastAsia="ar-SA"/>
              </w:rPr>
              <w:t xml:space="preserve">), тел. 226-17-08.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начала подачи заявок – </w:t>
            </w:r>
            <w:r w:rsidR="00393F21">
              <w:rPr>
                <w:rFonts w:ascii="Times New Roman" w:eastAsia="Times New Roman" w:hAnsi="Times New Roman" w:cs="Times New Roman"/>
                <w:sz w:val="24"/>
                <w:szCs w:val="24"/>
                <w:lang w:eastAsia="ar-SA"/>
              </w:rPr>
              <w:t>10.02.2023</w:t>
            </w:r>
            <w:r w:rsidRPr="00524A6F">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Время подачи заявок: с понедельника по пятницу с </w:t>
            </w:r>
            <w:r w:rsidR="00512650" w:rsidRPr="00524A6F">
              <w:rPr>
                <w:rFonts w:ascii="Times New Roman" w:eastAsia="Times New Roman" w:hAnsi="Times New Roman" w:cs="Times New Roman"/>
                <w:sz w:val="24"/>
                <w:szCs w:val="24"/>
                <w:lang w:eastAsia="ar-SA"/>
              </w:rPr>
              <w:t>0</w:t>
            </w:r>
            <w:r w:rsidRPr="00524A6F">
              <w:rPr>
                <w:rFonts w:ascii="Times New Roman" w:eastAsia="Times New Roman" w:hAnsi="Times New Roman" w:cs="Times New Roman"/>
                <w:sz w:val="24"/>
                <w:szCs w:val="24"/>
                <w:lang w:eastAsia="ar-SA"/>
              </w:rPr>
              <w:t>9</w:t>
            </w:r>
            <w:r w:rsidR="00512650" w:rsidRPr="00524A6F">
              <w:rPr>
                <w:rFonts w:ascii="Times New Roman" w:eastAsia="Times New Roman" w:hAnsi="Times New Roman" w:cs="Times New Roman"/>
                <w:sz w:val="24"/>
                <w:szCs w:val="24"/>
                <w:lang w:eastAsia="ar-SA"/>
              </w:rPr>
              <w:t xml:space="preserve"> часов 00 минут </w:t>
            </w:r>
            <w:r w:rsidRPr="00524A6F">
              <w:rPr>
                <w:rFonts w:ascii="Times New Roman" w:eastAsia="Times New Roman" w:hAnsi="Times New Roman" w:cs="Times New Roman"/>
                <w:sz w:val="24"/>
                <w:szCs w:val="24"/>
                <w:lang w:eastAsia="ar-SA"/>
              </w:rPr>
              <w:t>до 13 часов</w:t>
            </w:r>
            <w:r w:rsidR="00512650" w:rsidRPr="00524A6F">
              <w:rPr>
                <w:rFonts w:ascii="Times New Roman" w:eastAsia="Times New Roman" w:hAnsi="Times New Roman" w:cs="Times New Roman"/>
                <w:sz w:val="24"/>
                <w:szCs w:val="24"/>
                <w:lang w:eastAsia="ar-SA"/>
              </w:rPr>
              <w:t xml:space="preserve"> 00 минут</w:t>
            </w:r>
            <w:r w:rsidRPr="00524A6F">
              <w:rPr>
                <w:rFonts w:ascii="Times New Roman" w:eastAsia="Times New Roman" w:hAnsi="Times New Roman" w:cs="Times New Roman"/>
                <w:sz w:val="24"/>
                <w:szCs w:val="24"/>
                <w:lang w:eastAsia="ar-SA"/>
              </w:rPr>
              <w:t xml:space="preserve">, с 14 </w:t>
            </w:r>
            <w:r w:rsidR="00512650" w:rsidRPr="00524A6F">
              <w:rPr>
                <w:rFonts w:ascii="Times New Roman" w:eastAsia="Times New Roman" w:hAnsi="Times New Roman" w:cs="Times New Roman"/>
                <w:sz w:val="24"/>
                <w:szCs w:val="24"/>
                <w:lang w:eastAsia="ar-SA"/>
              </w:rPr>
              <w:t xml:space="preserve">часов 00 минут </w:t>
            </w:r>
            <w:r w:rsidRPr="00524A6F">
              <w:rPr>
                <w:rFonts w:ascii="Times New Roman" w:eastAsia="Times New Roman" w:hAnsi="Times New Roman" w:cs="Times New Roman"/>
                <w:sz w:val="24"/>
                <w:szCs w:val="24"/>
                <w:lang w:eastAsia="ar-SA"/>
              </w:rPr>
              <w:t xml:space="preserve">до 18 часов </w:t>
            </w:r>
            <w:r w:rsidR="00512650"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p w:rsidR="00932EA4" w:rsidRPr="00524A6F" w:rsidRDefault="00932EA4" w:rsidP="00393F21">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окончания срока подачи заявок – </w:t>
            </w:r>
            <w:r w:rsidR="00393F21">
              <w:rPr>
                <w:rFonts w:ascii="Times New Roman" w:eastAsia="Times New Roman" w:hAnsi="Times New Roman" w:cs="Times New Roman"/>
                <w:sz w:val="24"/>
                <w:szCs w:val="24"/>
                <w:lang w:eastAsia="ar-SA"/>
              </w:rPr>
              <w:t>06.03</w:t>
            </w:r>
            <w:r w:rsidR="00434340">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 xml:space="preserve"> 18 часов </w:t>
            </w:r>
            <w:r w:rsidR="00BE0F58"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tc>
      </w:tr>
      <w:tr w:rsidR="00027C35" w:rsidRPr="00524A6F" w:rsidTr="007D0D63">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ул. Карла Маркса, д. 75 (кабинет 308).</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проведения аукциона – </w:t>
            </w:r>
            <w:r w:rsidR="00393F21">
              <w:rPr>
                <w:rFonts w:ascii="Times New Roman" w:eastAsia="Times New Roman" w:hAnsi="Times New Roman" w:cs="Times New Roman"/>
                <w:sz w:val="24"/>
                <w:szCs w:val="24"/>
                <w:lang w:eastAsia="ar-SA"/>
              </w:rPr>
              <w:t>21.03</w:t>
            </w:r>
            <w:r w:rsidR="00434340">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 xml:space="preserve"> </w:t>
            </w:r>
          </w:p>
          <w:p w:rsidR="00932EA4" w:rsidRPr="00524A6F" w:rsidRDefault="00393F21" w:rsidP="0057494B">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932EA4" w:rsidRPr="00524A6F">
              <w:rPr>
                <w:rFonts w:ascii="Times New Roman" w:eastAsia="Times New Roman" w:hAnsi="Times New Roman" w:cs="Times New Roman"/>
                <w:sz w:val="24"/>
                <w:szCs w:val="24"/>
                <w:lang w:eastAsia="ar-SA"/>
              </w:rPr>
              <w:t xml:space="preserve"> часов </w:t>
            </w:r>
            <w:r>
              <w:rPr>
                <w:rFonts w:ascii="Times New Roman" w:eastAsia="Times New Roman" w:hAnsi="Times New Roman" w:cs="Times New Roman"/>
                <w:sz w:val="24"/>
                <w:szCs w:val="24"/>
                <w:lang w:eastAsia="ar-SA"/>
              </w:rPr>
              <w:t>3</w:t>
            </w:r>
            <w:r w:rsidR="00B812B4" w:rsidRPr="00524A6F">
              <w:rPr>
                <w:rFonts w:ascii="Times New Roman" w:eastAsia="Times New Roman" w:hAnsi="Times New Roman" w:cs="Times New Roman"/>
                <w:sz w:val="24"/>
                <w:szCs w:val="24"/>
                <w:lang w:eastAsia="ar-SA"/>
              </w:rPr>
              <w:t xml:space="preserve">0 минут </w:t>
            </w:r>
            <w:r w:rsidR="00932EA4" w:rsidRPr="00524A6F">
              <w:rPr>
                <w:rFonts w:ascii="Times New Roman" w:eastAsia="Times New Roman" w:hAnsi="Times New Roman" w:cs="Times New Roman"/>
                <w:sz w:val="24"/>
                <w:szCs w:val="24"/>
                <w:lang w:eastAsia="ar-SA"/>
              </w:rPr>
              <w:t>по местному времени.</w:t>
            </w:r>
          </w:p>
        </w:tc>
      </w:tr>
    </w:tbl>
    <w:p w:rsidR="00932EA4" w:rsidRPr="00524A6F"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027C35" w:rsidRPr="00524A6F" w:rsidTr="007D0D63">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keepNext/>
              <w:tabs>
                <w:tab w:val="left" w:pos="-3060"/>
              </w:tabs>
              <w:suppressAutoHyphens/>
              <w:spacing w:after="0" w:line="240" w:lineRule="auto"/>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 xml:space="preserve">СОДЕРЖАНИЕ ДОКУМЕНТАЦИИ ОБ АУКЦИОНЕ </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p>
          <w:p w:rsidR="00932EA4" w:rsidRPr="00524A6F" w:rsidRDefault="00932EA4" w:rsidP="00932EA4">
            <w:pPr>
              <w:keepNext/>
              <w:suppressAutoHyphens/>
              <w:snapToGrid w:val="0"/>
              <w:spacing w:after="0" w:line="240" w:lineRule="auto"/>
              <w:jc w:val="both"/>
              <w:outlineLvl w:val="1"/>
              <w:rPr>
                <w:rFonts w:ascii="Times New Roman" w:eastAsia="Times New Roman" w:hAnsi="Times New Roman" w:cs="Times New Roman"/>
                <w:sz w:val="24"/>
                <w:szCs w:val="24"/>
                <w:lang w:eastAsia="ar-SA"/>
              </w:rPr>
            </w:pPr>
          </w:p>
        </w:tc>
      </w:tr>
      <w:tr w:rsidR="00027C35" w:rsidRPr="00524A6F" w:rsidTr="007D0D63">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keepNext/>
              <w:suppressAutoHyphens/>
              <w:snapToGrid w:val="0"/>
              <w:spacing w:after="0" w:line="240" w:lineRule="auto"/>
              <w:jc w:val="center"/>
              <w:outlineLvl w:val="1"/>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Стр.</w:t>
            </w:r>
          </w:p>
        </w:tc>
      </w:tr>
      <w:tr w:rsidR="00027C35" w:rsidRPr="00524A6F" w:rsidTr="007D0D63">
        <w:trPr>
          <w:trHeight w:val="396"/>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w:t>
            </w:r>
          </w:p>
        </w:tc>
      </w:tr>
      <w:tr w:rsidR="00027C35" w:rsidRPr="00524A6F" w:rsidTr="007D0D63">
        <w:trPr>
          <w:trHeight w:val="418"/>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w:t>
            </w:r>
          </w:p>
        </w:tc>
      </w:tr>
      <w:tr w:rsidR="00027C35" w:rsidRPr="00524A6F" w:rsidTr="007D0D63">
        <w:trPr>
          <w:trHeight w:val="410"/>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7</w:t>
            </w:r>
          </w:p>
        </w:tc>
      </w:tr>
      <w:tr w:rsidR="00027C35" w:rsidRPr="00524A6F" w:rsidTr="007D0D63">
        <w:trPr>
          <w:trHeight w:val="54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7</w:t>
            </w:r>
          </w:p>
        </w:tc>
      </w:tr>
      <w:tr w:rsidR="00027C35" w:rsidRPr="00524A6F" w:rsidTr="007D0D63">
        <w:trPr>
          <w:trHeight w:val="42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sz w:val="24"/>
                <w:szCs w:val="24"/>
                <w:lang w:eastAsia="ar-SA"/>
              </w:rPr>
            </w:pPr>
            <w:r w:rsidRPr="00524A6F">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9</w:t>
            </w:r>
          </w:p>
        </w:tc>
      </w:tr>
      <w:tr w:rsidR="00027C35" w:rsidRPr="00524A6F" w:rsidTr="007D0D63">
        <w:trPr>
          <w:trHeight w:val="418"/>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11</w:t>
            </w:r>
          </w:p>
        </w:tc>
      </w:tr>
      <w:tr w:rsidR="00027C35" w:rsidRPr="00524A6F" w:rsidTr="007D0D63">
        <w:trPr>
          <w:trHeight w:val="42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12</w:t>
            </w:r>
          </w:p>
        </w:tc>
      </w:tr>
      <w:tr w:rsidR="00027C35" w:rsidRPr="00524A6F" w:rsidTr="007D0D63">
        <w:trPr>
          <w:trHeight w:val="416"/>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14</w:t>
            </w:r>
          </w:p>
        </w:tc>
      </w:tr>
      <w:tr w:rsidR="00027C35" w:rsidRPr="00524A6F"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17</w:t>
            </w:r>
          </w:p>
        </w:tc>
      </w:tr>
      <w:tr w:rsidR="00027C35" w:rsidRPr="00524A6F" w:rsidTr="007D0D63">
        <w:trPr>
          <w:trHeight w:val="43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Последствия признания аукциона </w:t>
            </w:r>
            <w:proofErr w:type="gramStart"/>
            <w:r w:rsidRPr="00524A6F">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17</w:t>
            </w:r>
          </w:p>
        </w:tc>
      </w:tr>
      <w:tr w:rsidR="00027C35" w:rsidRPr="00524A6F" w:rsidTr="007D0D63">
        <w:trPr>
          <w:trHeight w:val="540"/>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ar-SA"/>
              </w:rPr>
              <w:t xml:space="preserve">Раздел 2. </w:t>
            </w:r>
            <w:r w:rsidRPr="00524A6F">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17</w:t>
            </w:r>
          </w:p>
        </w:tc>
      </w:tr>
      <w:tr w:rsidR="00027C35" w:rsidRPr="00524A6F" w:rsidTr="007D0D63">
        <w:trPr>
          <w:trHeight w:val="562"/>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22</w:t>
            </w:r>
          </w:p>
        </w:tc>
      </w:tr>
      <w:tr w:rsidR="00027C35" w:rsidRPr="00524A6F" w:rsidTr="007D0D63">
        <w:trPr>
          <w:trHeight w:val="41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22</w:t>
            </w:r>
          </w:p>
        </w:tc>
      </w:tr>
      <w:tr w:rsidR="00027C35" w:rsidRPr="00524A6F" w:rsidTr="007D0D63">
        <w:trPr>
          <w:trHeight w:val="420"/>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25</w:t>
            </w:r>
          </w:p>
        </w:tc>
      </w:tr>
      <w:tr w:rsidR="00027C35" w:rsidRPr="00524A6F" w:rsidTr="007D0D63">
        <w:trPr>
          <w:trHeight w:val="55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26</w:t>
            </w:r>
          </w:p>
        </w:tc>
      </w:tr>
      <w:tr w:rsidR="00027C35" w:rsidRPr="00524A6F" w:rsidTr="007D0D63">
        <w:trPr>
          <w:trHeight w:val="45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iCs/>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29</w:t>
            </w:r>
          </w:p>
        </w:tc>
      </w:tr>
      <w:tr w:rsidR="00027C35" w:rsidRPr="00524A6F" w:rsidTr="007D0D63">
        <w:trPr>
          <w:trHeight w:val="526"/>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30</w:t>
            </w:r>
          </w:p>
        </w:tc>
      </w:tr>
      <w:tr w:rsidR="00027C35" w:rsidRPr="00524A6F"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524A6F">
              <w:rPr>
                <w:rFonts w:ascii="Times New Roman" w:eastAsia="Arial" w:hAnsi="Times New Roman" w:cs="Times New Roman"/>
                <w:bCs/>
                <w:sz w:val="24"/>
                <w:szCs w:val="24"/>
                <w:lang w:eastAsia="ar-SA"/>
              </w:rPr>
              <w:t xml:space="preserve">Копия документа, </w:t>
            </w:r>
            <w:r w:rsidRPr="00524A6F">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524A6F">
              <w:rPr>
                <w:rFonts w:ascii="Times New Roman" w:eastAsia="Arial" w:hAnsi="Times New Roman" w:cs="Times New Roman"/>
                <w:sz w:val="24"/>
                <w:szCs w:val="24"/>
                <w:lang w:eastAsia="ar-SA"/>
              </w:rPr>
              <w:t>право</w:t>
            </w:r>
            <w:proofErr w:type="gramEnd"/>
            <w:r w:rsidRPr="00524A6F">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39</w:t>
            </w:r>
          </w:p>
        </w:tc>
      </w:tr>
      <w:tr w:rsidR="00027C35" w:rsidRPr="00524A6F"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524A6F">
              <w:rPr>
                <w:rFonts w:ascii="Times New Roman" w:eastAsia="Arial" w:hAnsi="Times New Roman" w:cs="Times New Roman"/>
                <w:bCs/>
                <w:sz w:val="24"/>
                <w:szCs w:val="24"/>
                <w:lang w:eastAsia="ar-SA"/>
              </w:rPr>
              <w:t xml:space="preserve">Копия документа, </w:t>
            </w:r>
            <w:r w:rsidRPr="00524A6F">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524A6F">
              <w:rPr>
                <w:rFonts w:ascii="Times New Roman" w:eastAsia="Arial" w:hAnsi="Times New Roman" w:cs="Times New Roman"/>
                <w:sz w:val="24"/>
                <w:szCs w:val="24"/>
                <w:lang w:eastAsia="ar-SA"/>
              </w:rPr>
              <w:t>,</w:t>
            </w:r>
            <w:proofErr w:type="gramEnd"/>
            <w:r w:rsidRPr="00524A6F">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40</w:t>
            </w:r>
          </w:p>
        </w:tc>
      </w:tr>
    </w:tbl>
    <w:p w:rsidR="00932EA4" w:rsidRPr="00524A6F"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524A6F"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1.1. Проводимый в соответствии с настоящей документацией аукцион является ограниченным по составу участников и открытым по форме подачи предложений.</w:t>
      </w:r>
    </w:p>
    <w:p w:rsidR="00932EA4" w:rsidRPr="00524A6F"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524A6F">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DD7587" w:rsidRPr="00524A6F">
        <w:rPr>
          <w:rFonts w:ascii="Times New Roman" w:eastAsia="Times New Roman CYR" w:hAnsi="Times New Roman" w:cs="Times New Roman"/>
          <w:sz w:val="24"/>
          <w:szCs w:val="24"/>
          <w:lang w:eastAsia="ar-SA"/>
        </w:rPr>
        <w:t xml:space="preserve">                  </w:t>
      </w:r>
      <w:r w:rsidRPr="00524A6F">
        <w:rPr>
          <w:rFonts w:ascii="Times New Roman" w:eastAsia="Times New Roman CYR" w:hAnsi="Times New Roman" w:cs="Times New Roman"/>
          <w:sz w:val="24"/>
          <w:szCs w:val="24"/>
          <w:lang w:eastAsia="ar-SA"/>
        </w:rPr>
        <w:t xml:space="preserve">от 26.07.2006 </w:t>
      </w:r>
      <w:r w:rsidR="00DD7587" w:rsidRPr="00524A6F">
        <w:rPr>
          <w:rFonts w:ascii="Times New Roman" w:eastAsia="Times New Roman CYR" w:hAnsi="Times New Roman" w:cs="Times New Roman"/>
          <w:sz w:val="24"/>
          <w:szCs w:val="24"/>
          <w:lang w:eastAsia="ar-SA"/>
        </w:rPr>
        <w:t>№ 135-ФЗ «О защите конкуренции»</w:t>
      </w:r>
      <w:r w:rsidRPr="00524A6F">
        <w:rPr>
          <w:rFonts w:ascii="Times New Roman" w:eastAsia="Times New Roman CYR" w:hAnsi="Times New Roman" w:cs="Times New Roman"/>
          <w:sz w:val="24"/>
          <w:szCs w:val="24"/>
          <w:lang w:eastAsia="ar-SA"/>
        </w:rPr>
        <w:t>,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524A6F">
        <w:rPr>
          <w:rFonts w:ascii="Times New Roman" w:eastAsia="Times New Roman CYR" w:hAnsi="Times New Roman" w:cs="Times New Roman"/>
          <w:sz w:val="24"/>
          <w:szCs w:val="24"/>
          <w:lang w:eastAsia="ar-SA"/>
        </w:rPr>
        <w:t xml:space="preserve"> по тексту - Правила).</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1.3. </w:t>
      </w:r>
      <w:proofErr w:type="gramStart"/>
      <w:r w:rsidRPr="00524A6F">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524A6F">
        <w:rPr>
          <w:rFonts w:ascii="Times New Roman" w:eastAsia="Times New Roman CYR" w:hAnsi="Times New Roman" w:cs="Times New Roman"/>
          <w:sz w:val="24"/>
          <w:szCs w:val="24"/>
          <w:lang w:eastAsia="ar-SA"/>
        </w:rPr>
        <w:t xml:space="preserve"> общие положения об аукционе,  </w:t>
      </w:r>
      <w:r w:rsidRPr="00524A6F">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524A6F" w:rsidRDefault="00932EA4" w:rsidP="0002472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524A6F">
        <w:rPr>
          <w:rFonts w:ascii="Times New Roman" w:eastAsia="Times New Roman" w:hAnsi="Times New Roman" w:cs="Times New Roman"/>
          <w:sz w:val="24"/>
          <w:szCs w:val="24"/>
          <w:lang w:eastAsia="ar-SA"/>
        </w:rPr>
        <w:t>с даты поступления</w:t>
      </w:r>
      <w:proofErr w:type="gramEnd"/>
      <w:r w:rsidRPr="00524A6F">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 в форме электронного документа</w:t>
      </w:r>
      <w:r w:rsidR="00024724"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 течение одного дня </w:t>
      </w:r>
      <w:proofErr w:type="gramStart"/>
      <w:r w:rsidRPr="00524A6F">
        <w:rPr>
          <w:rFonts w:ascii="Times New Roman" w:eastAsia="Times New Roman" w:hAnsi="Times New Roman" w:cs="Times New Roman"/>
          <w:sz w:val="24"/>
          <w:szCs w:val="24"/>
          <w:lang w:eastAsia="ar-SA"/>
        </w:rPr>
        <w:t>с даты направления</w:t>
      </w:r>
      <w:proofErr w:type="gramEnd"/>
      <w:r w:rsidRPr="00524A6F">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524A6F" w:rsidRDefault="00932EA4" w:rsidP="00932EA4">
      <w:pPr>
        <w:tabs>
          <w:tab w:val="left" w:pos="0"/>
        </w:tabs>
        <w:suppressAutoHyphens/>
        <w:spacing w:after="0" w:line="216"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официальном сайте торгов -  </w:t>
      </w:r>
      <w:hyperlink r:id="rId10" w:history="1">
        <w:r w:rsidRPr="00524A6F">
          <w:rPr>
            <w:rFonts w:ascii="Times New Roman" w:eastAsia="Times New Roman" w:hAnsi="Times New Roman" w:cs="Times New Roman"/>
            <w:sz w:val="24"/>
            <w:szCs w:val="24"/>
            <w:u w:val="single"/>
            <w:lang w:eastAsia="ar-SA"/>
          </w:rPr>
          <w:t>www.torgi.gov.ru</w:t>
        </w:r>
      </w:hyperlink>
      <w:r w:rsidRPr="00524A6F">
        <w:rPr>
          <w:rFonts w:ascii="Times New Roman" w:eastAsia="Times New Roman" w:hAnsi="Times New Roman" w:cs="Times New Roman"/>
          <w:sz w:val="24"/>
          <w:szCs w:val="24"/>
          <w:lang w:eastAsia="ar-SA"/>
        </w:rPr>
        <w:t xml:space="preserve">. </w:t>
      </w:r>
    </w:p>
    <w:p w:rsidR="00932EA4" w:rsidRPr="00524A6F"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524A6F">
        <w:rPr>
          <w:rFonts w:ascii="Times New Roman" w:eastAsia="Times New Roman" w:hAnsi="Times New Roman" w:cs="Times New Roman"/>
          <w:sz w:val="20"/>
          <w:szCs w:val="20"/>
          <w:lang w:eastAsia="ar-SA"/>
        </w:rPr>
        <w:t xml:space="preserve"> </w:t>
      </w:r>
      <w:r w:rsidRPr="00524A6F">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524A6F">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524A6F">
        <w:rPr>
          <w:rFonts w:ascii="Times New Roman" w:eastAsia="Times New Roman" w:hAnsi="Times New Roman" w:cs="Times New Roman"/>
          <w:sz w:val="24"/>
          <w:szCs w:val="24"/>
          <w:lang w:eastAsia="ar-SA"/>
        </w:rPr>
        <w:t xml:space="preserve"> аукциона. В течение двух рабочих дней </w:t>
      </w:r>
      <w:proofErr w:type="gramStart"/>
      <w:r w:rsidRPr="00524A6F">
        <w:rPr>
          <w:rFonts w:ascii="Times New Roman" w:eastAsia="Times New Roman" w:hAnsi="Times New Roman" w:cs="Times New Roman"/>
          <w:sz w:val="24"/>
          <w:szCs w:val="24"/>
          <w:lang w:eastAsia="ar-SA"/>
        </w:rPr>
        <w:t>с даты принятия</w:t>
      </w:r>
      <w:proofErr w:type="gramEnd"/>
      <w:r w:rsidRPr="00524A6F">
        <w:rPr>
          <w:rFonts w:ascii="Times New Roman" w:eastAsia="Times New Roman" w:hAnsi="Times New Roman" w:cs="Times New Roman"/>
          <w:sz w:val="24"/>
          <w:szCs w:val="24"/>
          <w:lang w:eastAsia="ar-SA"/>
        </w:rPr>
        <w:t xml:space="preserve"> указанного решения организатор аукциона направляет </w:t>
      </w:r>
      <w:r w:rsidRPr="00524A6F">
        <w:rPr>
          <w:rFonts w:ascii="Times New Roman" w:eastAsia="Times New Roman" w:hAnsi="Times New Roman" w:cs="Times New Roman"/>
          <w:sz w:val="24"/>
          <w:szCs w:val="24"/>
          <w:lang w:eastAsia="ar-SA"/>
        </w:rPr>
        <w:lastRenderedPageBreak/>
        <w:t xml:space="preserve">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524A6F">
        <w:rPr>
          <w:rFonts w:ascii="Times New Roman" w:eastAsia="Times New Roman" w:hAnsi="Times New Roman" w:cs="Times New Roman"/>
          <w:sz w:val="24"/>
          <w:szCs w:val="24"/>
          <w:lang w:eastAsia="ar-SA"/>
        </w:rPr>
        <w:t>с даты принятия</w:t>
      </w:r>
      <w:proofErr w:type="gramEnd"/>
      <w:r w:rsidRPr="00524A6F">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524A6F"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2.1. </w:t>
      </w:r>
      <w:proofErr w:type="gramStart"/>
      <w:r w:rsidRPr="00524A6F">
        <w:rPr>
          <w:rFonts w:ascii="Times New Roman" w:eastAsia="Times New Roman" w:hAnsi="Times New Roman" w:cs="Times New Roman"/>
          <w:sz w:val="24"/>
          <w:szCs w:val="24"/>
          <w:lang w:eastAsia="ru-RU"/>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местного самоуправления в соответствии с </w:t>
      </w:r>
      <w:hyperlink r:id="rId11" w:history="1">
        <w:r w:rsidRPr="00524A6F">
          <w:rPr>
            <w:rFonts w:ascii="Times New Roman" w:eastAsia="Times New Roman" w:hAnsi="Times New Roman" w:cs="Times New Roman"/>
            <w:sz w:val="24"/>
            <w:szCs w:val="24"/>
            <w:lang w:eastAsia="ru-RU"/>
          </w:rPr>
          <w:t>частями 3</w:t>
        </w:r>
      </w:hyperlink>
      <w:r w:rsidRPr="00524A6F">
        <w:rPr>
          <w:rFonts w:ascii="Times New Roman" w:eastAsia="Times New Roman" w:hAnsi="Times New Roman" w:cs="Times New Roman"/>
          <w:sz w:val="24"/>
          <w:szCs w:val="24"/>
          <w:lang w:eastAsia="ru-RU"/>
        </w:rPr>
        <w:t xml:space="preserve"> и </w:t>
      </w:r>
      <w:hyperlink r:id="rId12" w:history="1">
        <w:r w:rsidRPr="00524A6F">
          <w:rPr>
            <w:rFonts w:ascii="Times New Roman" w:eastAsia="Times New Roman" w:hAnsi="Times New Roman" w:cs="Times New Roman"/>
            <w:sz w:val="24"/>
            <w:szCs w:val="24"/>
            <w:lang w:eastAsia="ru-RU"/>
          </w:rPr>
          <w:t>5 статьи 14</w:t>
        </w:r>
      </w:hyperlink>
      <w:r w:rsidRPr="00524A6F">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r w:rsidRPr="00524A6F">
        <w:rPr>
          <w:rFonts w:ascii="Times New Roman" w:eastAsia="Times New Roman" w:hAnsi="Times New Roman" w:cs="Times New Roman"/>
          <w:sz w:val="24"/>
          <w:szCs w:val="24"/>
          <w:lang w:eastAsia="ar-SA"/>
        </w:rPr>
        <w:t>, в связи с</w:t>
      </w:r>
      <w:proofErr w:type="gramEnd"/>
      <w:r w:rsidRPr="00524A6F">
        <w:rPr>
          <w:rFonts w:ascii="Times New Roman" w:eastAsia="Times New Roman" w:hAnsi="Times New Roman" w:cs="Times New Roman"/>
          <w:sz w:val="24"/>
          <w:szCs w:val="24"/>
          <w:lang w:eastAsia="ar-SA"/>
        </w:rPr>
        <w:t xml:space="preserve"> проведением аукциона в отношении имущества, предусмотренного статьей 18 Федерального закона от 24.07.2007 № 209-ФЗ.</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ru-RU"/>
        </w:rPr>
        <w:t xml:space="preserve">2.3.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w:t>
      </w:r>
      <w:r w:rsidRPr="00524A6F">
        <w:rPr>
          <w:rFonts w:ascii="Times New Roman" w:eastAsia="Times New Roman" w:hAnsi="Times New Roman" w:cs="Times New Roman"/>
          <w:sz w:val="24"/>
          <w:szCs w:val="24"/>
          <w:lang w:eastAsia="ru-RU"/>
        </w:rPr>
        <w:t xml:space="preserve">требованиям, указанным в </w:t>
      </w:r>
      <w:hyperlink r:id="rId13" w:history="1">
        <w:r w:rsidRPr="00524A6F">
          <w:rPr>
            <w:rFonts w:ascii="Times New Roman" w:eastAsia="Times New Roman" w:hAnsi="Times New Roman" w:cs="Times New Roman"/>
            <w:sz w:val="24"/>
            <w:szCs w:val="24"/>
            <w:lang w:eastAsia="ru-RU"/>
          </w:rPr>
          <w:t xml:space="preserve">пунктах </w:t>
        </w:r>
      </w:hyperlink>
      <w:r w:rsidRPr="00524A6F">
        <w:rPr>
          <w:rFonts w:ascii="Times New Roman" w:eastAsia="Times New Roman" w:hAnsi="Times New Roman" w:cs="Times New Roman"/>
          <w:sz w:val="24"/>
          <w:szCs w:val="24"/>
          <w:lang w:eastAsia="ru-RU"/>
        </w:rPr>
        <w:t xml:space="preserve">2.1, 2.2 </w:t>
      </w:r>
      <w:r w:rsidRPr="00524A6F">
        <w:rPr>
          <w:rFonts w:ascii="Times New Roman" w:eastAsia="Times New Roman" w:hAnsi="Times New Roman" w:cs="Times New Roman"/>
          <w:sz w:val="24"/>
          <w:szCs w:val="24"/>
          <w:lang w:eastAsia="ar-SA"/>
        </w:rPr>
        <w:t xml:space="preserve">раздела 1  </w:t>
      </w:r>
      <w:r w:rsidRPr="00524A6F">
        <w:rPr>
          <w:rFonts w:ascii="Times New Roman" w:eastAsia="Times New Roman" w:hAnsi="Times New Roman" w:cs="Times New Roman"/>
          <w:sz w:val="24"/>
          <w:szCs w:val="24"/>
          <w:lang w:eastAsia="ru-RU"/>
        </w:rPr>
        <w:t>настоящей документации об аукционе</w:t>
      </w:r>
      <w:r w:rsidRPr="00524A6F">
        <w:rPr>
          <w:rFonts w:ascii="Times New Roman" w:eastAsia="Times New Roman" w:hAnsi="Times New Roman" w:cs="Times New Roman"/>
          <w:sz w:val="24"/>
          <w:szCs w:val="24"/>
          <w:lang w:eastAsia="ar-SA"/>
        </w:rPr>
        <w:t>.</w:t>
      </w:r>
    </w:p>
    <w:p w:rsidR="00932EA4" w:rsidRPr="00524A6F"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524A6F"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524A6F">
        <w:rPr>
          <w:rFonts w:ascii="Times New Roman" w:eastAsia="Arial" w:hAnsi="Times New Roman" w:cs="Times New Roman"/>
          <w:sz w:val="24"/>
          <w:szCs w:val="24"/>
          <w:u w:val="single"/>
          <w:lang w:eastAsia="ar-SA"/>
        </w:rPr>
        <w:t>предъявляемые</w:t>
      </w:r>
      <w:proofErr w:type="gramEnd"/>
      <w:r w:rsidRPr="00524A6F">
        <w:rPr>
          <w:rFonts w:ascii="Times New Roman" w:eastAsia="Arial" w:hAnsi="Times New Roman" w:cs="Times New Roman"/>
          <w:sz w:val="24"/>
          <w:szCs w:val="24"/>
          <w:u w:val="single"/>
          <w:lang w:eastAsia="ar-SA"/>
        </w:rPr>
        <w:t xml:space="preserve"> к ним. Отзыв заявок.</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524A6F">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524A6F">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524A6F">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524A6F">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524A6F">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524A6F">
        <w:rPr>
          <w:rFonts w:ascii="Times New Roman" w:eastAsia="Times New Roman" w:hAnsi="Times New Roman" w:cs="Times New Roman"/>
          <w:b/>
          <w:sz w:val="24"/>
          <w:szCs w:val="24"/>
          <w:lang w:eastAsia="ar-SA"/>
        </w:rPr>
        <w:t xml:space="preserve"> </w:t>
      </w:r>
      <w:proofErr w:type="gramStart"/>
      <w:r w:rsidRPr="00524A6F">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524A6F">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24A6F">
        <w:rPr>
          <w:rFonts w:ascii="Times New Roman" w:eastAsia="Times New Roman" w:hAnsi="Times New Roman" w:cs="Times New Roman"/>
          <w:sz w:val="24"/>
          <w:szCs w:val="24"/>
          <w:lang w:eastAsia="ar-SA"/>
        </w:rPr>
        <w:t xml:space="preserve">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w:t>
      </w:r>
      <w:r w:rsidRPr="00524A6F">
        <w:rPr>
          <w:rFonts w:ascii="Times New Roman" w:eastAsia="Times New Roman" w:hAnsi="Times New Roman" w:cs="Times New Roman"/>
          <w:sz w:val="24"/>
          <w:szCs w:val="24"/>
          <w:lang w:eastAsia="ar-SA"/>
        </w:rPr>
        <w:lastRenderedPageBreak/>
        <w:t>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524A6F">
          <w:rPr>
            <w:rFonts w:ascii="Times New Roman" w:eastAsia="Times New Roman" w:hAnsi="Times New Roman" w:cs="Times New Roman"/>
            <w:sz w:val="24"/>
            <w:szCs w:val="24"/>
            <w:lang w:eastAsia="ar-SA"/>
          </w:rPr>
          <w:t>Кодексом</w:t>
        </w:r>
      </w:hyperlink>
      <w:r w:rsidRPr="00524A6F">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524A6F">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524A6F" w:rsidRDefault="00932EA4" w:rsidP="00932EA4">
      <w:pPr>
        <w:suppressAutoHyphens/>
        <w:autoSpaceDE w:val="0"/>
        <w:autoSpaceDN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Каждый документ, входящий в состав заявки и имеющий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524A6F">
        <w:rPr>
          <w:rFonts w:ascii="Times New Roman" w:eastAsia="Times New Roman" w:hAnsi="Times New Roman" w:cs="Times New Roman"/>
          <w:sz w:val="24"/>
          <w:szCs w:val="24"/>
          <w:lang w:eastAsia="ar-SA"/>
        </w:rPr>
        <w:t xml:space="preserve"> юридических лиц, индивидуальных предпринимателей (в случае наличия)).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524A6F">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524A6F">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sidRPr="00524A6F">
        <w:rPr>
          <w:rFonts w:ascii="Times New Roman" w:eastAsia="Times New Roman" w:hAnsi="Times New Roman" w:cs="Times New Roman"/>
          <w:sz w:val="24"/>
          <w:szCs w:val="24"/>
          <w:lang w:eastAsia="ar-SA"/>
        </w:rPr>
        <w:lastRenderedPageBreak/>
        <w:t xml:space="preserve">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524A6F">
        <w:rPr>
          <w:rFonts w:ascii="Times New Roman" w:eastAsia="Times New Roman" w:hAnsi="Times New Roman" w:cs="Times New Roman"/>
          <w:sz w:val="24"/>
          <w:szCs w:val="24"/>
          <w:lang w:eastAsia="ar-SA"/>
        </w:rPr>
        <w:t>с даты поступления</w:t>
      </w:r>
      <w:proofErr w:type="gramEnd"/>
      <w:r w:rsidRPr="00524A6F">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ru-RU"/>
        </w:rPr>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524A6F">
        <w:rPr>
          <w:rFonts w:ascii="Times New Roman" w:eastAsia="Times New Roman" w:hAnsi="Times New Roman" w:cs="Times New Roman"/>
          <w:sz w:val="24"/>
          <w:szCs w:val="24"/>
          <w:lang w:eastAsia="ru-RU"/>
        </w:rPr>
        <w:t xml:space="preserve"> и земельных отношений. Уведомления об отзыве поданной заявки принимаются в ка</w:t>
      </w:r>
      <w:r w:rsidR="00E71745">
        <w:rPr>
          <w:rFonts w:ascii="Times New Roman" w:eastAsia="Times New Roman" w:hAnsi="Times New Roman" w:cs="Times New Roman"/>
          <w:sz w:val="24"/>
          <w:szCs w:val="24"/>
          <w:lang w:eastAsia="ru-RU"/>
        </w:rPr>
        <w:t>бинете приема заявок (</w:t>
      </w:r>
      <w:proofErr w:type="spellStart"/>
      <w:r w:rsidR="00E71745">
        <w:rPr>
          <w:rFonts w:ascii="Times New Roman" w:eastAsia="Times New Roman" w:hAnsi="Times New Roman" w:cs="Times New Roman"/>
          <w:sz w:val="24"/>
          <w:szCs w:val="24"/>
          <w:lang w:eastAsia="ru-RU"/>
        </w:rPr>
        <w:t>каб</w:t>
      </w:r>
      <w:proofErr w:type="spellEnd"/>
      <w:r w:rsidR="00E71745">
        <w:rPr>
          <w:rFonts w:ascii="Times New Roman" w:eastAsia="Times New Roman" w:hAnsi="Times New Roman" w:cs="Times New Roman"/>
          <w:sz w:val="24"/>
          <w:szCs w:val="24"/>
          <w:lang w:eastAsia="ru-RU"/>
        </w:rPr>
        <w:t>. № 103</w:t>
      </w:r>
      <w:r w:rsidRPr="00524A6F">
        <w:rPr>
          <w:rFonts w:ascii="Times New Roman" w:eastAsia="Times New Roman" w:hAnsi="Times New Roman" w:cs="Times New Roman"/>
          <w:sz w:val="24"/>
          <w:szCs w:val="24"/>
          <w:lang w:eastAsia="ru-RU"/>
        </w:rPr>
        <w:t>) в установленные в документации об аукционе дни и часы приема заявок, аналогично порядку приема заяв</w:t>
      </w:r>
      <w:r w:rsidR="008C6F39" w:rsidRPr="00524A6F">
        <w:rPr>
          <w:rFonts w:ascii="Times New Roman" w:eastAsia="Times New Roman" w:hAnsi="Times New Roman" w:cs="Times New Roman"/>
          <w:sz w:val="24"/>
          <w:szCs w:val="24"/>
          <w:lang w:eastAsia="ru-RU"/>
        </w:rPr>
        <w:t>ок.</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524A6F"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sz w:val="24"/>
          <w:szCs w:val="24"/>
          <w:lang w:eastAsia="ru-RU"/>
        </w:rPr>
      </w:pPr>
      <w:r w:rsidRPr="00524A6F">
        <w:rPr>
          <w:rFonts w:ascii="Times New Roman" w:eastAsia="Times New Roman" w:hAnsi="Times New Roman" w:cs="Times New Roman"/>
          <w:b/>
          <w:bCs/>
          <w:sz w:val="24"/>
          <w:szCs w:val="24"/>
          <w:lang w:eastAsia="ru-RU"/>
        </w:rPr>
        <w:t xml:space="preserve">Внимание! </w:t>
      </w:r>
    </w:p>
    <w:p w:rsidR="00932EA4" w:rsidRPr="00524A6F"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sz w:val="24"/>
          <w:szCs w:val="24"/>
          <w:lang w:eastAsia="ru-RU"/>
        </w:rPr>
      </w:pPr>
      <w:proofErr w:type="gramStart"/>
      <w:r w:rsidRPr="00524A6F">
        <w:rPr>
          <w:rFonts w:ascii="Times New Roman" w:eastAsia="Times New Roman" w:hAnsi="Times New Roman" w:cs="Times New Roman"/>
          <w:bCs/>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3.9. Заявитель может подать заявление в форме электронного документа в </w:t>
      </w:r>
      <w:proofErr w:type="gramStart"/>
      <w:r w:rsidRPr="00524A6F">
        <w:rPr>
          <w:rFonts w:ascii="Times New Roman" w:eastAsia="Times New Roman" w:hAnsi="Times New Roman" w:cs="Times New Roman"/>
          <w:sz w:val="24"/>
          <w:szCs w:val="24"/>
          <w:lang w:eastAsia="ru-RU"/>
        </w:rPr>
        <w:t>установленных</w:t>
      </w:r>
      <w:proofErr w:type="gramEnd"/>
      <w:r w:rsidRPr="00524A6F">
        <w:rPr>
          <w:rFonts w:ascii="Times New Roman" w:eastAsia="Times New Roman" w:hAnsi="Times New Roman" w:cs="Times New Roman"/>
          <w:sz w:val="24"/>
          <w:szCs w:val="24"/>
          <w:lang w:eastAsia="ru-RU"/>
        </w:rPr>
        <w:t xml:space="preserve"> в документации об аукционе порядке, форме и сроки с подтверждением его электронно-цифровой подписью (ЭЦП) </w:t>
      </w:r>
      <w:r w:rsidRPr="00524A6F">
        <w:rPr>
          <w:rFonts w:ascii="Times New Roman" w:eastAsia="Times New Roman" w:hAnsi="Times New Roman" w:cs="Times New Roman"/>
          <w:bCs/>
          <w:sz w:val="24"/>
          <w:szCs w:val="24"/>
          <w:lang w:eastAsia="ru-RU"/>
        </w:rPr>
        <w:t>(Раздел 3)</w:t>
      </w:r>
      <w:r w:rsidRPr="00524A6F">
        <w:rPr>
          <w:rFonts w:ascii="Times New Roman" w:eastAsia="Times New Roman" w:hAnsi="Times New Roman" w:cs="Times New Roman"/>
          <w:sz w:val="24"/>
          <w:szCs w:val="24"/>
          <w:lang w:eastAsia="ru-RU"/>
        </w:rPr>
        <w:t xml:space="preserve">. Порядок подачи заявления в форме электронного документа осуществляется в соответствии с </w:t>
      </w:r>
      <w:r w:rsidRPr="00524A6F">
        <w:rPr>
          <w:rFonts w:ascii="Times New Roman" w:eastAsia="Times New Roman" w:hAnsi="Times New Roman" w:cs="Times New Roman"/>
          <w:sz w:val="24"/>
          <w:szCs w:val="24"/>
          <w:u w:val="single"/>
          <w:lang w:eastAsia="ru-RU"/>
        </w:rPr>
        <w:t>Инструкцией</w:t>
      </w:r>
      <w:r w:rsidRPr="00524A6F">
        <w:rPr>
          <w:rFonts w:ascii="Times New Roman" w:eastAsia="Times New Roman" w:hAnsi="Times New Roman" w:cs="Times New Roman"/>
          <w:sz w:val="24"/>
          <w:szCs w:val="24"/>
          <w:lang w:eastAsia="ru-RU"/>
        </w:rPr>
        <w:t xml:space="preserve"> 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524A6F">
        <w:rPr>
          <w:rFonts w:ascii="Times New Roman" w:eastAsia="Times New Roman" w:hAnsi="Times New Roman" w:cs="Times New Roman"/>
          <w:sz w:val="24"/>
          <w:szCs w:val="24"/>
          <w:lang w:eastAsia="ru-RU"/>
        </w:rPr>
        <w:t>с даты получения</w:t>
      </w:r>
      <w:proofErr w:type="gramEnd"/>
      <w:r w:rsidRPr="00524A6F">
        <w:rPr>
          <w:rFonts w:ascii="Times New Roman" w:eastAsia="Times New Roman" w:hAnsi="Times New Roman" w:cs="Times New Roman"/>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524A6F"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Заявки (заявление и документы, входящие в состав заявки) по факсу не принимаются. </w:t>
      </w:r>
    </w:p>
    <w:p w:rsidR="00932EA4" w:rsidRPr="00524A6F" w:rsidRDefault="00932EA4" w:rsidP="00932EA4">
      <w:pPr>
        <w:keepNext/>
        <w:widowControl w:val="0"/>
        <w:numPr>
          <w:ilvl w:val="0"/>
          <w:numId w:val="12"/>
        </w:numPr>
        <w:shd w:val="clear" w:color="auto" w:fill="FFFFFF"/>
        <w:suppressAutoHyphens/>
        <w:autoSpaceDE w:val="0"/>
        <w:autoSpaceDN w:val="0"/>
        <w:adjustRightInd w:val="0"/>
        <w:spacing w:before="120" w:after="12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524A6F">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524A6F">
        <w:rPr>
          <w:rFonts w:ascii="Times New Roman" w:eastAsia="Times New Roman" w:hAnsi="Times New Roman" w:cs="Times New Roman"/>
          <w:sz w:val="24"/>
          <w:szCs w:val="24"/>
          <w:u w:val="single"/>
          <w:lang w:val="x-none" w:eastAsia="ar-SA"/>
        </w:rPr>
        <w:t xml:space="preserve">условия возврата. </w:t>
      </w:r>
    </w:p>
    <w:p w:rsidR="00932EA4" w:rsidRPr="00524A6F"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524A6F"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932EA4" w:rsidRPr="00524A6F" w:rsidRDefault="008D0BE1" w:rsidP="00932EA4">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нежилому помещению</w:t>
      </w:r>
      <w:r w:rsidR="00B251ED">
        <w:rPr>
          <w:rFonts w:ascii="Times New Roman" w:eastAsia="Times New Roman" w:hAnsi="Times New Roman" w:cs="Times New Roman"/>
          <w:sz w:val="24"/>
          <w:szCs w:val="24"/>
          <w:lang w:eastAsia="ar-SA"/>
        </w:rPr>
        <w:t xml:space="preserve"> № </w:t>
      </w:r>
      <w:r w:rsidRPr="008D0BE1">
        <w:rPr>
          <w:rFonts w:ascii="Times New Roman" w:eastAsia="Times New Roman" w:hAnsi="Times New Roman" w:cs="Times New Roman"/>
          <w:sz w:val="24"/>
          <w:szCs w:val="24"/>
          <w:lang w:eastAsia="ar-SA"/>
        </w:rPr>
        <w:t>5</w:t>
      </w:r>
      <w:r w:rsidR="00B251ED">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расположенному</w:t>
      </w:r>
      <w:r w:rsidRPr="008D0BE1">
        <w:rPr>
          <w:rFonts w:ascii="Times New Roman" w:eastAsia="Times New Roman" w:hAnsi="Times New Roman" w:cs="Times New Roman"/>
          <w:sz w:val="24"/>
          <w:szCs w:val="24"/>
          <w:lang w:eastAsia="ar-SA"/>
        </w:rPr>
        <w:t xml:space="preserve"> по адресу: </w:t>
      </w:r>
      <w:proofErr w:type="gramStart"/>
      <w:r w:rsidRPr="008D0BE1">
        <w:rPr>
          <w:rFonts w:ascii="Times New Roman" w:eastAsia="Times New Roman" w:hAnsi="Times New Roman" w:cs="Times New Roman"/>
          <w:sz w:val="24"/>
          <w:szCs w:val="24"/>
          <w:lang w:eastAsia="ar-SA"/>
        </w:rPr>
        <w:t>Красноярский край, г. Красноярск, ул. Крупской, д. 32</w:t>
      </w:r>
      <w:r w:rsidR="00E87E36" w:rsidRPr="00524A6F">
        <w:rPr>
          <w:rFonts w:ascii="Times New Roman" w:eastAsia="Times New Roman" w:hAnsi="Times New Roman" w:cs="Times New Roman"/>
          <w:sz w:val="24"/>
          <w:szCs w:val="24"/>
          <w:lang w:eastAsia="ar-SA"/>
        </w:rPr>
        <w:t xml:space="preserve">, </w:t>
      </w:r>
      <w:r w:rsidR="00932EA4" w:rsidRPr="00524A6F">
        <w:rPr>
          <w:rFonts w:ascii="Times New Roman" w:eastAsia="Times New Roman" w:hAnsi="Times New Roman" w:cs="Times New Roman"/>
          <w:sz w:val="24"/>
          <w:szCs w:val="24"/>
          <w:lang w:eastAsia="ar-SA"/>
        </w:rPr>
        <w:t xml:space="preserve">дата аукциона: </w:t>
      </w:r>
      <w:r w:rsidR="00393F21">
        <w:rPr>
          <w:rFonts w:ascii="Times New Roman" w:eastAsia="Times New Roman" w:hAnsi="Times New Roman" w:cs="Times New Roman"/>
          <w:sz w:val="24"/>
          <w:szCs w:val="24"/>
          <w:lang w:eastAsia="ar-SA"/>
        </w:rPr>
        <w:t>21.03</w:t>
      </w:r>
      <w:r w:rsidR="00434340">
        <w:rPr>
          <w:rFonts w:ascii="Times New Roman" w:eastAsia="Times New Roman" w:hAnsi="Times New Roman" w:cs="Times New Roman"/>
          <w:sz w:val="24"/>
          <w:szCs w:val="24"/>
          <w:lang w:eastAsia="ar-SA"/>
        </w:rPr>
        <w:t>.2023</w:t>
      </w:r>
      <w:r w:rsidR="00932EA4" w:rsidRPr="00524A6F">
        <w:rPr>
          <w:rFonts w:ascii="Times New Roman" w:eastAsia="Times New Roman" w:hAnsi="Times New Roman" w:cs="Times New Roman"/>
          <w:sz w:val="24"/>
          <w:szCs w:val="24"/>
          <w:lang w:eastAsia="ar-SA"/>
        </w:rPr>
        <w:t>,</w:t>
      </w:r>
      <w:r w:rsidR="00932EA4" w:rsidRPr="00524A6F">
        <w:rPr>
          <w:rFonts w:ascii="Times New Roman" w:eastAsia="Times New Roman" w:hAnsi="Times New Roman" w:cs="Times New Roman"/>
          <w:sz w:val="28"/>
          <w:szCs w:val="20"/>
          <w:lang w:eastAsia="ar-SA"/>
        </w:rPr>
        <w:t xml:space="preserve"> </w:t>
      </w:r>
      <w:r w:rsidR="00932EA4" w:rsidRPr="00524A6F">
        <w:rPr>
          <w:rFonts w:ascii="Times New Roman" w:eastAsia="Times New Roman" w:hAnsi="Times New Roman" w:cs="Times New Roman"/>
          <w:sz w:val="24"/>
          <w:szCs w:val="24"/>
          <w:lang w:eastAsia="ar-SA"/>
        </w:rPr>
        <w:t xml:space="preserve">в размере </w:t>
      </w:r>
      <w:r w:rsidR="00B251ED">
        <w:rPr>
          <w:rFonts w:ascii="Times New Roman" w:eastAsia="Times New Roman" w:hAnsi="Times New Roman" w:cs="Times New Roman"/>
          <w:sz w:val="24"/>
          <w:szCs w:val="24"/>
          <w:lang w:eastAsia="ar-SA"/>
        </w:rPr>
        <w:t>2 395,8</w:t>
      </w:r>
      <w:r w:rsidR="00932EA4" w:rsidRPr="00524A6F">
        <w:rPr>
          <w:rFonts w:ascii="Times New Roman" w:eastAsia="Times New Roman" w:hAnsi="Times New Roman" w:cs="Times New Roman"/>
          <w:sz w:val="24"/>
          <w:szCs w:val="24"/>
          <w:lang w:eastAsia="ar-SA"/>
        </w:rPr>
        <w:t xml:space="preserve"> руб., НДС не облагается».</w:t>
      </w:r>
      <w:proofErr w:type="gramEnd"/>
    </w:p>
    <w:p w:rsidR="00932EA4" w:rsidRPr="00524A6F"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Заявители обеспечивают оплату задатков в срок не позднее даты  окончания приема заявок на участие в аукционе. Задаток вносится единым платежом в валюте </w:t>
      </w:r>
      <w:r w:rsidRPr="00524A6F">
        <w:rPr>
          <w:rFonts w:ascii="Times New Roman" w:eastAsia="Times New Roman" w:hAnsi="Times New Roman" w:cs="Times New Roman"/>
          <w:sz w:val="24"/>
          <w:szCs w:val="24"/>
          <w:lang w:eastAsia="ar-SA"/>
        </w:rPr>
        <w:lastRenderedPageBreak/>
        <w:t>Российской Федерации на счет организато</w:t>
      </w:r>
      <w:r w:rsidR="0083058D" w:rsidRPr="00524A6F">
        <w:rPr>
          <w:rFonts w:ascii="Times New Roman" w:eastAsia="Times New Roman" w:hAnsi="Times New Roman" w:cs="Times New Roman"/>
          <w:sz w:val="24"/>
          <w:szCs w:val="24"/>
          <w:lang w:eastAsia="ar-SA"/>
        </w:rPr>
        <w:t>ра аукциона, указанный в пункте</w:t>
      </w:r>
      <w:r w:rsidR="003826A3" w:rsidRPr="00524A6F">
        <w:rPr>
          <w:rFonts w:ascii="Times New Roman" w:eastAsia="Times New Roman" w:hAnsi="Times New Roman" w:cs="Times New Roman"/>
          <w:sz w:val="24"/>
          <w:szCs w:val="24"/>
          <w:lang w:eastAsia="ar-SA"/>
        </w:rPr>
        <w:t xml:space="preserve"> 4.7</w:t>
      </w:r>
      <w:r w:rsidRPr="00524A6F">
        <w:rPr>
          <w:rFonts w:ascii="Times New Roman" w:eastAsia="Times New Roman" w:hAnsi="Times New Roman" w:cs="Times New Roman"/>
          <w:sz w:val="24"/>
          <w:szCs w:val="24"/>
          <w:lang w:eastAsia="ar-SA"/>
        </w:rPr>
        <w:t xml:space="preserve"> настоящей документации об аукционе.</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4.4. </w:t>
      </w:r>
      <w:r w:rsidRPr="00524A6F">
        <w:rPr>
          <w:rFonts w:ascii="Times New Roman" w:eastAsia="Times New Roman" w:hAnsi="Times New Roman" w:cs="Times New Roman"/>
          <w:bCs/>
          <w:sz w:val="24"/>
          <w:szCs w:val="24"/>
          <w:lang w:eastAsia="ru-RU"/>
        </w:rPr>
        <w:t>Денежные средства</w:t>
      </w:r>
      <w:r w:rsidRPr="00524A6F">
        <w:rPr>
          <w:rFonts w:ascii="Times New Roman" w:eastAsia="Times New Roman" w:hAnsi="Times New Roman" w:cs="Times New Roman"/>
          <w:sz w:val="24"/>
          <w:szCs w:val="24"/>
          <w:lang w:eastAsia="ru-RU"/>
        </w:rPr>
        <w:t xml:space="preserve">, перечисленные по платежным поручениям, оформленным не в соответствии с пунктом 4.1 документации, </w:t>
      </w:r>
      <w:r w:rsidRPr="00524A6F">
        <w:rPr>
          <w:rFonts w:ascii="Times New Roman" w:eastAsia="Times New Roman" w:hAnsi="Times New Roman" w:cs="Times New Roman"/>
          <w:bCs/>
          <w:sz w:val="24"/>
          <w:szCs w:val="24"/>
          <w:lang w:eastAsia="ru-RU"/>
        </w:rPr>
        <w:t xml:space="preserve">будут </w:t>
      </w:r>
      <w:proofErr w:type="gramStart"/>
      <w:r w:rsidRPr="00524A6F">
        <w:rPr>
          <w:rFonts w:ascii="Times New Roman" w:eastAsia="Times New Roman" w:hAnsi="Times New Roman" w:cs="Times New Roman"/>
          <w:bCs/>
          <w:sz w:val="24"/>
          <w:szCs w:val="24"/>
          <w:lang w:eastAsia="ru-RU"/>
        </w:rPr>
        <w:t>считаться ошибочно перечисленными денежными средствами и возращены</w:t>
      </w:r>
      <w:proofErr w:type="gramEnd"/>
      <w:r w:rsidRPr="00524A6F">
        <w:rPr>
          <w:rFonts w:ascii="Times New Roman" w:eastAsia="Times New Roman" w:hAnsi="Times New Roman" w:cs="Times New Roman"/>
          <w:bCs/>
          <w:sz w:val="24"/>
          <w:szCs w:val="24"/>
          <w:lang w:eastAsia="ru-RU"/>
        </w:rPr>
        <w:t xml:space="preserve"> на счет плательщика.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4.5. В случае </w:t>
      </w:r>
      <w:proofErr w:type="spellStart"/>
      <w:r w:rsidRPr="00524A6F">
        <w:rPr>
          <w:rFonts w:ascii="Times New Roman" w:eastAsia="Times New Roman" w:hAnsi="Times New Roman" w:cs="Times New Roman"/>
          <w:sz w:val="24"/>
          <w:szCs w:val="24"/>
          <w:lang w:eastAsia="ru-RU"/>
        </w:rPr>
        <w:t>непоступления</w:t>
      </w:r>
      <w:proofErr w:type="spellEnd"/>
      <w:r w:rsidRPr="00524A6F">
        <w:rPr>
          <w:rFonts w:ascii="Times New Roman" w:eastAsia="Times New Roman" w:hAnsi="Times New Roman" w:cs="Times New Roman"/>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524A6F"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4.7. Реквизиты для перечисления задатка:</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Получатель - </w:t>
      </w:r>
      <w:r w:rsidRPr="00524A6F">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 КПП 246601001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Расчетный счет </w:t>
      </w:r>
      <w:r w:rsidRPr="00524A6F">
        <w:rPr>
          <w:rFonts w:ascii="Times New Roman" w:eastAsia="Times New Roman" w:hAnsi="Times New Roman" w:cs="Times New Roman"/>
          <w:sz w:val="24"/>
          <w:szCs w:val="24"/>
          <w:lang w:eastAsia="ar-SA"/>
        </w:rPr>
        <w:t>03232643047010001900</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524A6F">
        <w:rPr>
          <w:rFonts w:ascii="Times New Roman" w:eastAsia="Times New Roman" w:hAnsi="Times New Roman" w:cs="Times New Roman"/>
          <w:sz w:val="24"/>
          <w:szCs w:val="24"/>
          <w:lang w:eastAsia="ar-SA"/>
        </w:rPr>
        <w:br/>
        <w:t>г. Красноярск,</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БИК 010407105, к/с 40102810245370000011</w:t>
      </w:r>
    </w:p>
    <w:p w:rsidR="00932EA4" w:rsidRPr="00524A6F"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4.8. </w:t>
      </w:r>
      <w:r w:rsidRPr="00524A6F">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 </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524A6F">
        <w:rPr>
          <w:rFonts w:ascii="Times New Roman" w:eastAsia="Times New Roman" w:hAnsi="Times New Roman" w:cs="Times New Roman"/>
          <w:sz w:val="24"/>
          <w:szCs w:val="24"/>
          <w:lang w:eastAsia="ar-SA"/>
        </w:rPr>
        <w:t>с даты принятия</w:t>
      </w:r>
      <w:proofErr w:type="gramEnd"/>
      <w:r w:rsidRPr="00524A6F">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524A6F"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524A6F"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Участник аукциона не принял участие в аукционе; </w:t>
      </w:r>
    </w:p>
    <w:p w:rsidR="00932EA4" w:rsidRPr="00524A6F"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Ни один из участников Аукциона не сделал предложение о цене договора (цене лота);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524A6F"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524A6F"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524A6F">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524A6F"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524A6F">
        <w:rPr>
          <w:rFonts w:ascii="Times New Roman" w:eastAsia="Arial" w:hAnsi="Times New Roman" w:cs="Times New Roman"/>
          <w:sz w:val="24"/>
          <w:szCs w:val="24"/>
          <w:lang w:eastAsia="ar-SA"/>
        </w:rPr>
        <w:t>с даты окончания</w:t>
      </w:r>
      <w:proofErr w:type="gramEnd"/>
      <w:r w:rsidRPr="00524A6F">
        <w:rPr>
          <w:rFonts w:ascii="Times New Roman" w:eastAsia="Arial" w:hAnsi="Times New Roman" w:cs="Times New Roman"/>
          <w:sz w:val="24"/>
          <w:szCs w:val="24"/>
          <w:lang w:eastAsia="ar-SA"/>
        </w:rPr>
        <w:t xml:space="preserve"> срока подачи заявок.</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5.3. </w:t>
      </w:r>
      <w:proofErr w:type="gramStart"/>
      <w:r w:rsidRPr="00524A6F">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1) непредставления документов, определенных пункт</w:t>
      </w:r>
      <w:r w:rsidR="002F1D93" w:rsidRPr="00524A6F">
        <w:rPr>
          <w:rFonts w:ascii="Times New Roman" w:eastAsia="Arial" w:hAnsi="Times New Roman" w:cs="Times New Roman"/>
          <w:sz w:val="24"/>
          <w:szCs w:val="24"/>
          <w:lang w:eastAsia="ar-SA"/>
        </w:rPr>
        <w:t>ом</w:t>
      </w:r>
      <w:r w:rsidRPr="00524A6F">
        <w:rPr>
          <w:rFonts w:ascii="Times New Roman" w:eastAsia="Arial" w:hAnsi="Times New Roman" w:cs="Times New Roman"/>
          <w:sz w:val="24"/>
          <w:szCs w:val="24"/>
          <w:lang w:eastAsia="ar-SA"/>
        </w:rPr>
        <w:t xml:space="preserve"> 3.1</w:t>
      </w:r>
      <w:r w:rsidR="002F1D93" w:rsidRPr="00524A6F">
        <w:rPr>
          <w:rFonts w:ascii="Times New Roman" w:eastAsia="Arial" w:hAnsi="Times New Roman" w:cs="Times New Roman"/>
          <w:sz w:val="24"/>
          <w:szCs w:val="24"/>
          <w:lang w:eastAsia="ar-SA"/>
        </w:rPr>
        <w:t xml:space="preserve"> </w:t>
      </w:r>
      <w:r w:rsidRPr="00524A6F">
        <w:rPr>
          <w:rFonts w:ascii="Times New Roman" w:eastAsia="Arial" w:hAnsi="Times New Roman" w:cs="Times New Roman"/>
          <w:sz w:val="24"/>
          <w:szCs w:val="24"/>
          <w:lang w:eastAsia="ar-SA"/>
        </w:rPr>
        <w:t>раздела 1  настоящей документации, либо наличия в таких документах недостоверных сведений;</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524A6F">
        <w:rPr>
          <w:rFonts w:ascii="Times New Roman" w:eastAsia="Arial" w:hAnsi="Times New Roman" w:cs="Times New Roman"/>
          <w:sz w:val="24"/>
          <w:szCs w:val="24"/>
          <w:lang w:eastAsia="ar-SA"/>
        </w:rPr>
        <w:t>ии ау</w:t>
      </w:r>
      <w:proofErr w:type="gramEnd"/>
      <w:r w:rsidRPr="00524A6F">
        <w:rPr>
          <w:rFonts w:ascii="Times New Roman" w:eastAsia="Arial" w:hAnsi="Times New Roman" w:cs="Times New Roman"/>
          <w:sz w:val="24"/>
          <w:szCs w:val="24"/>
          <w:lang w:eastAsia="ar-SA"/>
        </w:rPr>
        <w:t>кциона;</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8"/>
          <w:szCs w:val="28"/>
          <w:lang w:eastAsia="ru-RU"/>
        </w:rPr>
        <w:tab/>
      </w:r>
      <w:proofErr w:type="gramStart"/>
      <w:r w:rsidRPr="00524A6F">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524A6F">
          <w:rPr>
            <w:rFonts w:ascii="Times New Roman" w:eastAsia="Times New Roman" w:hAnsi="Times New Roman" w:cs="Times New Roman"/>
            <w:sz w:val="24"/>
            <w:szCs w:val="24"/>
            <w:lang w:eastAsia="ru-RU"/>
          </w:rPr>
          <w:t>частями 3</w:t>
        </w:r>
      </w:hyperlink>
      <w:r w:rsidRPr="00524A6F">
        <w:rPr>
          <w:rFonts w:ascii="Times New Roman" w:eastAsia="Times New Roman" w:hAnsi="Times New Roman" w:cs="Times New Roman"/>
          <w:sz w:val="24"/>
          <w:szCs w:val="24"/>
          <w:lang w:eastAsia="ru-RU"/>
        </w:rPr>
        <w:t xml:space="preserve"> и </w:t>
      </w:r>
      <w:hyperlink r:id="rId16" w:history="1">
        <w:r w:rsidRPr="00524A6F">
          <w:rPr>
            <w:rFonts w:ascii="Times New Roman" w:eastAsia="Times New Roman" w:hAnsi="Times New Roman" w:cs="Times New Roman"/>
            <w:sz w:val="24"/>
            <w:szCs w:val="24"/>
            <w:lang w:eastAsia="ru-RU"/>
          </w:rPr>
          <w:t>5 статьи 14</w:t>
        </w:r>
      </w:hyperlink>
      <w:r w:rsidRPr="00524A6F">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524A6F">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7" w:history="1">
        <w:r w:rsidRPr="00524A6F">
          <w:rPr>
            <w:rFonts w:ascii="Times New Roman" w:eastAsia="Times New Roman" w:hAnsi="Times New Roman" w:cs="Times New Roman"/>
            <w:sz w:val="24"/>
            <w:szCs w:val="24"/>
            <w:lang w:eastAsia="ru-RU"/>
          </w:rPr>
          <w:t>законом</w:t>
        </w:r>
      </w:hyperlink>
      <w:r w:rsidRPr="00524A6F">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lastRenderedPageBreak/>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524A6F">
          <w:rPr>
            <w:rFonts w:ascii="Times New Roman" w:eastAsia="Times New Roman" w:hAnsi="Times New Roman" w:cs="Times New Roman"/>
            <w:sz w:val="24"/>
            <w:szCs w:val="24"/>
            <w:lang w:eastAsia="ar-SA"/>
          </w:rPr>
          <w:t xml:space="preserve">пункте </w:t>
        </w:r>
      </w:hyperlink>
      <w:r w:rsidRPr="00524A6F">
        <w:rPr>
          <w:rFonts w:ascii="Times New Roman" w:eastAsia="Times New Roman" w:hAnsi="Times New Roman" w:cs="Times New Roman"/>
          <w:sz w:val="24"/>
          <w:szCs w:val="24"/>
          <w:lang w:eastAsia="ar-SA"/>
        </w:rPr>
        <w:t>5.4 настоящей документации, не допускается.</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1" w:name="Par116"/>
      <w:bookmarkEnd w:id="1"/>
      <w:r w:rsidRPr="00524A6F">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208" w:history="1">
        <w:r w:rsidRPr="00524A6F">
          <w:rPr>
            <w:rFonts w:ascii="Times New Roman" w:eastAsia="Times New Roman" w:hAnsi="Times New Roman" w:cs="Times New Roman"/>
            <w:sz w:val="24"/>
            <w:szCs w:val="24"/>
            <w:lang w:eastAsia="ar-SA"/>
          </w:rPr>
          <w:t>пункт</w:t>
        </w:r>
        <w:r w:rsidR="002F1D93" w:rsidRPr="00524A6F">
          <w:rPr>
            <w:rFonts w:ascii="Times New Roman" w:eastAsia="Times New Roman" w:hAnsi="Times New Roman" w:cs="Times New Roman"/>
            <w:sz w:val="24"/>
            <w:szCs w:val="24"/>
            <w:lang w:eastAsia="ar-SA"/>
          </w:rPr>
          <w:t>ом</w:t>
        </w:r>
        <w:r w:rsidRPr="00524A6F">
          <w:rPr>
            <w:rFonts w:ascii="Times New Roman" w:eastAsia="Times New Roman" w:hAnsi="Times New Roman" w:cs="Times New Roman"/>
            <w:sz w:val="24"/>
            <w:szCs w:val="24"/>
            <w:lang w:eastAsia="ar-SA"/>
          </w:rPr>
          <w:t xml:space="preserve"> </w:t>
        </w:r>
      </w:hyperlink>
      <w:r w:rsidRPr="00524A6F">
        <w:rPr>
          <w:rFonts w:ascii="Times New Roman" w:eastAsia="Times New Roman" w:hAnsi="Times New Roman" w:cs="Times New Roman"/>
          <w:sz w:val="24"/>
          <w:szCs w:val="24"/>
          <w:lang w:eastAsia="ar-SA"/>
        </w:rPr>
        <w:t>3.1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524A6F">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524A6F">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524A6F">
        <w:rPr>
          <w:rFonts w:ascii="Times New Roman" w:eastAsia="Times New Roman" w:hAnsi="Times New Roman" w:cs="Times New Roman"/>
          <w:sz w:val="24"/>
          <w:szCs w:val="24"/>
          <w:lang w:eastAsia="ar-SA"/>
        </w:rPr>
        <w:t>несостоявшимся</w:t>
      </w:r>
      <w:proofErr w:type="gramEnd"/>
      <w:r w:rsidRPr="00524A6F">
        <w:rPr>
          <w:rFonts w:ascii="Times New Roman" w:eastAsia="Times New Roman" w:hAnsi="Times New Roman" w:cs="Times New Roman"/>
          <w:sz w:val="24"/>
          <w:szCs w:val="24"/>
          <w:lang w:eastAsia="ar-SA"/>
        </w:rPr>
        <w:t>.</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рассмотрения заявок.</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524A6F"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Порядок проведения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на «шаг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w:t>
      </w:r>
      <w:proofErr w:type="gramStart"/>
      <w:r w:rsidRPr="00524A6F">
        <w:rPr>
          <w:rFonts w:ascii="Times New Roman" w:eastAsia="Times New Roman" w:hAnsi="Times New Roman" w:cs="Times New Roman"/>
          <w:sz w:val="24"/>
          <w:szCs w:val="24"/>
          <w:lang w:eastAsia="ar-SA"/>
        </w:rPr>
        <w:t xml:space="preserve">В случае если после троекратного объявления последнего предложения о цене договора ни </w:t>
      </w:r>
      <w:r w:rsidRPr="00524A6F">
        <w:rPr>
          <w:rFonts w:ascii="Times New Roman" w:eastAsia="Times New Roman" w:hAnsi="Times New Roman" w:cs="Times New Roman"/>
          <w:sz w:val="24"/>
          <w:szCs w:val="24"/>
          <w:lang w:eastAsia="ar-SA"/>
        </w:rPr>
        <w:lastRenderedPageBreak/>
        <w:t>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6.6. Аукцион проводится в следующем порядке: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524A6F">
        <w:rPr>
          <w:rFonts w:ascii="Times New Roman" w:eastAsia="Times New Roman" w:hAnsi="Times New Roman" w:cs="Times New Roman"/>
          <w:sz w:val="24"/>
          <w:szCs w:val="24"/>
          <w:lang w:eastAsia="ar-SA"/>
        </w:rPr>
        <w:t>карточку</w:t>
      </w:r>
      <w:proofErr w:type="gramEnd"/>
      <w:r w:rsidRPr="00524A6F">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w:t>
      </w:r>
      <w:r w:rsidR="002F1D93" w:rsidRPr="00524A6F">
        <w:rPr>
          <w:rFonts w:ascii="Times New Roman" w:eastAsia="Times New Roman" w:hAnsi="Times New Roman" w:cs="Times New Roman"/>
          <w:sz w:val="24"/>
          <w:szCs w:val="24"/>
          <w:lang w:eastAsia="ar-SA"/>
        </w:rPr>
        <w:t>–</w:t>
      </w:r>
      <w:r w:rsidRPr="00524A6F">
        <w:rPr>
          <w:rFonts w:ascii="Times New Roman" w:eastAsia="Times New Roman" w:hAnsi="Times New Roman" w:cs="Times New Roman"/>
          <w:sz w:val="24"/>
          <w:szCs w:val="24"/>
          <w:lang w:eastAsia="ar-SA"/>
        </w:rPr>
        <w:t xml:space="preserve">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6) если действующий правообладатель воспользовался правом, предус</w:t>
      </w:r>
      <w:r w:rsidR="00D352BC">
        <w:rPr>
          <w:rFonts w:ascii="Times New Roman" w:eastAsia="Times New Roman" w:hAnsi="Times New Roman" w:cs="Times New Roman"/>
          <w:sz w:val="24"/>
          <w:szCs w:val="24"/>
          <w:lang w:eastAsia="ar-SA"/>
        </w:rPr>
        <w:t>мотренным подпунктом 5</w:t>
      </w:r>
      <w:r w:rsidR="008972D7" w:rsidRPr="00524A6F">
        <w:rPr>
          <w:rFonts w:ascii="Times New Roman" w:eastAsia="Times New Roman" w:hAnsi="Times New Roman" w:cs="Times New Roman"/>
          <w:sz w:val="24"/>
          <w:szCs w:val="24"/>
          <w:lang w:eastAsia="ar-SA"/>
        </w:rPr>
        <w:t xml:space="preserve"> пункта</w:t>
      </w:r>
      <w:r w:rsidRPr="00524A6F">
        <w:rPr>
          <w:rFonts w:ascii="Times New Roman" w:eastAsia="Times New Roman" w:hAnsi="Times New Roman" w:cs="Times New Roman"/>
          <w:sz w:val="24"/>
          <w:szCs w:val="24"/>
          <w:lang w:eastAsia="ar-SA"/>
        </w:rPr>
        <w:t xml:space="preserve"> 6</w:t>
      </w:r>
      <w:r w:rsidR="00D352BC">
        <w:rPr>
          <w:rFonts w:ascii="Times New Roman" w:eastAsia="Times New Roman" w:hAnsi="Times New Roman" w:cs="Times New Roman"/>
          <w:sz w:val="24"/>
          <w:szCs w:val="24"/>
          <w:lang w:eastAsia="ar-SA"/>
        </w:rPr>
        <w:t>.6</w:t>
      </w:r>
      <w:r w:rsidRPr="00524A6F">
        <w:rPr>
          <w:rFonts w:ascii="Times New Roman" w:eastAsia="Times New Roman" w:hAnsi="Times New Roman" w:cs="Times New Roman"/>
          <w:sz w:val="24"/>
          <w:szCs w:val="24"/>
          <w:lang w:eastAsia="ar-SA"/>
        </w:rPr>
        <w:t xml:space="preserve">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524A6F">
        <w:rPr>
          <w:rFonts w:ascii="Times New Roman" w:eastAsia="Times New Roman" w:hAnsi="Times New Roman" w:cs="Times New Roman"/>
          <w:sz w:val="24"/>
          <w:szCs w:val="24"/>
          <w:lang w:eastAsia="ar-SA"/>
        </w:rPr>
        <w:t xml:space="preserve"> объявленной аукционистом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6.8. </w:t>
      </w:r>
      <w:proofErr w:type="gramStart"/>
      <w:r w:rsidRPr="00524A6F">
        <w:rPr>
          <w:rFonts w:ascii="Times New Roman" w:eastAsia="Times New Roman" w:hAnsi="Times New Roman" w:cs="Times New Roman"/>
          <w:sz w:val="24"/>
          <w:szCs w:val="24"/>
          <w:lang w:eastAsia="ar-SA"/>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w:t>
      </w:r>
      <w:r w:rsidRPr="00524A6F">
        <w:rPr>
          <w:rFonts w:ascii="Times New Roman" w:eastAsia="Times New Roman" w:hAnsi="Times New Roman" w:cs="Times New Roman"/>
          <w:sz w:val="24"/>
          <w:szCs w:val="24"/>
          <w:lang w:eastAsia="ar-SA"/>
        </w:rPr>
        <w:lastRenderedPageBreak/>
        <w:t>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524A6F">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Организатор аукциона в течение трех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524A6F">
        <w:rPr>
          <w:rFonts w:ascii="Times New Roman" w:eastAsia="Times New Roman" w:hAnsi="Times New Roman" w:cs="Times New Roman"/>
          <w:sz w:val="24"/>
          <w:szCs w:val="24"/>
          <w:lang w:eastAsia="ar-SA"/>
        </w:rPr>
        <w:t>о-</w:t>
      </w:r>
      <w:proofErr w:type="gramEnd"/>
      <w:r w:rsidRPr="00524A6F">
        <w:rPr>
          <w:rFonts w:ascii="Times New Roman" w:eastAsia="Times New Roman" w:hAnsi="Times New Roman" w:cs="Times New Roman"/>
          <w:sz w:val="24"/>
          <w:szCs w:val="24"/>
          <w:lang w:eastAsia="ar-SA"/>
        </w:rPr>
        <w:t xml:space="preserve"> и/или видеозапись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524A6F">
        <w:rPr>
          <w:rFonts w:ascii="Times New Roman" w:eastAsia="Times New Roman" w:hAnsi="Times New Roman" w:cs="Times New Roman"/>
          <w:sz w:val="24"/>
          <w:szCs w:val="24"/>
          <w:lang w:eastAsia="ar-SA"/>
        </w:rPr>
        <w:t>с даты поступления</w:t>
      </w:r>
      <w:proofErr w:type="gramEnd"/>
      <w:r w:rsidRPr="00524A6F">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524A6F">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524A6F">
        <w:rPr>
          <w:rFonts w:ascii="Times New Roman" w:eastAsia="Times New Roman" w:hAnsi="Times New Roman" w:cs="Times New Roman"/>
          <w:sz w:val="24"/>
          <w:szCs w:val="24"/>
          <w:lang w:eastAsia="ar-SA"/>
        </w:rPr>
        <w:t>.</w:t>
      </w:r>
    </w:p>
    <w:p w:rsidR="00932EA4" w:rsidRPr="00524A6F" w:rsidRDefault="00932EA4" w:rsidP="00DD758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6.13. </w:t>
      </w:r>
      <w:proofErr w:type="gramStart"/>
      <w:r w:rsidRPr="00524A6F">
        <w:rPr>
          <w:rFonts w:ascii="Times New Roman" w:eastAsia="Times New Roman" w:hAnsi="Times New Roman" w:cs="Times New Roman"/>
          <w:sz w:val="24"/>
          <w:szCs w:val="24"/>
          <w:lang w:eastAsia="ar-SA"/>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и после троекратного объявления</w:t>
      </w:r>
      <w:r w:rsidR="00DD7587"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предложения о начальной (минимальной) цене договора (цене лота) не поступило ни</w:t>
      </w:r>
      <w:proofErr w:type="gramEnd"/>
      <w:r w:rsidRPr="00524A6F">
        <w:rPr>
          <w:rFonts w:ascii="Times New Roman" w:eastAsia="Times New Roman" w:hAnsi="Times New Roman" w:cs="Times New Roman"/>
          <w:sz w:val="24"/>
          <w:szCs w:val="24"/>
          <w:lang w:eastAsia="ar-SA"/>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524A6F">
        <w:rPr>
          <w:rFonts w:ascii="Times New Roman" w:eastAsia="Times New Roman" w:hAnsi="Times New Roman" w:cs="Times New Roman"/>
          <w:sz w:val="24"/>
          <w:szCs w:val="24"/>
          <w:lang w:eastAsia="ar-SA"/>
        </w:rPr>
        <w:t>несостоявшимся</w:t>
      </w:r>
      <w:proofErr w:type="gramEnd"/>
      <w:r w:rsidRPr="00524A6F">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524A6F"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7. Заключение договора по результатам аукциона.</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7.1. </w:t>
      </w:r>
      <w:proofErr w:type="gramStart"/>
      <w:r w:rsidRPr="00524A6F">
        <w:rPr>
          <w:rFonts w:ascii="Times New Roman" w:eastAsia="Times New Roman" w:hAnsi="Times New Roman" w:cs="Times New Roman"/>
          <w:sz w:val="24"/>
          <w:szCs w:val="24"/>
          <w:lang w:eastAsia="ar-SA"/>
        </w:rPr>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w:t>
      </w:r>
      <w:r w:rsidRPr="00524A6F">
        <w:rPr>
          <w:rFonts w:ascii="Times New Roman" w:eastAsia="Times New Roman" w:hAnsi="Times New Roman" w:cs="Times New Roman"/>
          <w:sz w:val="24"/>
          <w:szCs w:val="24"/>
          <w:lang w:eastAsia="ar-SA"/>
        </w:rPr>
        <w:lastRenderedPageBreak/>
        <w:t>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524A6F">
        <w:rPr>
          <w:rFonts w:ascii="Times New Roman" w:eastAsia="Times New Roman" w:hAnsi="Times New Roman" w:cs="Times New Roman"/>
          <w:sz w:val="24"/>
          <w:szCs w:val="24"/>
          <w:lang w:eastAsia="ar-SA"/>
        </w:rPr>
        <w:t xml:space="preserve"> </w:t>
      </w:r>
      <w:proofErr w:type="gramStart"/>
      <w:r w:rsidRPr="00524A6F">
        <w:rPr>
          <w:rFonts w:ascii="Times New Roman" w:eastAsia="Times New Roman" w:hAnsi="Times New Roman" w:cs="Times New Roman"/>
          <w:sz w:val="24"/>
          <w:szCs w:val="24"/>
          <w:lang w:eastAsia="ar-SA"/>
        </w:rPr>
        <w:t>аукционе</w:t>
      </w:r>
      <w:proofErr w:type="gramEnd"/>
      <w:r w:rsidRPr="00524A6F">
        <w:rPr>
          <w:rFonts w:ascii="Times New Roman" w:eastAsia="Times New Roman" w:hAnsi="Times New Roman" w:cs="Times New Roman"/>
          <w:sz w:val="24"/>
          <w:szCs w:val="24"/>
          <w:lang w:eastAsia="ar-SA"/>
        </w:rPr>
        <w:t xml:space="preserve">, но не позднее </w:t>
      </w:r>
      <w:r w:rsidRPr="00524A6F">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524A6F">
        <w:rPr>
          <w:rFonts w:ascii="Times New Roman" w:eastAsia="Times New Roman" w:hAnsi="Times New Roman" w:cs="Times New Roman"/>
          <w:sz w:val="24"/>
          <w:szCs w:val="24"/>
          <w:lang w:eastAsia="ar-SA"/>
        </w:rPr>
        <w:t>.</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524A6F">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 раздела 1 настоящей документации, в случае установления факта: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w:t>
      </w:r>
      <w:r w:rsidR="0083058D" w:rsidRPr="00524A6F">
        <w:rPr>
          <w:rFonts w:ascii="Times New Roman" w:eastAsia="Times New Roman" w:hAnsi="Times New Roman" w:cs="Times New Roman"/>
          <w:sz w:val="24"/>
          <w:szCs w:val="24"/>
          <w:lang w:eastAsia="ar-SA"/>
        </w:rPr>
        <w:t>ументах, предусмотренных пунктом</w:t>
      </w:r>
      <w:r w:rsidRPr="00524A6F">
        <w:rPr>
          <w:rFonts w:ascii="Times New Roman" w:eastAsia="Times New Roman" w:hAnsi="Times New Roman" w:cs="Times New Roman"/>
          <w:sz w:val="24"/>
          <w:szCs w:val="24"/>
          <w:lang w:eastAsia="ar-SA"/>
        </w:rPr>
        <w:t xml:space="preserve"> 3.1 раздела 1 настоящей документации.</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7.3. </w:t>
      </w:r>
      <w:proofErr w:type="gramStart"/>
      <w:r w:rsidRPr="00524A6F">
        <w:rPr>
          <w:rFonts w:ascii="Times New Roman" w:eastAsia="Times New Roman" w:hAnsi="Times New Roman" w:cs="Times New Roman"/>
          <w:sz w:val="24"/>
          <w:szCs w:val="24"/>
          <w:lang w:eastAsia="ar-SA"/>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7F0E32"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524A6F">
        <w:rPr>
          <w:rFonts w:ascii="Times New Roman" w:eastAsia="Times New Roman" w:hAnsi="Times New Roman" w:cs="Times New Roman"/>
          <w:sz w:val="24"/>
          <w:szCs w:val="24"/>
          <w:lang w:eastAsia="ar-SA"/>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524A6F">
        <w:rPr>
          <w:rFonts w:ascii="Times New Roman" w:eastAsia="Times New Roman" w:hAnsi="Times New Roman" w:cs="Times New Roman"/>
          <w:sz w:val="24"/>
          <w:szCs w:val="24"/>
          <w:lang w:eastAsia="ar-SA"/>
        </w:rPr>
        <w:t>договора</w:t>
      </w:r>
      <w:proofErr w:type="gramEnd"/>
      <w:r w:rsidRPr="00524A6F">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w:t>
      </w:r>
      <w:r w:rsidRPr="00524A6F">
        <w:rPr>
          <w:rFonts w:ascii="Times New Roman" w:eastAsia="Times New Roman" w:hAnsi="Times New Roman" w:cs="Times New Roman"/>
          <w:sz w:val="24"/>
          <w:szCs w:val="24"/>
          <w:lang w:eastAsia="ar-SA"/>
        </w:rPr>
        <w:lastRenderedPageBreak/>
        <w:t xml:space="preserve">заключения договора, либо заключить договор с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524A6F">
          <w:rPr>
            <w:rFonts w:ascii="Times New Roman" w:eastAsia="Times New Roman" w:hAnsi="Times New Roman" w:cs="Times New Roman"/>
            <w:sz w:val="24"/>
            <w:szCs w:val="24"/>
            <w:lang w:eastAsia="ar-SA"/>
          </w:rPr>
          <w:t xml:space="preserve">пунктом </w:t>
        </w:r>
      </w:hyperlink>
      <w:r w:rsidRPr="00524A6F">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524A6F">
        <w:rPr>
          <w:rFonts w:ascii="Times New Roman" w:eastAsia="Times New Roman" w:hAnsi="Times New Roman" w:cs="Times New Roman"/>
          <w:sz w:val="24"/>
          <w:szCs w:val="24"/>
          <w:lang w:eastAsia="ar-SA"/>
        </w:rPr>
        <w:t>задаток</w:t>
      </w:r>
      <w:proofErr w:type="gramEnd"/>
      <w:r w:rsidRPr="00524A6F">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524A6F">
        <w:rPr>
          <w:rFonts w:ascii="Times New Roman" w:eastAsia="Times New Roman" w:hAnsi="Times New Roman" w:cs="Times New Roman"/>
          <w:sz w:val="24"/>
          <w:szCs w:val="24"/>
          <w:lang w:eastAsia="ar-SA"/>
        </w:rPr>
        <w:t>с даты заключения</w:t>
      </w:r>
      <w:proofErr w:type="gramEnd"/>
      <w:r w:rsidRPr="00524A6F">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524A6F">
        <w:rPr>
          <w:rFonts w:ascii="Times New Roman" w:eastAsia="Times New Roman" w:hAnsi="Times New Roman" w:cs="Times New Roman"/>
          <w:sz w:val="24"/>
          <w:szCs w:val="24"/>
          <w:lang w:eastAsia="ar-SA"/>
        </w:rPr>
        <w:t>с даты заключения</w:t>
      </w:r>
      <w:proofErr w:type="gramEnd"/>
      <w:r w:rsidRPr="00524A6F">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7.8. </w:t>
      </w:r>
      <w:proofErr w:type="gramStart"/>
      <w:r w:rsidRPr="00524A6F">
        <w:rPr>
          <w:rFonts w:ascii="Times New Roman" w:eastAsia="Times New Roman" w:hAnsi="Times New Roman" w:cs="Times New Roman"/>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524A6F">
        <w:rPr>
          <w:rFonts w:ascii="Times New Roman" w:eastAsia="Times New Roman" w:hAnsi="Times New Roman" w:cs="Times New Roman"/>
          <w:sz w:val="24"/>
          <w:szCs w:val="24"/>
          <w:lang w:eastAsia="ru-RU"/>
        </w:rPr>
        <w:t xml:space="preserve"> </w:t>
      </w:r>
      <w:proofErr w:type="gramStart"/>
      <w:r w:rsidRPr="00524A6F">
        <w:rPr>
          <w:rFonts w:ascii="Times New Roman" w:eastAsia="Times New Roman" w:hAnsi="Times New Roman" w:cs="Times New Roman"/>
          <w:sz w:val="24"/>
          <w:szCs w:val="24"/>
          <w:lang w:eastAsia="ru-RU"/>
        </w:rPr>
        <w:t>аукционе</w:t>
      </w:r>
      <w:proofErr w:type="gramEnd"/>
      <w:r w:rsidRPr="00524A6F">
        <w:rPr>
          <w:rFonts w:ascii="Times New Roman" w:eastAsia="Times New Roman" w:hAnsi="Times New Roman" w:cs="Times New Roman"/>
          <w:sz w:val="24"/>
          <w:szCs w:val="24"/>
          <w:lang w:eastAsia="ru-RU"/>
        </w:rPr>
        <w:t xml:space="preserve"> исходя из сущности безотзывного акцепта сделанной публичной оферты. </w:t>
      </w:r>
    </w:p>
    <w:p w:rsidR="00932EA4" w:rsidRPr="00524A6F"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524A6F"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В цену договора не включаются: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эксплуатационные расходы на содержание строений; плат</w:t>
      </w:r>
      <w:r w:rsidR="007F0E32" w:rsidRPr="00524A6F">
        <w:rPr>
          <w:rFonts w:ascii="Times New Roman" w:eastAsia="Times New Roman" w:hAnsi="Times New Roman" w:cs="Times New Roman"/>
          <w:sz w:val="24"/>
          <w:szCs w:val="24"/>
          <w:lang w:eastAsia="ru-RU"/>
        </w:rPr>
        <w:t>а</w:t>
      </w:r>
      <w:r w:rsidRPr="00524A6F">
        <w:rPr>
          <w:rFonts w:ascii="Times New Roman" w:eastAsia="Times New Roman" w:hAnsi="Times New Roman" w:cs="Times New Roman"/>
          <w:sz w:val="24"/>
          <w:szCs w:val="24"/>
          <w:lang w:eastAsia="ru-RU"/>
        </w:rPr>
        <w:t xml:space="preserve">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lastRenderedPageBreak/>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524A6F"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Оплата арендной платы по договору аренды осуществляется 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 xml:space="preserve">К документации об аукционе прилагается проект договора аренды (Раздел 4), являющийся неотъемлемой частью документации об аукционе. </w:t>
      </w:r>
    </w:p>
    <w:p w:rsidR="00932EA4" w:rsidRPr="00524A6F"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524A6F">
        <w:rPr>
          <w:rFonts w:ascii="Times New Roman" w:eastAsia="Times New Roman" w:hAnsi="Times New Roman" w:cs="Times New Roman"/>
          <w:sz w:val="24"/>
          <w:szCs w:val="24"/>
          <w:u w:val="single"/>
          <w:lang w:eastAsia="ar-SA"/>
        </w:rPr>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524A6F"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524A6F">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524A6F">
        <w:rPr>
          <w:rFonts w:ascii="Times New Roman" w:eastAsia="Times New Roman" w:hAnsi="Times New Roman" w:cs="Times New Roman"/>
          <w:sz w:val="24"/>
          <w:szCs w:val="24"/>
          <w:u w:val="single"/>
          <w:lang w:eastAsia="ar-SA"/>
        </w:rPr>
        <w:t>несостоявшимся</w:t>
      </w:r>
      <w:proofErr w:type="gramEnd"/>
      <w:r w:rsidRPr="00524A6F">
        <w:rPr>
          <w:rFonts w:ascii="Times New Roman" w:eastAsia="Times New Roman" w:hAnsi="Times New Roman" w:cs="Times New Roman"/>
          <w:sz w:val="24"/>
          <w:szCs w:val="24"/>
          <w:u w:val="single"/>
          <w:lang w:eastAsia="ar-SA"/>
        </w:rPr>
        <w:t>.</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9.1. </w:t>
      </w:r>
      <w:proofErr w:type="gramStart"/>
      <w:r w:rsidRPr="00524A6F">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524A6F">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524A6F" w:rsidRDefault="00932EA4" w:rsidP="00932EA4">
      <w:pPr>
        <w:widowControl w:val="0"/>
        <w:suppressAutoHyphens/>
        <w:spacing w:before="120" w:after="12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ar-SA"/>
        </w:rPr>
        <w:t xml:space="preserve">Раздел 2. </w:t>
      </w:r>
      <w:r w:rsidRPr="00524A6F">
        <w:rPr>
          <w:rFonts w:ascii="Times New Roman" w:eastAsia="Times New Roman" w:hAnsi="Times New Roman" w:cs="Times New Roman"/>
          <w:sz w:val="24"/>
          <w:szCs w:val="24"/>
          <w:lang w:eastAsia="ar-SA"/>
        </w:rPr>
        <w:t xml:space="preserve">Информационная карта аукциона.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 xml:space="preserve">1. Информация, содержащаяся </w:t>
      </w:r>
      <w:proofErr w:type="gramStart"/>
      <w:r w:rsidRPr="00524A6F">
        <w:rPr>
          <w:rFonts w:ascii="Times New Roman" w:eastAsia="Arial" w:hAnsi="Times New Roman" w:cs="Times New Roman"/>
          <w:sz w:val="24"/>
          <w:szCs w:val="24"/>
          <w:u w:val="single"/>
          <w:lang w:eastAsia="ar-SA"/>
        </w:rPr>
        <w:t>в</w:t>
      </w:r>
      <w:proofErr w:type="gramEnd"/>
      <w:r w:rsidRPr="00524A6F">
        <w:rPr>
          <w:rFonts w:ascii="Times New Roman" w:eastAsia="Arial" w:hAnsi="Times New Roman" w:cs="Times New Roman"/>
          <w:sz w:val="24"/>
          <w:szCs w:val="24"/>
          <w:u w:val="single"/>
          <w:lang w:eastAsia="ar-SA"/>
        </w:rPr>
        <w:t xml:space="preserve"> </w:t>
      </w:r>
    </w:p>
    <w:p w:rsidR="00932EA4" w:rsidRPr="00524A6F"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Информационной карте аукциона.</w:t>
      </w:r>
    </w:p>
    <w:p w:rsidR="00932EA4" w:rsidRPr="00524A6F"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1.3. Информация об условиях, порядке, сроках проведения аукциона на право заключения договора аренды объекта недвижимости: </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16"/>
          <w:szCs w:val="16"/>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027C35" w:rsidRPr="00524A6F" w:rsidTr="007D0D63">
        <w:trPr>
          <w:trHeight w:val="46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DD7587" w:rsidRPr="00524A6F" w:rsidRDefault="00DD7587"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Наименование</w:t>
            </w:r>
          </w:p>
          <w:p w:rsidR="00932EA4" w:rsidRPr="00524A6F" w:rsidRDefault="00932EA4"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разделов</w:t>
            </w:r>
          </w:p>
        </w:tc>
      </w:tr>
      <w:tr w:rsidR="00027C35" w:rsidRPr="00524A6F" w:rsidTr="000D1CC1">
        <w:trPr>
          <w:trHeight w:val="840"/>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w:t>
            </w:r>
            <w:r w:rsidRPr="00524A6F">
              <w:rPr>
                <w:rFonts w:ascii="Times New Roman" w:eastAsia="Times New Roman" w:hAnsi="Times New Roman" w:cs="Times New Roman"/>
                <w:sz w:val="24"/>
                <w:szCs w:val="24"/>
                <w:lang w:eastAsia="ar-SA"/>
              </w:rPr>
              <w:lastRenderedPageBreak/>
              <w:t>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lastRenderedPageBreak/>
              <w:t>Полное наименование</w:t>
            </w:r>
            <w:r w:rsidRPr="00524A6F">
              <w:rPr>
                <w:rFonts w:ascii="Times New Roman" w:eastAsia="Times New Roman CYR" w:hAnsi="Times New Roman" w:cs="Times New Roman"/>
                <w:sz w:val="24"/>
                <w:szCs w:val="24"/>
                <w:lang w:eastAsia="ar-SA"/>
              </w:rPr>
              <w:t xml:space="preserve">: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t>Адрес местонахождения:</w:t>
            </w:r>
            <w:r w:rsidRPr="00524A6F">
              <w:rPr>
                <w:rFonts w:ascii="Times New Roman" w:eastAsia="Times New Roman CYR" w:hAnsi="Times New Roman" w:cs="Times New Roman"/>
                <w:sz w:val="24"/>
                <w:szCs w:val="24"/>
                <w:lang w:eastAsia="ar-SA"/>
              </w:rPr>
              <w:t xml:space="preserve"> 660049</w:t>
            </w:r>
            <w:r w:rsidRPr="00524A6F">
              <w:rPr>
                <w:rFonts w:ascii="Times New Roman" w:eastAsia="Times New Roman" w:hAnsi="Times New Roman" w:cs="Times New Roman"/>
                <w:sz w:val="24"/>
                <w:szCs w:val="24"/>
                <w:lang w:eastAsia="ar-SA"/>
              </w:rPr>
              <w:t>, г. Красноярск, ул. Карла Маркса, д. 75</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Почтовый адрес:</w:t>
            </w:r>
            <w:r w:rsidRPr="00524A6F">
              <w:rPr>
                <w:rFonts w:ascii="Times New Roman" w:eastAsia="Times New Roman" w:hAnsi="Times New Roman" w:cs="Times New Roman"/>
                <w:sz w:val="24"/>
                <w:szCs w:val="24"/>
                <w:lang w:eastAsia="ar-SA"/>
              </w:rPr>
              <w:t xml:space="preserve"> </w:t>
            </w:r>
            <w:r w:rsidRPr="00524A6F">
              <w:rPr>
                <w:rFonts w:ascii="Times New Roman" w:eastAsia="Times New Roman CYR" w:hAnsi="Times New Roman" w:cs="Times New Roman"/>
                <w:sz w:val="24"/>
                <w:szCs w:val="24"/>
                <w:lang w:eastAsia="ar-SA"/>
              </w:rPr>
              <w:t>660049</w:t>
            </w:r>
            <w:r w:rsidRPr="00524A6F">
              <w:rPr>
                <w:rFonts w:ascii="Times New Roman" w:eastAsia="Times New Roman" w:hAnsi="Times New Roman" w:cs="Times New Roman"/>
                <w:sz w:val="24"/>
                <w:szCs w:val="24"/>
                <w:lang w:eastAsia="ar-SA"/>
              </w:rPr>
              <w:t xml:space="preserve">, г. Красноярск, ул. Карла Маркса, д. 75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2466010657/246601001    </w:t>
            </w:r>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524A6F">
              <w:rPr>
                <w:rFonts w:ascii="Times New Roman" w:eastAsia="Times New Roman" w:hAnsi="Times New Roman" w:cs="Times New Roman"/>
                <w:sz w:val="24"/>
                <w:szCs w:val="24"/>
                <w:u w:val="single"/>
                <w:lang w:eastAsia="ar-SA"/>
              </w:rPr>
              <w:t>Адрес электронной почты:</w:t>
            </w:r>
            <w:r w:rsidRPr="00524A6F">
              <w:rPr>
                <w:rFonts w:ascii="Times New Roman" w:eastAsia="Times New Roman" w:hAnsi="Times New Roman" w:cs="Times New Roman"/>
                <w:sz w:val="24"/>
                <w:szCs w:val="24"/>
                <w:lang w:eastAsia="ar-SA"/>
              </w:rPr>
              <w:t xml:space="preserve"> </w:t>
            </w:r>
            <w:proofErr w:type="spellStart"/>
            <w:r w:rsidRPr="00524A6F">
              <w:rPr>
                <w:rFonts w:ascii="Times New Roman" w:eastAsia="Times New Roman" w:hAnsi="Times New Roman" w:cs="Times New Roman"/>
                <w:sz w:val="24"/>
                <w:szCs w:val="24"/>
                <w:lang w:val="en-US" w:eastAsia="ar-SA"/>
              </w:rPr>
              <w:t>dmi</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admkrsk</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ru</w:t>
            </w:r>
            <w:proofErr w:type="spellEnd"/>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8" w:history="1">
              <w:r w:rsidRPr="00524A6F">
                <w:rPr>
                  <w:rFonts w:ascii="Times New Roman" w:eastAsia="Times New Roman" w:hAnsi="Times New Roman" w:cs="Times New Roman"/>
                  <w:sz w:val="24"/>
                  <w:szCs w:val="24"/>
                  <w:lang w:val="de-DE" w:eastAsia="ar-SA"/>
                </w:rPr>
                <w:t>www.admkrsk.ru</w:t>
              </w:r>
            </w:hyperlink>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Тел. (8 391) 226-18-01, 226-17-08</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Контактное лицо: Ильина Жанна Александровна, Михаленко Сергей Леонидович</w:t>
            </w:r>
          </w:p>
        </w:tc>
      </w:tr>
      <w:tr w:rsidR="00027C35" w:rsidRPr="00524A6F" w:rsidTr="007D0D63">
        <w:trPr>
          <w:trHeight w:val="3251"/>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2</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Целевое назначение имущества. </w:t>
            </w:r>
          </w:p>
          <w:p w:rsidR="00932EA4" w:rsidRPr="00524A6F"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F04B2B" w:rsidRPr="00524A6F" w:rsidRDefault="00F04B2B" w:rsidP="00F04B2B">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Лот 1</w:t>
            </w:r>
            <w:r w:rsidRPr="00524A6F">
              <w:rPr>
                <w:rFonts w:ascii="Times New Roman" w:eastAsia="Times New Roman" w:hAnsi="Times New Roman" w:cs="Times New Roman"/>
                <w:sz w:val="24"/>
                <w:szCs w:val="24"/>
                <w:lang w:eastAsia="ar-SA"/>
              </w:rPr>
              <w:t xml:space="preserve"> – </w:t>
            </w:r>
            <w:r w:rsidRPr="00B50162">
              <w:rPr>
                <w:rFonts w:ascii="Times New Roman" w:eastAsia="Times New Roman" w:hAnsi="Times New Roman" w:cs="Times New Roman"/>
                <w:sz w:val="24"/>
                <w:szCs w:val="24"/>
                <w:lang w:eastAsia="ar-SA"/>
              </w:rPr>
              <w:t xml:space="preserve">нежилое помещение № 53 общей площадью </w:t>
            </w:r>
            <w:r>
              <w:rPr>
                <w:rFonts w:ascii="Times New Roman" w:eastAsia="Times New Roman" w:hAnsi="Times New Roman" w:cs="Times New Roman"/>
                <w:sz w:val="24"/>
                <w:szCs w:val="24"/>
                <w:lang w:eastAsia="ar-SA"/>
              </w:rPr>
              <w:t xml:space="preserve">         </w:t>
            </w:r>
            <w:r w:rsidRPr="00B50162">
              <w:rPr>
                <w:rFonts w:ascii="Times New Roman" w:eastAsia="Times New Roman" w:hAnsi="Times New Roman" w:cs="Times New Roman"/>
                <w:sz w:val="24"/>
                <w:szCs w:val="24"/>
                <w:lang w:eastAsia="ar-SA"/>
              </w:rPr>
              <w:t xml:space="preserve">9,9 кв. м, кадастровый номер 24:50:0100218:3066, расположенное по адресу: Красноярский край, </w:t>
            </w:r>
            <w:r>
              <w:rPr>
                <w:rFonts w:ascii="Times New Roman" w:eastAsia="Times New Roman" w:hAnsi="Times New Roman" w:cs="Times New Roman"/>
                <w:sz w:val="24"/>
                <w:szCs w:val="24"/>
                <w:lang w:eastAsia="ar-SA"/>
              </w:rPr>
              <w:t xml:space="preserve">                     </w:t>
            </w:r>
            <w:r w:rsidRPr="00B50162">
              <w:rPr>
                <w:rFonts w:ascii="Times New Roman" w:eastAsia="Times New Roman" w:hAnsi="Times New Roman" w:cs="Times New Roman"/>
                <w:sz w:val="24"/>
                <w:szCs w:val="24"/>
                <w:lang w:eastAsia="ar-SA"/>
              </w:rPr>
              <w:t>г. Красноярск, ул. Крупской, д. 32</w:t>
            </w:r>
            <w:r w:rsidRPr="00524A6F">
              <w:rPr>
                <w:rFonts w:ascii="Times New Roman" w:eastAsia="Times New Roman" w:hAnsi="Times New Roman" w:cs="Times New Roman"/>
                <w:sz w:val="24"/>
                <w:szCs w:val="24"/>
                <w:lang w:eastAsia="ar-SA"/>
              </w:rPr>
              <w:t>.</w:t>
            </w:r>
          </w:p>
          <w:p w:rsidR="00F04B2B" w:rsidRPr="00524A6F" w:rsidRDefault="00F04B2B" w:rsidP="00F04B2B">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Этаж: 1. </w:t>
            </w:r>
          </w:p>
          <w:p w:rsidR="00F04B2B" w:rsidRPr="00524A6F" w:rsidRDefault="00F04B2B" w:rsidP="00F04B2B">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Год постройки: </w:t>
            </w:r>
            <w:r>
              <w:rPr>
                <w:rFonts w:ascii="Times New Roman" w:eastAsia="Times New Roman" w:hAnsi="Times New Roman" w:cs="Times New Roman"/>
                <w:sz w:val="24"/>
                <w:szCs w:val="24"/>
                <w:lang w:eastAsia="ar-SA"/>
              </w:rPr>
              <w:t>1966</w:t>
            </w:r>
            <w:r w:rsidRPr="00524A6F">
              <w:rPr>
                <w:rFonts w:ascii="Times New Roman" w:eastAsia="Times New Roman" w:hAnsi="Times New Roman" w:cs="Times New Roman"/>
                <w:sz w:val="24"/>
                <w:szCs w:val="24"/>
                <w:lang w:eastAsia="ar-SA"/>
              </w:rPr>
              <w:t xml:space="preserve"> г.</w:t>
            </w:r>
          </w:p>
          <w:p w:rsidR="00F04B2B" w:rsidRPr="00524A6F" w:rsidRDefault="00F04B2B" w:rsidP="00F04B2B">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Состояние: </w:t>
            </w:r>
            <w:r w:rsidRPr="00B251ED">
              <w:rPr>
                <w:rFonts w:ascii="Times New Roman" w:eastAsia="Times New Roman" w:hAnsi="Times New Roman" w:cs="Times New Roman"/>
                <w:sz w:val="24"/>
                <w:szCs w:val="24"/>
                <w:lang w:eastAsia="ar-SA"/>
              </w:rPr>
              <w:t>удовлетворительное, требуется проведение ремонта</w:t>
            </w:r>
            <w:r w:rsidRPr="00524A6F">
              <w:rPr>
                <w:rFonts w:ascii="Times New Roman" w:eastAsia="Times New Roman" w:hAnsi="Times New Roman" w:cs="Times New Roman"/>
                <w:sz w:val="24"/>
                <w:szCs w:val="24"/>
                <w:lang w:eastAsia="ar-SA"/>
              </w:rPr>
              <w:t>.</w:t>
            </w:r>
          </w:p>
          <w:p w:rsidR="00F04B2B" w:rsidRPr="00524A6F" w:rsidRDefault="00F04B2B" w:rsidP="00F04B2B">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524A6F" w:rsidRDefault="00F04B2B" w:rsidP="00721967">
            <w:pPr>
              <w:suppressAutoHyphens/>
              <w:spacing w:after="0" w:line="240" w:lineRule="auto"/>
              <w:jc w:val="both"/>
              <w:rPr>
                <w:rFonts w:ascii="Times New Roman" w:eastAsia="Times New Roman" w:hAnsi="Times New Roman" w:cs="Times New Roman"/>
                <w:sz w:val="24"/>
                <w:szCs w:val="24"/>
                <w:u w:val="single"/>
                <w:lang w:eastAsia="ar-SA"/>
              </w:rPr>
            </w:pPr>
            <w:r w:rsidRPr="00524A6F">
              <w:rPr>
                <w:rFonts w:ascii="Times New Roman" w:eastAsia="Times New Roman" w:hAnsi="Times New Roman" w:cs="Times New Roman"/>
                <w:sz w:val="24"/>
                <w:szCs w:val="24"/>
                <w:lang w:eastAsia="ar-SA"/>
              </w:rPr>
              <w:t>Нали</w:t>
            </w:r>
            <w:r>
              <w:rPr>
                <w:rFonts w:ascii="Times New Roman" w:eastAsia="Times New Roman" w:hAnsi="Times New Roman" w:cs="Times New Roman"/>
                <w:sz w:val="24"/>
                <w:szCs w:val="24"/>
                <w:lang w:eastAsia="ar-SA"/>
              </w:rPr>
              <w:t>чие обременения:  отсутствует.</w:t>
            </w:r>
          </w:p>
        </w:tc>
      </w:tr>
      <w:tr w:rsidR="00027C35" w:rsidRPr="00524A6F" w:rsidTr="007D0D63">
        <w:trPr>
          <w:trHeight w:val="5243"/>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F04B2B" w:rsidRDefault="00F04B2B"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Лот 1 – </w:t>
            </w:r>
            <w:r>
              <w:rPr>
                <w:rFonts w:ascii="Times New Roman" w:eastAsia="Times New Roman" w:hAnsi="Times New Roman" w:cs="Times New Roman"/>
                <w:sz w:val="24"/>
                <w:szCs w:val="24"/>
                <w:lang w:eastAsia="ar-SA"/>
              </w:rPr>
              <w:t>2 395</w:t>
            </w:r>
            <w:r w:rsidRPr="00524A6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две</w:t>
            </w:r>
            <w:r w:rsidRPr="00524A6F">
              <w:rPr>
                <w:rFonts w:ascii="Times New Roman" w:eastAsia="Times New Roman" w:hAnsi="Times New Roman" w:cs="Times New Roman"/>
                <w:sz w:val="24"/>
                <w:szCs w:val="24"/>
                <w:lang w:eastAsia="ar-SA"/>
              </w:rPr>
              <w:t xml:space="preserve"> тыся</w:t>
            </w:r>
            <w:r>
              <w:rPr>
                <w:rFonts w:ascii="Times New Roman" w:eastAsia="Times New Roman" w:hAnsi="Times New Roman" w:cs="Times New Roman"/>
                <w:sz w:val="24"/>
                <w:szCs w:val="24"/>
                <w:lang w:eastAsia="ar-SA"/>
              </w:rPr>
              <w:t>чи триста девяносто пять) рублей 8</w:t>
            </w:r>
            <w:r w:rsidRPr="00524A6F">
              <w:rPr>
                <w:rFonts w:ascii="Times New Roman" w:eastAsia="Times New Roman" w:hAnsi="Times New Roman" w:cs="Times New Roman"/>
                <w:sz w:val="24"/>
                <w:szCs w:val="24"/>
                <w:lang w:eastAsia="ar-SA"/>
              </w:rPr>
              <w:t>0 копеек – (без учета НДС, коммунальных, эксплуатационных и административно-хозяйственных расходов)</w:t>
            </w:r>
            <w:r>
              <w:rPr>
                <w:rFonts w:ascii="Times New Roman" w:eastAsia="Times New Roman" w:hAnsi="Times New Roman" w:cs="Times New Roman"/>
                <w:sz w:val="24"/>
                <w:szCs w:val="24"/>
                <w:lang w:eastAsia="ar-SA"/>
              </w:rPr>
              <w:t>.</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Расчет цены лота осуществлен на основании отчета                     от </w:t>
            </w:r>
            <w:r w:rsidR="008D0BE1">
              <w:rPr>
                <w:rFonts w:ascii="Times New Roman" w:eastAsia="Times New Roman" w:hAnsi="Times New Roman" w:cs="Times New Roman"/>
                <w:sz w:val="24"/>
                <w:szCs w:val="24"/>
                <w:lang w:eastAsia="ar-SA"/>
              </w:rPr>
              <w:t>11.08</w:t>
            </w:r>
            <w:r w:rsidR="0020391B" w:rsidRPr="00524A6F">
              <w:rPr>
                <w:rFonts w:ascii="Times New Roman" w:eastAsia="Times New Roman" w:hAnsi="Times New Roman" w:cs="Times New Roman"/>
                <w:sz w:val="24"/>
                <w:szCs w:val="24"/>
                <w:lang w:eastAsia="ar-SA"/>
              </w:rPr>
              <w:t>.2022</w:t>
            </w:r>
            <w:r w:rsidRPr="00524A6F">
              <w:rPr>
                <w:rFonts w:ascii="Times New Roman" w:eastAsia="Times New Roman" w:hAnsi="Times New Roman" w:cs="Times New Roman"/>
                <w:sz w:val="24"/>
                <w:szCs w:val="24"/>
                <w:lang w:eastAsia="ar-SA"/>
              </w:rPr>
              <w:t xml:space="preserve"> № </w:t>
            </w:r>
            <w:r w:rsidR="00F04B2B">
              <w:rPr>
                <w:rFonts w:ascii="Times New Roman" w:eastAsia="Times New Roman" w:hAnsi="Times New Roman" w:cs="Times New Roman"/>
                <w:sz w:val="24"/>
                <w:szCs w:val="24"/>
                <w:lang w:eastAsia="ar-SA"/>
              </w:rPr>
              <w:t>2598</w:t>
            </w:r>
            <w:r w:rsidRPr="00524A6F">
              <w:rPr>
                <w:rFonts w:ascii="Times New Roman" w:eastAsia="Times New Roman" w:hAnsi="Times New Roman" w:cs="Times New Roman"/>
                <w:sz w:val="24"/>
                <w:szCs w:val="24"/>
                <w:lang w:eastAsia="ar-SA"/>
              </w:rPr>
              <w:t xml:space="preserve"> об оценке рыночной стоимости права пользования нежилым помещением (арендной платы)   ООО «</w:t>
            </w:r>
            <w:r w:rsidR="0020391B" w:rsidRPr="00524A6F">
              <w:rPr>
                <w:rFonts w:ascii="Times New Roman" w:eastAsia="Times New Roman" w:hAnsi="Times New Roman" w:cs="Times New Roman"/>
                <w:sz w:val="24"/>
                <w:szCs w:val="24"/>
                <w:lang w:eastAsia="ar-SA"/>
              </w:rPr>
              <w:t>Независимый экспертно-консалтинговый центр</w:t>
            </w:r>
            <w:r w:rsidRPr="00524A6F">
              <w:rPr>
                <w:rFonts w:ascii="Times New Roman" w:eastAsia="Times New Roman" w:hAnsi="Times New Roman" w:cs="Times New Roman"/>
                <w:sz w:val="24"/>
                <w:szCs w:val="24"/>
                <w:lang w:eastAsia="ar-SA"/>
              </w:rPr>
              <w:t xml:space="preserve">», определившего рыночную стоимость арендной платы </w:t>
            </w:r>
            <w:r w:rsidR="0020391B"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 xml:space="preserve">за 1 кв. м/месяц в размере </w:t>
            </w:r>
            <w:r w:rsidR="008D0BE1">
              <w:rPr>
                <w:rFonts w:ascii="Times New Roman" w:eastAsia="Times New Roman" w:hAnsi="Times New Roman" w:cs="Times New Roman"/>
                <w:sz w:val="24"/>
                <w:szCs w:val="24"/>
                <w:lang w:eastAsia="ar-SA"/>
              </w:rPr>
              <w:t>242</w:t>
            </w:r>
            <w:r w:rsidRPr="00524A6F">
              <w:rPr>
                <w:rFonts w:ascii="Times New Roman" w:eastAsia="Times New Roman" w:hAnsi="Times New Roman" w:cs="Times New Roman"/>
                <w:sz w:val="24"/>
                <w:szCs w:val="24"/>
                <w:lang w:eastAsia="ar-SA"/>
              </w:rPr>
              <w:t xml:space="preserve"> руб. (без учета НДС, коммунальных, эксплуатационных и административно-хозяйственных расходов).</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Ап = Средняя рыночная стоимость 1 кв. м  х S, где:</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S – площадь занимаемого помещения, кв. м;</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Ап – арендная плата в месяц, руб.;</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Арендная плата в месяц = </w:t>
            </w:r>
            <w:r w:rsidR="008D0BE1">
              <w:rPr>
                <w:rFonts w:ascii="Times New Roman" w:eastAsia="Times New Roman" w:hAnsi="Times New Roman" w:cs="Times New Roman"/>
                <w:sz w:val="24"/>
                <w:szCs w:val="24"/>
                <w:lang w:eastAsia="ar-SA"/>
              </w:rPr>
              <w:t>242</w:t>
            </w:r>
            <w:r w:rsidRPr="00524A6F">
              <w:rPr>
                <w:rFonts w:ascii="Times New Roman" w:eastAsia="Times New Roman" w:hAnsi="Times New Roman" w:cs="Times New Roman"/>
                <w:sz w:val="24"/>
                <w:szCs w:val="24"/>
                <w:lang w:eastAsia="ar-SA"/>
              </w:rPr>
              <w:t xml:space="preserve"> руб. х </w:t>
            </w:r>
            <w:r w:rsidR="00C52F85">
              <w:rPr>
                <w:rFonts w:ascii="Times New Roman" w:eastAsia="Times New Roman" w:hAnsi="Times New Roman" w:cs="Times New Roman"/>
                <w:sz w:val="24"/>
                <w:szCs w:val="24"/>
                <w:lang w:eastAsia="ar-SA"/>
              </w:rPr>
              <w:t>9,9</w:t>
            </w:r>
            <w:r w:rsidRPr="00524A6F">
              <w:rPr>
                <w:rFonts w:ascii="Times New Roman" w:eastAsia="Times New Roman" w:hAnsi="Times New Roman" w:cs="Times New Roman"/>
                <w:sz w:val="24"/>
                <w:szCs w:val="24"/>
                <w:lang w:eastAsia="ar-SA"/>
              </w:rPr>
              <w:t xml:space="preserve"> кв. м = </w:t>
            </w:r>
            <w:r w:rsidR="008D0BE1">
              <w:rPr>
                <w:rFonts w:ascii="Times New Roman" w:eastAsia="Times New Roman" w:hAnsi="Times New Roman" w:cs="Times New Roman"/>
                <w:sz w:val="24"/>
                <w:szCs w:val="24"/>
                <w:lang w:eastAsia="ar-SA"/>
              </w:rPr>
              <w:t xml:space="preserve">                  = </w:t>
            </w:r>
            <w:r w:rsidR="00C52F85">
              <w:rPr>
                <w:rFonts w:ascii="Times New Roman" w:eastAsia="Times New Roman" w:hAnsi="Times New Roman" w:cs="Times New Roman"/>
                <w:sz w:val="24"/>
                <w:szCs w:val="24"/>
                <w:lang w:eastAsia="ar-SA"/>
              </w:rPr>
              <w:t>2 395,8</w:t>
            </w:r>
            <w:r w:rsidRPr="00524A6F">
              <w:rPr>
                <w:rFonts w:ascii="Times New Roman" w:eastAsia="Times New Roman" w:hAnsi="Times New Roman" w:cs="Times New Roman"/>
                <w:sz w:val="24"/>
                <w:szCs w:val="24"/>
                <w:lang w:eastAsia="ar-SA"/>
              </w:rPr>
              <w:t xml:space="preserve"> руб. </w:t>
            </w:r>
          </w:p>
          <w:p w:rsidR="00932EA4" w:rsidRPr="00524A6F" w:rsidRDefault="00932EA4" w:rsidP="0020391B">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Арендная плата в год = </w:t>
            </w:r>
            <w:r w:rsidR="00C52F85">
              <w:rPr>
                <w:rFonts w:ascii="Times New Roman" w:eastAsia="Times New Roman" w:hAnsi="Times New Roman" w:cs="Times New Roman"/>
                <w:sz w:val="24"/>
                <w:szCs w:val="24"/>
                <w:lang w:eastAsia="ar-SA"/>
              </w:rPr>
              <w:t>2 395,8</w:t>
            </w:r>
            <w:r w:rsidR="0020391B" w:rsidRPr="00524A6F">
              <w:rPr>
                <w:rFonts w:ascii="Times New Roman" w:eastAsia="Times New Roman" w:hAnsi="Times New Roman" w:cs="Times New Roman"/>
                <w:sz w:val="24"/>
                <w:szCs w:val="24"/>
                <w:lang w:eastAsia="ar-SA"/>
              </w:rPr>
              <w:t xml:space="preserve"> руб. х 12 мес. =</w:t>
            </w:r>
            <w:r w:rsidR="008D0BE1">
              <w:rPr>
                <w:rFonts w:ascii="Times New Roman" w:eastAsia="Times New Roman" w:hAnsi="Times New Roman" w:cs="Times New Roman"/>
                <w:sz w:val="24"/>
                <w:szCs w:val="24"/>
                <w:lang w:eastAsia="ar-SA"/>
              </w:rPr>
              <w:t xml:space="preserve">                    = </w:t>
            </w:r>
            <w:r w:rsidR="00C52F85">
              <w:rPr>
                <w:rFonts w:ascii="Times New Roman" w:eastAsia="Times New Roman" w:hAnsi="Times New Roman" w:cs="Times New Roman"/>
                <w:sz w:val="24"/>
                <w:szCs w:val="24"/>
                <w:lang w:eastAsia="ar-SA"/>
              </w:rPr>
              <w:t>28 749,6</w:t>
            </w:r>
            <w:r w:rsidRPr="00524A6F">
              <w:rPr>
                <w:rFonts w:ascii="Times New Roman" w:eastAsia="Times New Roman" w:hAnsi="Times New Roman" w:cs="Times New Roman"/>
                <w:sz w:val="24"/>
                <w:szCs w:val="24"/>
                <w:lang w:eastAsia="ar-SA"/>
              </w:rPr>
              <w:t xml:space="preserve"> руб.</w:t>
            </w:r>
          </w:p>
          <w:p w:rsidR="00932EA4" w:rsidRPr="00524A6F" w:rsidRDefault="00932EA4" w:rsidP="00C52F85">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Арендная плата за 5 лет = </w:t>
            </w:r>
            <w:r w:rsidR="00C52F85">
              <w:rPr>
                <w:rFonts w:ascii="Times New Roman" w:eastAsia="Times New Roman" w:hAnsi="Times New Roman" w:cs="Times New Roman"/>
                <w:sz w:val="24"/>
                <w:szCs w:val="24"/>
                <w:lang w:eastAsia="ar-SA"/>
              </w:rPr>
              <w:t>28 749,6</w:t>
            </w:r>
            <w:r w:rsidR="0020391B" w:rsidRPr="00524A6F">
              <w:rPr>
                <w:rFonts w:ascii="Times New Roman" w:eastAsia="Times New Roman" w:hAnsi="Times New Roman" w:cs="Times New Roman"/>
                <w:sz w:val="24"/>
                <w:szCs w:val="24"/>
                <w:lang w:eastAsia="ar-SA"/>
              </w:rPr>
              <w:t xml:space="preserve"> руб. х 5 лет = </w:t>
            </w:r>
            <w:r w:rsidR="008D0BE1">
              <w:rPr>
                <w:rFonts w:ascii="Times New Roman" w:eastAsia="Times New Roman" w:hAnsi="Times New Roman" w:cs="Times New Roman"/>
                <w:sz w:val="24"/>
                <w:szCs w:val="24"/>
                <w:lang w:eastAsia="ar-SA"/>
              </w:rPr>
              <w:t xml:space="preserve">                  = </w:t>
            </w:r>
            <w:r w:rsidR="00C52F85">
              <w:rPr>
                <w:rFonts w:ascii="Times New Roman" w:eastAsia="Times New Roman" w:hAnsi="Times New Roman" w:cs="Times New Roman"/>
                <w:sz w:val="24"/>
                <w:szCs w:val="24"/>
                <w:lang w:eastAsia="ar-SA"/>
              </w:rPr>
              <w:t>143 748</w:t>
            </w:r>
            <w:r w:rsidRPr="00524A6F">
              <w:rPr>
                <w:rFonts w:ascii="Times New Roman" w:eastAsia="Times New Roman" w:hAnsi="Times New Roman" w:cs="Times New Roman"/>
                <w:sz w:val="24"/>
                <w:szCs w:val="24"/>
                <w:lang w:eastAsia="ar-SA"/>
              </w:rPr>
              <w:t xml:space="preserve"> руб.</w:t>
            </w:r>
          </w:p>
        </w:tc>
      </w:tr>
      <w:tr w:rsidR="00027C35" w:rsidRPr="00524A6F" w:rsidTr="007D0D63">
        <w:trPr>
          <w:trHeight w:val="594"/>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524A6F">
              <w:rPr>
                <w:rFonts w:ascii="Times New Roman" w:eastAsia="Times New Roman" w:hAnsi="Times New Roman" w:cs="Times New Roman"/>
                <w:sz w:val="24"/>
                <w:szCs w:val="24"/>
                <w:u w:val="single"/>
                <w:lang w:eastAsia="ru-RU"/>
              </w:rPr>
              <w:t xml:space="preserve">5 лет </w:t>
            </w:r>
          </w:p>
          <w:p w:rsidR="00932EA4" w:rsidRPr="00524A6F"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524A6F" w:rsidRDefault="00932EA4" w:rsidP="00932EA4">
            <w:pPr>
              <w:autoSpaceDE w:val="0"/>
              <w:autoSpaceDN w:val="0"/>
              <w:adjustRightInd w:val="0"/>
              <w:spacing w:after="0" w:line="240" w:lineRule="auto"/>
              <w:ind w:firstLine="459"/>
              <w:jc w:val="both"/>
              <w:rPr>
                <w:rFonts w:ascii="Times New Roman" w:eastAsia="Times New Roman" w:hAnsi="Times New Roman" w:cs="Times New Roman"/>
                <w:lang w:eastAsia="ru-RU"/>
              </w:rPr>
            </w:pPr>
            <w:r w:rsidRPr="00524A6F">
              <w:rPr>
                <w:rFonts w:ascii="Times New Roman" w:eastAsia="Times New Roman" w:hAnsi="Times New Roman" w:cs="Times New Roman"/>
                <w:sz w:val="24"/>
                <w:szCs w:val="24"/>
                <w:lang w:eastAsia="ru-RU"/>
              </w:rPr>
              <w:t xml:space="preserve">При этом арендная плата по договору аренды начисляется </w:t>
            </w:r>
            <w:proofErr w:type="gramStart"/>
            <w:r w:rsidRPr="00524A6F">
              <w:rPr>
                <w:rFonts w:ascii="Times New Roman" w:eastAsia="Times New Roman" w:hAnsi="Times New Roman" w:cs="Times New Roman"/>
                <w:sz w:val="24"/>
                <w:szCs w:val="24"/>
                <w:lang w:eastAsia="ru-RU"/>
              </w:rPr>
              <w:t>с даты подписания</w:t>
            </w:r>
            <w:proofErr w:type="gramEnd"/>
            <w:r w:rsidRPr="00524A6F">
              <w:rPr>
                <w:rFonts w:ascii="Times New Roman" w:eastAsia="Times New Roman" w:hAnsi="Times New Roman" w:cs="Times New Roman"/>
                <w:sz w:val="24"/>
                <w:szCs w:val="24"/>
                <w:lang w:eastAsia="ru-RU"/>
              </w:rPr>
              <w:t xml:space="preserve"> акта приема-передачи объекта.</w:t>
            </w:r>
            <w:r w:rsidRPr="00524A6F">
              <w:rPr>
                <w:rFonts w:ascii="Times New Roman" w:eastAsia="Times New Roman" w:hAnsi="Times New Roman" w:cs="Times New Roman"/>
                <w:lang w:eastAsia="ru-RU"/>
              </w:rPr>
              <w:t xml:space="preserve"> </w:t>
            </w:r>
          </w:p>
        </w:tc>
      </w:tr>
      <w:tr w:rsidR="00027C35" w:rsidRPr="00524A6F" w:rsidTr="007D0D63">
        <w:trPr>
          <w:trHeight w:val="1402"/>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время, график </w:t>
            </w:r>
            <w:r w:rsidRPr="00524A6F">
              <w:rPr>
                <w:rFonts w:ascii="Times New Roman" w:eastAsia="Times New Roman" w:hAnsi="Times New Roman" w:cs="Times New Roman"/>
                <w:sz w:val="24"/>
                <w:szCs w:val="24"/>
                <w:lang w:eastAsia="ar-SA"/>
              </w:rPr>
              <w:lastRenderedPageBreak/>
              <w:t>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 xml:space="preserve">     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81358F" w:rsidRPr="00524A6F">
              <w:rPr>
                <w:rFonts w:ascii="Times New Roman" w:eastAsia="Times New Roman" w:hAnsi="Times New Roman" w:cs="Times New Roman"/>
                <w:sz w:val="24"/>
                <w:szCs w:val="24"/>
                <w:lang w:eastAsia="ar-SA"/>
              </w:rPr>
              <w:t xml:space="preserve">ом </w:t>
            </w:r>
            <w:r w:rsidRPr="00524A6F">
              <w:rPr>
                <w:rFonts w:ascii="Times New Roman" w:eastAsia="Times New Roman" w:hAnsi="Times New Roman" w:cs="Times New Roman"/>
                <w:sz w:val="24"/>
                <w:szCs w:val="24"/>
                <w:lang w:eastAsia="ar-SA"/>
              </w:rPr>
              <w:t>ч</w:t>
            </w:r>
            <w:r w:rsidR="0081358F" w:rsidRPr="00524A6F">
              <w:rPr>
                <w:rFonts w:ascii="Times New Roman" w:eastAsia="Times New Roman" w:hAnsi="Times New Roman" w:cs="Times New Roman"/>
                <w:sz w:val="24"/>
                <w:szCs w:val="24"/>
                <w:lang w:eastAsia="ar-SA"/>
              </w:rPr>
              <w:t>исле,</w:t>
            </w:r>
            <w:r w:rsidRPr="00524A6F">
              <w:rPr>
                <w:rFonts w:ascii="Times New Roman" w:eastAsia="Times New Roman" w:hAnsi="Times New Roman" w:cs="Times New Roman"/>
                <w:sz w:val="24"/>
                <w:szCs w:val="24"/>
                <w:lang w:eastAsia="ar-SA"/>
              </w:rPr>
              <w:t xml:space="preserve"> в форме электронного документа.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по адресу: г. Красноярск, ул. Карла Маркса, д. 75 (кабинет 401), время выдачи: в рабочие дни с </w:t>
            </w:r>
            <w:r w:rsidR="00BE0F58" w:rsidRPr="00524A6F">
              <w:rPr>
                <w:rFonts w:ascii="Times New Roman" w:eastAsia="Times New Roman" w:hAnsi="Times New Roman" w:cs="Times New Roman"/>
                <w:sz w:val="24"/>
                <w:szCs w:val="24"/>
                <w:lang w:eastAsia="ar-SA"/>
              </w:rPr>
              <w:t>0</w:t>
            </w:r>
            <w:r w:rsidRPr="00524A6F">
              <w:rPr>
                <w:rFonts w:ascii="Times New Roman" w:eastAsia="Times New Roman" w:hAnsi="Times New Roman" w:cs="Times New Roman"/>
                <w:sz w:val="24"/>
                <w:szCs w:val="24"/>
                <w:lang w:eastAsia="ar-SA"/>
              </w:rPr>
              <w:t xml:space="preserve">9 </w:t>
            </w:r>
            <w:r w:rsidR="00BE0F58" w:rsidRPr="00524A6F">
              <w:rPr>
                <w:rFonts w:ascii="Times New Roman" w:eastAsia="Times New Roman" w:hAnsi="Times New Roman" w:cs="Times New Roman"/>
                <w:sz w:val="24"/>
                <w:szCs w:val="24"/>
                <w:lang w:eastAsia="ar-SA"/>
              </w:rPr>
              <w:t xml:space="preserve">часов 00 минут </w:t>
            </w:r>
            <w:r w:rsidRPr="00524A6F">
              <w:rPr>
                <w:rFonts w:ascii="Times New Roman" w:eastAsia="Times New Roman" w:hAnsi="Times New Roman" w:cs="Times New Roman"/>
                <w:sz w:val="24"/>
                <w:szCs w:val="24"/>
                <w:lang w:eastAsia="ar-SA"/>
              </w:rPr>
              <w:t xml:space="preserve">до 13 часов </w:t>
            </w:r>
            <w:r w:rsidR="00BE0F58"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 направляется почтовым отправлением по почтовому адресу, указанному заявителем;</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524A6F">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524A6F">
              <w:rPr>
                <w:rFonts w:ascii="Times New Roman" w:eastAsia="Times New Roman" w:hAnsi="Times New Roman" w:cs="Times New Roman"/>
                <w:sz w:val="24"/>
                <w:szCs w:val="24"/>
                <w:lang w:eastAsia="ar-SA"/>
              </w:rPr>
              <w:t xml:space="preserve"> в аукционе.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721967" w:rsidRPr="00524A6F" w:rsidRDefault="00721967" w:rsidP="00721967">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четвергам с 10 </w:t>
            </w:r>
            <w:r w:rsidR="0020391B" w:rsidRPr="00524A6F">
              <w:rPr>
                <w:rFonts w:ascii="Times New Roman" w:eastAsia="Times New Roman" w:hAnsi="Times New Roman" w:cs="Times New Roman"/>
                <w:sz w:val="24"/>
                <w:szCs w:val="24"/>
                <w:lang w:eastAsia="ar-SA"/>
              </w:rPr>
              <w:t>часов 00 минут до 10</w:t>
            </w:r>
            <w:r w:rsidRPr="00524A6F">
              <w:rPr>
                <w:rFonts w:ascii="Times New Roman" w:eastAsia="Times New Roman" w:hAnsi="Times New Roman" w:cs="Times New Roman"/>
                <w:sz w:val="24"/>
                <w:szCs w:val="24"/>
                <w:lang w:eastAsia="ar-SA"/>
              </w:rPr>
              <w:t xml:space="preserve"> часов </w:t>
            </w:r>
            <w:r w:rsidR="00024724" w:rsidRPr="00524A6F">
              <w:rPr>
                <w:rFonts w:ascii="Times New Roman" w:eastAsia="Times New Roman" w:hAnsi="Times New Roman" w:cs="Times New Roman"/>
                <w:sz w:val="24"/>
                <w:szCs w:val="24"/>
                <w:lang w:eastAsia="ar-SA"/>
              </w:rPr>
              <w:t>2</w:t>
            </w:r>
            <w:r w:rsidR="00BE0F58" w:rsidRPr="00524A6F">
              <w:rPr>
                <w:rFonts w:ascii="Times New Roman" w:eastAsia="Times New Roman" w:hAnsi="Times New Roman" w:cs="Times New Roman"/>
                <w:sz w:val="24"/>
                <w:szCs w:val="24"/>
                <w:lang w:eastAsia="ar-SA"/>
              </w:rPr>
              <w:t xml:space="preserve">0 минут </w:t>
            </w:r>
            <w:r w:rsidRPr="00524A6F">
              <w:rPr>
                <w:rFonts w:ascii="Times New Roman" w:eastAsia="Times New Roman" w:hAnsi="Times New Roman" w:cs="Times New Roman"/>
                <w:sz w:val="24"/>
                <w:szCs w:val="24"/>
                <w:lang w:eastAsia="ar-SA"/>
              </w:rPr>
              <w:t xml:space="preserve">по местному времени.  </w:t>
            </w:r>
          </w:p>
          <w:p w:rsidR="00721967" w:rsidRPr="00524A6F" w:rsidRDefault="00721967" w:rsidP="00721967">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документации об аукционе на официальном сайте торгов, но не позднее, чем за два рабочих дня до даты окончания подач</w:t>
            </w:r>
            <w:r w:rsidR="001B22AC" w:rsidRPr="00524A6F">
              <w:rPr>
                <w:rFonts w:ascii="Times New Roman" w:eastAsia="Times New Roman" w:hAnsi="Times New Roman" w:cs="Times New Roman"/>
                <w:sz w:val="24"/>
                <w:szCs w:val="24"/>
                <w:lang w:eastAsia="ar-SA"/>
              </w:rPr>
              <w:t>и заявок на участие в аукционе.</w:t>
            </w:r>
          </w:p>
          <w:p w:rsidR="00932EA4" w:rsidRPr="00524A6F" w:rsidRDefault="00721967" w:rsidP="009073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w:t>
            </w:r>
            <w:r w:rsidR="00F2767E" w:rsidRPr="00524A6F">
              <w:rPr>
                <w:rFonts w:ascii="Times New Roman" w:eastAsia="Times New Roman" w:hAnsi="Times New Roman" w:cs="Times New Roman"/>
                <w:sz w:val="24"/>
                <w:szCs w:val="24"/>
                <w:lang w:eastAsia="ru-RU"/>
              </w:rPr>
              <w:t xml:space="preserve">Контактное лицо, ответственное за осмотр помещения: Ковтун Алина Александровна, тел. 226-17-57 </w:t>
            </w:r>
            <w:r w:rsidR="00D352BC" w:rsidRPr="00D352BC">
              <w:rPr>
                <w:rFonts w:ascii="Times New Roman" w:eastAsia="Times New Roman" w:hAnsi="Times New Roman" w:cs="Times New Roman"/>
                <w:sz w:val="24"/>
                <w:szCs w:val="24"/>
                <w:lang w:eastAsia="ru-RU"/>
              </w:rPr>
              <w:t>(226-17-66)</w:t>
            </w:r>
          </w:p>
        </w:tc>
      </w:tr>
      <w:tr w:rsidR="00027C35" w:rsidRPr="00524A6F" w:rsidTr="007D0D63">
        <w:trPr>
          <w:trHeight w:val="455"/>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w:t>
            </w:r>
            <w:r w:rsidR="00721967" w:rsidRPr="00524A6F">
              <w:rPr>
                <w:rFonts w:ascii="Times New Roman" w:eastAsia="Times New Roman" w:hAnsi="Times New Roman" w:cs="Times New Roman"/>
                <w:sz w:val="24"/>
                <w:szCs w:val="24"/>
                <w:lang w:eastAsia="ar-SA"/>
              </w:rPr>
              <w:t xml:space="preserve">ному платежу за право аренды – </w:t>
            </w:r>
            <w:r w:rsidR="00C52F85">
              <w:rPr>
                <w:rFonts w:ascii="Times New Roman" w:eastAsia="Times New Roman" w:hAnsi="Times New Roman" w:cs="Times New Roman"/>
                <w:sz w:val="24"/>
                <w:szCs w:val="24"/>
                <w:lang w:eastAsia="ar-SA"/>
              </w:rPr>
              <w:t>2 395,8</w:t>
            </w:r>
            <w:r w:rsidRPr="00524A6F">
              <w:rPr>
                <w:rFonts w:ascii="Times New Roman" w:eastAsia="Times New Roman" w:hAnsi="Times New Roman" w:cs="Times New Roman"/>
                <w:sz w:val="24"/>
                <w:szCs w:val="24"/>
                <w:lang w:eastAsia="ar-SA"/>
              </w:rPr>
              <w:t xml:space="preserve"> руб.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393F21">
              <w:rPr>
                <w:rFonts w:ascii="Times New Roman" w:eastAsia="Times New Roman" w:hAnsi="Times New Roman" w:cs="Times New Roman"/>
                <w:sz w:val="24"/>
                <w:szCs w:val="24"/>
                <w:lang w:eastAsia="ar-SA"/>
              </w:rPr>
              <w:t>06.03</w:t>
            </w:r>
            <w:r w:rsidR="00434340">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 КПП 246601001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Расчетный счет 03232643047010001900</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БИК 010407105, к/с 40102810245370000011</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027C35" w:rsidRPr="00524A6F" w:rsidTr="007D0D63">
        <w:trPr>
          <w:trHeight w:val="416"/>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Организатор торгов вправе: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524A6F"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w:t>
            </w:r>
            <w:r w:rsidRPr="00524A6F">
              <w:rPr>
                <w:rFonts w:ascii="Times New Roman" w:eastAsia="Times New Roman" w:hAnsi="Times New Roman" w:cs="Times New Roman"/>
                <w:sz w:val="24"/>
                <w:szCs w:val="24"/>
                <w:lang w:eastAsia="ar-SA"/>
              </w:rPr>
              <w:lastRenderedPageBreak/>
              <w:t xml:space="preserve">участие в аукционе продлевается таким образом, чтобы </w:t>
            </w:r>
            <w:proofErr w:type="gramStart"/>
            <w:r w:rsidRPr="00524A6F">
              <w:rPr>
                <w:rFonts w:ascii="Times New Roman" w:eastAsia="Times New Roman" w:hAnsi="Times New Roman" w:cs="Times New Roman"/>
                <w:sz w:val="24"/>
                <w:szCs w:val="24"/>
                <w:lang w:eastAsia="ar-SA"/>
              </w:rPr>
              <w:t>с даты размещения</w:t>
            </w:r>
            <w:proofErr w:type="gramEnd"/>
            <w:r w:rsidRPr="00524A6F">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027C35" w:rsidRPr="00524A6F" w:rsidTr="007D0D63">
        <w:trPr>
          <w:trHeight w:val="416"/>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8</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Участники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524A6F">
              <w:rPr>
                <w:rFonts w:ascii="Times New Roman" w:eastAsia="Times New Roman" w:hAnsi="Times New Roman" w:cs="Times New Roman"/>
                <w:sz w:val="24"/>
                <w:szCs w:val="24"/>
                <w:lang w:eastAsia="ar-SA"/>
              </w:rPr>
              <w:t xml:space="preserve"> предпринимательства.</w:t>
            </w:r>
          </w:p>
          <w:p w:rsidR="00932EA4" w:rsidRPr="00524A6F" w:rsidRDefault="00C52F85" w:rsidP="00766317">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Нежилое помещение № </w:t>
            </w:r>
            <w:r w:rsidR="00F95932" w:rsidRPr="00F95932">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3</w:t>
            </w:r>
            <w:r w:rsidR="00F95932" w:rsidRPr="00F95932">
              <w:rPr>
                <w:rFonts w:ascii="Times New Roman" w:eastAsia="Times New Roman" w:hAnsi="Times New Roman" w:cs="Times New Roman"/>
                <w:sz w:val="24"/>
                <w:szCs w:val="24"/>
                <w:lang w:eastAsia="ar-SA"/>
              </w:rPr>
              <w:t xml:space="preserve">, расположенное по адресу: </w:t>
            </w:r>
            <w:proofErr w:type="gramStart"/>
            <w:r w:rsidR="00F95932" w:rsidRPr="00F95932">
              <w:rPr>
                <w:rFonts w:ascii="Times New Roman" w:eastAsia="Times New Roman" w:hAnsi="Times New Roman" w:cs="Times New Roman"/>
                <w:sz w:val="24"/>
                <w:szCs w:val="24"/>
                <w:lang w:eastAsia="ar-SA"/>
              </w:rPr>
              <w:t xml:space="preserve">Красноярский край, г. Красноярск, ул. Крупской, д. 32, включено в Перечень муниципального 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утвержденный распоряжением администрации г. Красноярска </w:t>
            </w:r>
            <w:r w:rsidR="00F95932">
              <w:rPr>
                <w:rFonts w:ascii="Times New Roman" w:eastAsia="Times New Roman" w:hAnsi="Times New Roman" w:cs="Times New Roman"/>
                <w:sz w:val="24"/>
                <w:szCs w:val="24"/>
                <w:lang w:eastAsia="ar-SA"/>
              </w:rPr>
              <w:t xml:space="preserve">                  от 27.02.2009</w:t>
            </w:r>
            <w:proofErr w:type="gramEnd"/>
            <w:r w:rsidR="00F95932">
              <w:rPr>
                <w:rFonts w:ascii="Times New Roman" w:eastAsia="Times New Roman" w:hAnsi="Times New Roman" w:cs="Times New Roman"/>
                <w:sz w:val="24"/>
                <w:szCs w:val="24"/>
                <w:lang w:eastAsia="ar-SA"/>
              </w:rPr>
              <w:t xml:space="preserve"> </w:t>
            </w:r>
            <w:r w:rsidR="00F95932" w:rsidRPr="00F95932">
              <w:rPr>
                <w:rFonts w:ascii="Times New Roman" w:eastAsia="Times New Roman" w:hAnsi="Times New Roman" w:cs="Times New Roman"/>
                <w:sz w:val="24"/>
                <w:szCs w:val="24"/>
                <w:lang w:eastAsia="ar-SA"/>
              </w:rPr>
              <w:t>№ 504-недв.</w:t>
            </w:r>
          </w:p>
        </w:tc>
      </w:tr>
      <w:tr w:rsidR="00027C35" w:rsidRPr="00524A6F" w:rsidTr="007D0D63">
        <w:trPr>
          <w:trHeight w:val="1121"/>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027C35" w:rsidRPr="00524A6F" w:rsidTr="007D0D63">
        <w:trPr>
          <w:trHeight w:val="558"/>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10</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Форма, срок и порядок оплаты по договору.</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Указаны в проекте договора аренды</w:t>
            </w:r>
          </w:p>
        </w:tc>
      </w:tr>
      <w:tr w:rsidR="00027C35" w:rsidRPr="00524A6F" w:rsidTr="007D0D63">
        <w:trPr>
          <w:trHeight w:val="39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proofErr w:type="gramStart"/>
            <w:r w:rsidRPr="00524A6F">
              <w:rPr>
                <w:rFonts w:ascii="Times New Roman" w:eastAsia="Arial" w:hAnsi="Times New Roman" w:cs="Times New Roman"/>
                <w:sz w:val="24"/>
                <w:szCs w:val="24"/>
                <w:lang w:eastAsia="ar-SA"/>
              </w:rPr>
              <w:t>Установлены</w:t>
            </w:r>
            <w:proofErr w:type="gramEnd"/>
            <w:r w:rsidRPr="00524A6F">
              <w:rPr>
                <w:rFonts w:ascii="Times New Roman" w:eastAsia="Arial" w:hAnsi="Times New Roman" w:cs="Times New Roman"/>
                <w:sz w:val="24"/>
                <w:szCs w:val="24"/>
                <w:lang w:eastAsia="ar-SA"/>
              </w:rPr>
              <w:t xml:space="preserve"> п. 2 Раздела 1</w:t>
            </w:r>
          </w:p>
        </w:tc>
      </w:tr>
      <w:tr w:rsidR="00027C35" w:rsidRPr="00524A6F" w:rsidTr="007D0D63">
        <w:trPr>
          <w:trHeight w:val="704"/>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12</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Установлен</w:t>
            </w:r>
            <w:proofErr w:type="gramEnd"/>
            <w:r w:rsidRPr="00524A6F">
              <w:rPr>
                <w:rFonts w:ascii="Times New Roman" w:eastAsia="Times New Roman" w:hAnsi="Times New Roman" w:cs="Times New Roman"/>
                <w:sz w:val="24"/>
                <w:szCs w:val="24"/>
                <w:lang w:eastAsia="ar-SA"/>
              </w:rPr>
              <w:t xml:space="preserve"> п. 3.7 Раздела 1</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13</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524A6F"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027C35" w:rsidRPr="00524A6F" w:rsidTr="007D0D63">
        <w:trPr>
          <w:trHeight w:val="881"/>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14</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Определяется в соответствии с пунктом 6.4 Раздела 1</w:t>
            </w:r>
          </w:p>
        </w:tc>
      </w:tr>
      <w:tr w:rsidR="00027C35" w:rsidRPr="00524A6F" w:rsidTr="007D0D63">
        <w:trPr>
          <w:trHeight w:val="3316"/>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15</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подачи заявок – г. Красноярск, ул. Карла Маркса,     </w:t>
            </w:r>
            <w:r w:rsidR="005B7511">
              <w:rPr>
                <w:rFonts w:ascii="Times New Roman" w:eastAsia="Times New Roman" w:hAnsi="Times New Roman" w:cs="Times New Roman"/>
                <w:sz w:val="24"/>
                <w:szCs w:val="24"/>
                <w:lang w:eastAsia="ar-SA"/>
              </w:rPr>
              <w:t>д. 75 (кабинет 103</w:t>
            </w:r>
            <w:r w:rsidRPr="00524A6F">
              <w:rPr>
                <w:rFonts w:ascii="Times New Roman" w:eastAsia="Times New Roman" w:hAnsi="Times New Roman" w:cs="Times New Roman"/>
                <w:sz w:val="24"/>
                <w:szCs w:val="24"/>
                <w:lang w:eastAsia="ar-SA"/>
              </w:rPr>
              <w:t xml:space="preserve">), тел. 226-17-08.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начала подачи заявок – </w:t>
            </w:r>
            <w:r w:rsidR="00393F21">
              <w:rPr>
                <w:rFonts w:ascii="Times New Roman" w:eastAsia="Times New Roman" w:hAnsi="Times New Roman" w:cs="Times New Roman"/>
                <w:sz w:val="24"/>
                <w:szCs w:val="24"/>
                <w:lang w:eastAsia="ar-SA"/>
              </w:rPr>
              <w:t>10.02.2023</w:t>
            </w:r>
            <w:r w:rsidRPr="00524A6F">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w:t>
            </w:r>
          </w:p>
          <w:p w:rsidR="00455017" w:rsidRPr="00524A6F" w:rsidRDefault="00455017" w:rsidP="00455017">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Время подачи заявок: с понедельника по пятницу с 09 часов 00 минут до 13 часов 00 минут, с 14 часов 00 минут до 18 часов 00 минут по местному времени.</w:t>
            </w:r>
          </w:p>
          <w:p w:rsidR="00932EA4" w:rsidRPr="00524A6F" w:rsidRDefault="00455017" w:rsidP="00393F21">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окончания срока подачи заявок – </w:t>
            </w:r>
            <w:r w:rsidR="00393F21">
              <w:rPr>
                <w:rFonts w:ascii="Times New Roman" w:eastAsia="Times New Roman" w:hAnsi="Times New Roman" w:cs="Times New Roman"/>
                <w:sz w:val="24"/>
                <w:szCs w:val="24"/>
                <w:lang w:eastAsia="ar-SA"/>
              </w:rPr>
              <w:t>06.03</w:t>
            </w:r>
            <w:r w:rsidR="008E1582">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 xml:space="preserve"> 18 часов 00 минут по местному времени.</w:t>
            </w:r>
            <w:r w:rsidR="00932EA4" w:rsidRPr="00524A6F">
              <w:rPr>
                <w:rFonts w:ascii="Times New Roman" w:eastAsia="Times New Roman" w:hAnsi="Times New Roman" w:cs="Times New Roman"/>
                <w:sz w:val="24"/>
                <w:szCs w:val="24"/>
                <w:lang w:eastAsia="ar-SA"/>
              </w:rPr>
              <w:t xml:space="preserve"> </w:t>
            </w:r>
          </w:p>
        </w:tc>
      </w:tr>
      <w:tr w:rsidR="00027C35" w:rsidRPr="00524A6F" w:rsidTr="007D0D63">
        <w:trPr>
          <w:trHeight w:val="1260"/>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524A6F"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начала рассмотрения заявок – </w:t>
            </w:r>
            <w:r w:rsidR="00393F21">
              <w:rPr>
                <w:rFonts w:ascii="Times New Roman" w:eastAsia="Times New Roman" w:hAnsi="Times New Roman" w:cs="Times New Roman"/>
                <w:sz w:val="24"/>
                <w:szCs w:val="24"/>
                <w:lang w:eastAsia="ar-SA"/>
              </w:rPr>
              <w:t>07.03</w:t>
            </w:r>
            <w:r w:rsidR="008E1582">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 xml:space="preserve">   </w:t>
            </w:r>
          </w:p>
          <w:p w:rsidR="00932EA4" w:rsidRPr="00524A6F" w:rsidRDefault="00455017"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0</w:t>
            </w:r>
            <w:r w:rsidR="00932EA4" w:rsidRPr="00524A6F">
              <w:rPr>
                <w:rFonts w:ascii="Times New Roman" w:eastAsia="Times New Roman" w:hAnsi="Times New Roman" w:cs="Times New Roman"/>
                <w:sz w:val="24"/>
                <w:szCs w:val="24"/>
                <w:lang w:eastAsia="ar-SA"/>
              </w:rPr>
              <w:t xml:space="preserve">9 часов </w:t>
            </w:r>
            <w:r w:rsidRPr="00524A6F">
              <w:rPr>
                <w:rFonts w:ascii="Times New Roman" w:eastAsia="Times New Roman" w:hAnsi="Times New Roman" w:cs="Times New Roman"/>
                <w:sz w:val="24"/>
                <w:szCs w:val="24"/>
                <w:lang w:eastAsia="ar-SA"/>
              </w:rPr>
              <w:t xml:space="preserve">00 минут </w:t>
            </w:r>
            <w:r w:rsidR="00932EA4" w:rsidRPr="00524A6F">
              <w:rPr>
                <w:rFonts w:ascii="Times New Roman" w:eastAsia="Times New Roman" w:hAnsi="Times New Roman" w:cs="Times New Roman"/>
                <w:sz w:val="24"/>
                <w:szCs w:val="24"/>
                <w:lang w:eastAsia="ar-SA"/>
              </w:rPr>
              <w:t>по местному времени.</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ул. Карла Маркса, д. 75 (кабинет 308).</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проведения аукциона – </w:t>
            </w:r>
            <w:r w:rsidR="00393F21">
              <w:rPr>
                <w:rFonts w:ascii="Times New Roman" w:eastAsia="Times New Roman" w:hAnsi="Times New Roman" w:cs="Times New Roman"/>
                <w:sz w:val="24"/>
                <w:szCs w:val="24"/>
                <w:lang w:eastAsia="ar-SA"/>
              </w:rPr>
              <w:t>21.03</w:t>
            </w:r>
            <w:r w:rsidR="008E1582">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 xml:space="preserve"> </w:t>
            </w:r>
          </w:p>
          <w:p w:rsidR="00932EA4" w:rsidRPr="00524A6F" w:rsidRDefault="00393F21" w:rsidP="0057494B">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932EA4" w:rsidRPr="00524A6F">
              <w:rPr>
                <w:rFonts w:ascii="Times New Roman" w:eastAsia="Times New Roman" w:hAnsi="Times New Roman" w:cs="Times New Roman"/>
                <w:sz w:val="24"/>
                <w:szCs w:val="24"/>
                <w:lang w:eastAsia="ar-SA"/>
              </w:rPr>
              <w:t xml:space="preserve"> часов </w:t>
            </w:r>
            <w:r>
              <w:rPr>
                <w:rFonts w:ascii="Times New Roman" w:eastAsia="Times New Roman" w:hAnsi="Times New Roman" w:cs="Times New Roman"/>
                <w:sz w:val="24"/>
                <w:szCs w:val="24"/>
                <w:lang w:eastAsia="ar-SA"/>
              </w:rPr>
              <w:t>3</w:t>
            </w:r>
            <w:r w:rsidR="00B812B4" w:rsidRPr="00524A6F">
              <w:rPr>
                <w:rFonts w:ascii="Times New Roman" w:eastAsia="Times New Roman" w:hAnsi="Times New Roman" w:cs="Times New Roman"/>
                <w:sz w:val="24"/>
                <w:szCs w:val="24"/>
                <w:lang w:eastAsia="ar-SA"/>
              </w:rPr>
              <w:t xml:space="preserve">0 минут </w:t>
            </w:r>
            <w:r w:rsidR="00932EA4" w:rsidRPr="00524A6F">
              <w:rPr>
                <w:rFonts w:ascii="Times New Roman" w:eastAsia="Times New Roman" w:hAnsi="Times New Roman" w:cs="Times New Roman"/>
                <w:sz w:val="24"/>
                <w:szCs w:val="24"/>
                <w:lang w:eastAsia="ar-SA"/>
              </w:rPr>
              <w:t>по местному времени.</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19</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в течение которого победитель аукциона либо единственный 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524A6F">
              <w:rPr>
                <w:rFonts w:ascii="Times New Roman" w:eastAsia="Times New Roman" w:hAnsi="Times New Roman" w:cs="Times New Roman"/>
                <w:sz w:val="24"/>
                <w:szCs w:val="24"/>
                <w:lang w:eastAsia="ar-SA"/>
              </w:rPr>
              <w:t xml:space="preserve"> </w:t>
            </w:r>
            <w:proofErr w:type="gramStart"/>
            <w:r w:rsidRPr="00524A6F">
              <w:rPr>
                <w:rFonts w:ascii="Times New Roman" w:eastAsia="Times New Roman" w:hAnsi="Times New Roman" w:cs="Times New Roman"/>
                <w:sz w:val="24"/>
                <w:szCs w:val="24"/>
                <w:lang w:eastAsia="ar-SA"/>
              </w:rPr>
              <w:t>аукционе</w:t>
            </w:r>
            <w:proofErr w:type="gramEnd"/>
            <w:r w:rsidRPr="00524A6F">
              <w:rPr>
                <w:rFonts w:ascii="Times New Roman" w:eastAsia="Times New Roman" w:hAnsi="Times New Roman" w:cs="Times New Roman"/>
                <w:sz w:val="24"/>
                <w:szCs w:val="24"/>
                <w:lang w:eastAsia="ar-SA"/>
              </w:rPr>
              <w:t xml:space="preserve">, но не позднее </w:t>
            </w:r>
            <w:r w:rsidRPr="00524A6F">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524A6F">
              <w:rPr>
                <w:rFonts w:ascii="Times New Roman" w:eastAsia="Times New Roman" w:hAnsi="Times New Roman" w:cs="Times New Roman"/>
                <w:sz w:val="24"/>
                <w:szCs w:val="24"/>
                <w:lang w:eastAsia="ar-SA"/>
              </w:rPr>
              <w:t xml:space="preserve"> </w:t>
            </w:r>
          </w:p>
        </w:tc>
      </w:tr>
    </w:tbl>
    <w:p w:rsidR="00932EA4" w:rsidRPr="00524A6F"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524A6F">
        <w:rPr>
          <w:rFonts w:ascii="Times New Roman" w:eastAsia="Arial" w:hAnsi="Times New Roman" w:cs="Times New Roman"/>
          <w:bCs/>
          <w:sz w:val="24"/>
          <w:szCs w:val="24"/>
          <w:lang w:eastAsia="ar-SA"/>
        </w:rPr>
        <w:br w:type="page"/>
      </w:r>
      <w:r w:rsidRPr="00524A6F">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524A6F"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Форма заявки на участие в аукционе</w:t>
      </w:r>
    </w:p>
    <w:p w:rsidR="00932EA4" w:rsidRPr="00524A6F"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t>Бланк заявителя</w:t>
      </w: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t>(если имеется фирменный бланк)</w:t>
      </w: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Дата, исх.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524A6F">
        <w:rPr>
          <w:rFonts w:ascii="Times New Roman" w:eastAsia="Times New Roman" w:hAnsi="Times New Roman" w:cs="Times New Roman"/>
          <w:bCs/>
          <w:sz w:val="21"/>
          <w:szCs w:val="21"/>
          <w:lang w:eastAsia="ru-RU"/>
        </w:rPr>
        <w:t xml:space="preserve">ЗАЯВКА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524A6F">
        <w:rPr>
          <w:rFonts w:ascii="Times New Roman" w:eastAsia="Times New Roman" w:hAnsi="Times New Roman" w:cs="Times New Roman"/>
          <w:lang w:eastAsia="ru-RU"/>
        </w:rPr>
        <w:t xml:space="preserve">1. </w:t>
      </w:r>
      <w:r w:rsidRPr="00524A6F">
        <w:rPr>
          <w:rFonts w:ascii="Times New Roman" w:eastAsia="Times New Roman" w:hAnsi="Times New Roman" w:cs="Times New Roman"/>
          <w:bCs/>
          <w:lang w:eastAsia="ru-RU"/>
        </w:rPr>
        <w:t xml:space="preserve">Заявитель </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4A6F">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027C35" w:rsidRPr="00524A6F" w:rsidTr="007D0D63">
        <w:trPr>
          <w:trHeight w:val="530"/>
        </w:trPr>
        <w:tc>
          <w:tcPr>
            <w:tcW w:w="9747"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дата выдачи «______» _________________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3"/>
                <w:szCs w:val="23"/>
                <w:lang w:eastAsia="ru-RU"/>
              </w:rPr>
              <w:t>(</w:t>
            </w:r>
            <w:r w:rsidRPr="00524A6F">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32EA4" w:rsidRPr="00524A6F" w:rsidTr="007D0D63">
        <w:trPr>
          <w:trHeight w:val="657"/>
        </w:trPr>
        <w:tc>
          <w:tcPr>
            <w:tcW w:w="9747"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Представитель заявителя </w:t>
            </w:r>
            <w:r w:rsidRPr="00524A6F">
              <w:rPr>
                <w:rFonts w:ascii="Times New Roman" w:eastAsia="Times New Roman" w:hAnsi="Times New Roman" w:cs="Times New Roman"/>
                <w:sz w:val="20"/>
                <w:szCs w:val="20"/>
                <w:lang w:eastAsia="ru-RU"/>
              </w:rPr>
              <w:t xml:space="preserve">** _______________________________________________________________________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524A6F">
              <w:rPr>
                <w:rFonts w:ascii="Times New Roman" w:eastAsia="Times New Roman" w:hAnsi="Times New Roman" w:cs="Times New Roman"/>
                <w:bCs/>
                <w:sz w:val="14"/>
                <w:szCs w:val="14"/>
                <w:lang w:eastAsia="ru-RU"/>
              </w:rPr>
              <w:t xml:space="preserve">(Ф.И.О.)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Действует на основании доверенности от «____» _________ 20 ___ г., зарегистрированной в реестре </w:t>
            </w:r>
            <w:proofErr w:type="gramStart"/>
            <w:r w:rsidRPr="00524A6F">
              <w:rPr>
                <w:rFonts w:ascii="Times New Roman" w:eastAsia="Times New Roman" w:hAnsi="Times New Roman" w:cs="Times New Roman"/>
                <w:sz w:val="20"/>
                <w:szCs w:val="20"/>
                <w:lang w:eastAsia="ru-RU"/>
              </w:rPr>
              <w:t>за</w:t>
            </w:r>
            <w:proofErr w:type="gramEnd"/>
            <w:r w:rsidRPr="00524A6F">
              <w:rPr>
                <w:rFonts w:ascii="Times New Roman" w:eastAsia="Times New Roman" w:hAnsi="Times New Roman" w:cs="Times New Roman"/>
                <w:sz w:val="20"/>
                <w:szCs w:val="20"/>
                <w:lang w:eastAsia="ru-RU"/>
              </w:rPr>
              <w:t xml:space="preserve"> № 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 </w:t>
            </w:r>
          </w:p>
        </w:tc>
      </w:tr>
    </w:tbl>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524A6F" w:rsidTr="007D0D63">
        <w:trPr>
          <w:trHeight w:val="246"/>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524A6F">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lang w:eastAsia="ru-RU"/>
              </w:rPr>
              <w:t>нежилого фонда</w:t>
            </w:r>
            <w:r w:rsidRPr="00524A6F">
              <w:rPr>
                <w:rFonts w:ascii="Times New Roman" w:eastAsia="Times New Roman" w:hAnsi="Times New Roman" w:cs="Times New Roman"/>
                <w:lang w:eastAsia="ru-RU"/>
              </w:rPr>
              <w:t xml:space="preserve">: </w:t>
            </w:r>
            <w:r w:rsidRPr="00524A6F">
              <w:rPr>
                <w:rFonts w:ascii="Times New Roman" w:eastAsia="Times New Roman" w:hAnsi="Times New Roman" w:cs="Times New Roman"/>
                <w:sz w:val="20"/>
                <w:szCs w:val="20"/>
                <w:lang w:eastAsia="ru-RU"/>
              </w:rPr>
              <w:t>Дата аукциона:________________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 лота ____, общая площадь объекта 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объекта нежилого фонда _______________________________________________________________</w:t>
            </w:r>
          </w:p>
        </w:tc>
      </w:tr>
    </w:tbl>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524A6F">
        <w:rPr>
          <w:rFonts w:ascii="Times New Roman" w:eastAsia="Times New Roman" w:hAnsi="Times New Roman" w:cs="Times New Roman"/>
          <w:bCs/>
          <w:sz w:val="20"/>
          <w:szCs w:val="20"/>
          <w:lang w:eastAsia="ru-RU"/>
        </w:rPr>
        <w:t xml:space="preserve"> _______________________(___________________________________________________________) </w:t>
      </w:r>
      <w:proofErr w:type="gramEnd"/>
      <w:r w:rsidRPr="00524A6F">
        <w:rPr>
          <w:rFonts w:ascii="Times New Roman" w:eastAsia="Times New Roman" w:hAnsi="Times New Roman" w:cs="Times New Roman"/>
          <w:bCs/>
          <w:sz w:val="20"/>
          <w:szCs w:val="20"/>
          <w:lang w:eastAsia="ru-RU"/>
        </w:rPr>
        <w:t xml:space="preserve">рублей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сумма прописью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bCs/>
          <w:sz w:val="14"/>
          <w:szCs w:val="14"/>
          <w:lang w:eastAsia="ru-RU"/>
        </w:rPr>
        <w:t>1</w:t>
      </w:r>
      <w:proofErr w:type="gramStart"/>
      <w:r w:rsidRPr="00524A6F">
        <w:rPr>
          <w:rFonts w:ascii="Times New Roman" w:eastAsia="Times New Roman" w:hAnsi="Times New Roman" w:cs="Times New Roman"/>
          <w:bCs/>
          <w:sz w:val="14"/>
          <w:szCs w:val="14"/>
          <w:lang w:eastAsia="ru-RU"/>
        </w:rPr>
        <w:t xml:space="preserve"> </w:t>
      </w:r>
      <w:r w:rsidRPr="00524A6F">
        <w:rPr>
          <w:rFonts w:ascii="Times New Roman" w:eastAsia="Times New Roman" w:hAnsi="Times New Roman" w:cs="Times New Roman"/>
          <w:sz w:val="16"/>
          <w:szCs w:val="16"/>
          <w:lang w:eastAsia="ru-RU"/>
        </w:rPr>
        <w:t>З</w:t>
      </w:r>
      <w:proofErr w:type="gramEnd"/>
      <w:r w:rsidRPr="00524A6F">
        <w:rPr>
          <w:rFonts w:ascii="Times New Roman" w:eastAsia="Times New Roman" w:hAnsi="Times New Roman" w:cs="Times New Roman"/>
          <w:sz w:val="16"/>
          <w:szCs w:val="16"/>
          <w:lang w:eastAsia="ru-RU"/>
        </w:rPr>
        <w:t xml:space="preserve">аполняется при подаче заявки юридическим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 Заявитель обязуется: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524A6F">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 Заявитель извещён о том, что: </w:t>
      </w:r>
    </w:p>
    <w:p w:rsidR="00F86346" w:rsidRPr="00F86346" w:rsidRDefault="00932EA4" w:rsidP="00F86346">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4.1. </w:t>
      </w:r>
      <w:r w:rsidR="00F034C7" w:rsidRPr="00524A6F">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F86346" w:rsidRPr="00F8634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571CE5" w:rsidRPr="00524A6F" w:rsidRDefault="00C52F85" w:rsidP="00F8634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нежилому помещению № </w:t>
      </w:r>
      <w:r w:rsidR="00F86346" w:rsidRPr="00F86346">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3</w:t>
      </w:r>
      <w:r w:rsidR="00F86346" w:rsidRPr="00F86346">
        <w:rPr>
          <w:rFonts w:ascii="Times New Roman" w:eastAsia="Times New Roman" w:hAnsi="Times New Roman" w:cs="Times New Roman"/>
          <w:sz w:val="24"/>
          <w:szCs w:val="24"/>
          <w:lang w:eastAsia="ar-SA"/>
        </w:rPr>
        <w:t xml:space="preserve">, расположенному по адресу: </w:t>
      </w:r>
      <w:proofErr w:type="gramStart"/>
      <w:r w:rsidR="00F86346" w:rsidRPr="00F86346">
        <w:rPr>
          <w:rFonts w:ascii="Times New Roman" w:eastAsia="Times New Roman" w:hAnsi="Times New Roman" w:cs="Times New Roman"/>
          <w:sz w:val="24"/>
          <w:szCs w:val="24"/>
          <w:lang w:eastAsia="ar-SA"/>
        </w:rPr>
        <w:t xml:space="preserve">Красноярский край, г. Красноярск, ул. Крупской, д. 32, дата аукциона: </w:t>
      </w:r>
      <w:r w:rsidR="00393F21">
        <w:rPr>
          <w:rFonts w:ascii="Times New Roman" w:eastAsia="Times New Roman" w:hAnsi="Times New Roman" w:cs="Times New Roman"/>
          <w:sz w:val="24"/>
          <w:szCs w:val="24"/>
          <w:lang w:eastAsia="ar-SA"/>
        </w:rPr>
        <w:t>21.03</w:t>
      </w:r>
      <w:r w:rsidR="008E1582">
        <w:rPr>
          <w:rFonts w:ascii="Times New Roman" w:eastAsia="Times New Roman" w:hAnsi="Times New Roman" w:cs="Times New Roman"/>
          <w:sz w:val="24"/>
          <w:szCs w:val="24"/>
          <w:lang w:eastAsia="ar-SA"/>
        </w:rPr>
        <w:t>.2023</w:t>
      </w:r>
      <w:r w:rsidR="00F86346" w:rsidRPr="00F86346">
        <w:rPr>
          <w:rFonts w:ascii="Times New Roman" w:eastAsia="Times New Roman" w:hAnsi="Times New Roman" w:cs="Times New Roman"/>
          <w:sz w:val="24"/>
          <w:szCs w:val="24"/>
          <w:lang w:eastAsia="ar-SA"/>
        </w:rPr>
        <w:t xml:space="preserve">, в размере </w:t>
      </w:r>
      <w:r>
        <w:rPr>
          <w:rFonts w:ascii="Times New Roman" w:eastAsia="Times New Roman" w:hAnsi="Times New Roman" w:cs="Times New Roman"/>
          <w:sz w:val="24"/>
          <w:szCs w:val="24"/>
          <w:lang w:eastAsia="ar-SA"/>
        </w:rPr>
        <w:t>2 395,8</w:t>
      </w:r>
      <w:r w:rsidR="00F86346" w:rsidRPr="00F86346">
        <w:rPr>
          <w:rFonts w:ascii="Times New Roman" w:eastAsia="Times New Roman" w:hAnsi="Times New Roman" w:cs="Times New Roman"/>
          <w:sz w:val="24"/>
          <w:szCs w:val="24"/>
          <w:lang w:eastAsia="ar-SA"/>
        </w:rPr>
        <w:t xml:space="preserve"> руб., НДС не облагается».</w:t>
      </w:r>
      <w:proofErr w:type="gramEnd"/>
    </w:p>
    <w:p w:rsidR="00932EA4" w:rsidRPr="00524A6F"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4.3. </w:t>
      </w:r>
      <w:r w:rsidRPr="00524A6F">
        <w:rPr>
          <w:rFonts w:ascii="Times New Roman" w:eastAsia="Times New Roman" w:hAnsi="Times New Roman" w:cs="Times New Roman"/>
          <w:bCs/>
          <w:sz w:val="24"/>
          <w:szCs w:val="24"/>
          <w:lang w:eastAsia="ru-RU"/>
        </w:rPr>
        <w:t>Денежные средства</w:t>
      </w:r>
      <w:r w:rsidRPr="00524A6F">
        <w:rPr>
          <w:rFonts w:ascii="Times New Roman" w:eastAsia="Times New Roman" w:hAnsi="Times New Roman" w:cs="Times New Roman"/>
          <w:sz w:val="24"/>
          <w:szCs w:val="24"/>
          <w:lang w:eastAsia="ru-RU"/>
        </w:rPr>
        <w:t xml:space="preserve">, перечисленные по </w:t>
      </w:r>
      <w:proofErr w:type="gramStart"/>
      <w:r w:rsidRPr="00524A6F">
        <w:rPr>
          <w:rFonts w:ascii="Times New Roman" w:eastAsia="Times New Roman" w:hAnsi="Times New Roman" w:cs="Times New Roman"/>
          <w:sz w:val="24"/>
          <w:szCs w:val="24"/>
          <w:lang w:eastAsia="ru-RU"/>
        </w:rPr>
        <w:t>платежным поручениям, оформленным не в соответствии с пунктом 4.1 настоящего заявления</w:t>
      </w:r>
      <w:proofErr w:type="gramEnd"/>
      <w:r w:rsidRPr="00524A6F">
        <w:rPr>
          <w:rFonts w:ascii="Times New Roman" w:eastAsia="Times New Roman" w:hAnsi="Times New Roman" w:cs="Times New Roman"/>
          <w:sz w:val="24"/>
          <w:szCs w:val="24"/>
          <w:lang w:eastAsia="ru-RU"/>
        </w:rPr>
        <w:t xml:space="preserve"> </w:t>
      </w:r>
      <w:r w:rsidRPr="00524A6F">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________________________________________________________________________________</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524A6F">
        <w:rPr>
          <w:rFonts w:ascii="Times New Roman" w:eastAsia="Times New Roman" w:hAnsi="Times New Roman" w:cs="Times New Roman"/>
          <w:sz w:val="24"/>
          <w:szCs w:val="24"/>
          <w:lang w:eastAsia="ru-RU"/>
        </w:rPr>
        <w:t xml:space="preserve"> .</w:t>
      </w:r>
      <w:proofErr w:type="gramEnd"/>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10. В соответствии с Федеральным законом от 27.07.2006 №152-ФЗ «О персональных данных», подавая заявку, Заявитель дает согласие на обработку персональных данных.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Заявитель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r w:rsidRPr="00524A6F">
        <w:rPr>
          <w:rFonts w:ascii="Times New Roman" w:eastAsia="Times New Roman" w:hAnsi="Times New Roman" w:cs="Times New Roman"/>
          <w:bCs/>
          <w:sz w:val="20"/>
          <w:szCs w:val="20"/>
          <w:lang w:eastAsia="ar-SA"/>
        </w:rPr>
        <w:t>(представитель заявителя, действующий по доверенности</w:t>
      </w:r>
      <w:r w:rsidRPr="00524A6F">
        <w:rPr>
          <w:rFonts w:ascii="Times New Roman" w:eastAsia="Times New Roman" w:hAnsi="Times New Roman" w:cs="Times New Roman"/>
          <w:bCs/>
          <w:sz w:val="23"/>
          <w:szCs w:val="23"/>
          <w:lang w:eastAsia="ar-SA"/>
        </w:rPr>
        <w:t xml:space="preserve">):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bCs/>
          <w:sz w:val="23"/>
          <w:szCs w:val="23"/>
          <w:lang w:eastAsia="ar-SA"/>
        </w:rPr>
        <w:t>______________</w:t>
      </w:r>
      <w:r w:rsidRPr="00524A6F">
        <w:rPr>
          <w:rFonts w:ascii="Times New Roman" w:eastAsia="Times New Roman" w:hAnsi="Times New Roman" w:cs="Times New Roman"/>
          <w:sz w:val="23"/>
          <w:szCs w:val="23"/>
          <w:lang w:eastAsia="ar-SA"/>
        </w:rPr>
        <w:t xml:space="preserve">_____________________________________________________________________ </w:t>
      </w: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lastRenderedPageBreak/>
        <w:t>Форма описи документов, представляемых вместе с заявкой на участие в аукционе</w:t>
      </w:r>
    </w:p>
    <w:p w:rsidR="00932EA4" w:rsidRPr="00524A6F"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ОПИСЬ</w:t>
      </w:r>
    </w:p>
    <w:p w:rsidR="00932EA4" w:rsidRPr="00524A6F"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524A6F">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524A6F">
        <w:rPr>
          <w:rFonts w:ascii="Times New Roman" w:eastAsia="Times New Roman" w:hAnsi="Times New Roman" w:cs="Times New Roman"/>
          <w:bCs/>
          <w:sz w:val="20"/>
          <w:szCs w:val="20"/>
          <w:lang w:eastAsia="ar-SA"/>
        </w:rPr>
        <w:t xml:space="preserve">объекта </w:t>
      </w:r>
      <w:r w:rsidRPr="00524A6F">
        <w:rPr>
          <w:rFonts w:ascii="Times New Roman" w:eastAsia="Times New Roman" w:hAnsi="Times New Roman" w:cs="Times New Roman"/>
          <w:sz w:val="20"/>
          <w:szCs w:val="20"/>
          <w:lang w:eastAsia="ar-SA"/>
        </w:rPr>
        <w:t>недвижимости</w:t>
      </w:r>
      <w:r w:rsidRPr="00524A6F">
        <w:rPr>
          <w:rFonts w:ascii="Times New Roman" w:eastAsia="Times New Roman" w:hAnsi="Times New Roman" w:cs="Times New Roman"/>
          <w:bCs/>
          <w:sz w:val="20"/>
          <w:szCs w:val="20"/>
          <w:lang w:eastAsia="ar-SA"/>
        </w:rPr>
        <w:t>, являющегося муниципальной собственностью</w:t>
      </w:r>
      <w:r w:rsidRPr="00524A6F">
        <w:rPr>
          <w:rFonts w:ascii="Times New Roman" w:eastAsia="Times New Roman CYR" w:hAnsi="Times New Roman" w:cs="Times New Roman"/>
          <w:sz w:val="20"/>
          <w:szCs w:val="20"/>
          <w:lang w:eastAsia="ar-SA"/>
        </w:rPr>
        <w:t xml:space="preserve">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524A6F">
              <w:rPr>
                <w:rFonts w:ascii="Times New Roman" w:eastAsia="Arial" w:hAnsi="Times New Roman" w:cs="Times New Roman"/>
                <w:sz w:val="20"/>
                <w:szCs w:val="20"/>
                <w:lang w:eastAsia="ar-SA"/>
              </w:rPr>
              <w:t>п</w:t>
            </w:r>
            <w:proofErr w:type="gramEnd"/>
            <w:r w:rsidRPr="00524A6F">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Кол-во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524A6F">
              <w:rPr>
                <w:rFonts w:ascii="Times New Roman" w:eastAsia="Times New Roman" w:hAnsi="Times New Roman" w:cs="Times New Roman"/>
                <w:sz w:val="20"/>
                <w:szCs w:val="20"/>
                <w:lang w:eastAsia="ar-SA"/>
              </w:rPr>
              <w:t>Кол-во экземпляров</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Заявитель_________________________________________________________</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w:t>
      </w:r>
      <w:proofErr w:type="gramStart"/>
      <w:r w:rsidRPr="00524A6F">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представителя заявителя – физического лица)</w:t>
      </w: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97661" w:rsidRPr="00524A6F" w:rsidRDefault="00697661"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lastRenderedPageBreak/>
        <w:t xml:space="preserve">ЗАЯВКА В ФОРМЕ ЭЛЕКТРОННОГО ДОКУМЕНТА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524A6F">
        <w:rPr>
          <w:rFonts w:ascii="Times New Roman" w:eastAsia="Times New Roman" w:hAnsi="Times New Roman" w:cs="Times New Roman"/>
          <w:lang w:eastAsia="ru-RU"/>
        </w:rPr>
        <w:t xml:space="preserve">1. </w:t>
      </w:r>
      <w:r w:rsidRPr="00524A6F">
        <w:rPr>
          <w:rFonts w:ascii="Times New Roman" w:eastAsia="Times New Roman" w:hAnsi="Times New Roman" w:cs="Times New Roman"/>
          <w:bCs/>
          <w:lang w:eastAsia="ru-RU"/>
        </w:rPr>
        <w:t xml:space="preserve">Заявитель </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4A6F">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524A6F">
        <w:rPr>
          <w:rFonts w:ascii="Times New Roman" w:eastAsia="Times New Roman" w:hAnsi="Times New Roman" w:cs="Times New Roman"/>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524A6F" w:rsidTr="007D0D63">
        <w:trPr>
          <w:trHeight w:val="530"/>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дата выдачи «______» _________________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3"/>
                <w:szCs w:val="23"/>
                <w:lang w:eastAsia="ru-RU"/>
              </w:rPr>
              <w:t>(</w:t>
            </w:r>
            <w:r w:rsidRPr="00524A6F">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27C35" w:rsidRPr="00524A6F" w:rsidTr="007D0D63">
        <w:trPr>
          <w:trHeight w:val="657"/>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Представитель заявителя </w:t>
            </w:r>
            <w:r w:rsidRPr="00524A6F">
              <w:rPr>
                <w:rFonts w:ascii="Times New Roman" w:eastAsia="Times New Roman" w:hAnsi="Times New Roman" w:cs="Times New Roman"/>
                <w:sz w:val="20"/>
                <w:szCs w:val="20"/>
                <w:lang w:eastAsia="ru-RU"/>
              </w:rPr>
              <w:t xml:space="preserve">** 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524A6F">
              <w:rPr>
                <w:rFonts w:ascii="Times New Roman" w:eastAsia="Times New Roman" w:hAnsi="Times New Roman" w:cs="Times New Roman"/>
                <w:bCs/>
                <w:sz w:val="14"/>
                <w:szCs w:val="14"/>
                <w:lang w:eastAsia="ru-RU"/>
              </w:rPr>
              <w:t xml:space="preserve">(Ф.И.О.)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Действует на основании доверенности от «_____» ___________ 20 ____ г., зарегистрированной в реестре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за № 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_______ № 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дата выдачи «______» ________________  20 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 </w:t>
            </w:r>
          </w:p>
        </w:tc>
      </w:tr>
    </w:tbl>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524A6F" w:rsidTr="007D0D63">
        <w:trPr>
          <w:trHeight w:val="246"/>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524A6F">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lang w:eastAsia="ru-RU"/>
              </w:rPr>
              <w:t>нежилого фонда</w:t>
            </w:r>
            <w:r w:rsidRPr="00524A6F">
              <w:rPr>
                <w:rFonts w:ascii="Times New Roman" w:eastAsia="Times New Roman" w:hAnsi="Times New Roman" w:cs="Times New Roman"/>
                <w:lang w:eastAsia="ru-RU"/>
              </w:rPr>
              <w:t xml:space="preserve">: </w:t>
            </w:r>
            <w:r w:rsidRPr="00524A6F">
              <w:rPr>
                <w:rFonts w:ascii="Times New Roman" w:eastAsia="Times New Roman" w:hAnsi="Times New Roman" w:cs="Times New Roman"/>
                <w:sz w:val="20"/>
                <w:szCs w:val="20"/>
                <w:lang w:eastAsia="ru-RU"/>
              </w:rPr>
              <w:t>Дата аукциона:___________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 лота ____, общая площадь объекта _______________,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объекта нежилого фонда _____________________________________________________________</w:t>
            </w:r>
          </w:p>
        </w:tc>
      </w:tr>
    </w:tbl>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524A6F">
        <w:rPr>
          <w:rFonts w:ascii="Times New Roman" w:eastAsia="Times New Roman" w:hAnsi="Times New Roman" w:cs="Times New Roman"/>
          <w:bCs/>
          <w:sz w:val="20"/>
          <w:szCs w:val="20"/>
          <w:lang w:eastAsia="ru-RU"/>
        </w:rPr>
        <w:t xml:space="preserve"> ___________________ (_______________________________________________________________________________) </w:t>
      </w:r>
      <w:proofErr w:type="gramEnd"/>
      <w:r w:rsidRPr="00524A6F">
        <w:rPr>
          <w:rFonts w:ascii="Times New Roman" w:eastAsia="Times New Roman" w:hAnsi="Times New Roman" w:cs="Times New Roman"/>
          <w:bCs/>
          <w:sz w:val="20"/>
          <w:szCs w:val="20"/>
          <w:lang w:eastAsia="ru-RU"/>
        </w:rPr>
        <w:t xml:space="preserve">рублей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сумма прописью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bCs/>
          <w:sz w:val="14"/>
          <w:szCs w:val="14"/>
          <w:lang w:eastAsia="ru-RU"/>
        </w:rPr>
        <w:t>1</w:t>
      </w:r>
      <w:proofErr w:type="gramStart"/>
      <w:r w:rsidRPr="00524A6F">
        <w:rPr>
          <w:rFonts w:ascii="Times New Roman" w:eastAsia="Times New Roman" w:hAnsi="Times New Roman" w:cs="Times New Roman"/>
          <w:bCs/>
          <w:sz w:val="14"/>
          <w:szCs w:val="14"/>
          <w:lang w:eastAsia="ru-RU"/>
        </w:rPr>
        <w:t xml:space="preserve"> </w:t>
      </w:r>
      <w:r w:rsidRPr="00524A6F">
        <w:rPr>
          <w:rFonts w:ascii="Times New Roman" w:eastAsia="Times New Roman" w:hAnsi="Times New Roman" w:cs="Times New Roman"/>
          <w:sz w:val="16"/>
          <w:szCs w:val="16"/>
          <w:lang w:eastAsia="ru-RU"/>
        </w:rPr>
        <w:t>З</w:t>
      </w:r>
      <w:proofErr w:type="gramEnd"/>
      <w:r w:rsidRPr="00524A6F">
        <w:rPr>
          <w:rFonts w:ascii="Times New Roman" w:eastAsia="Times New Roman" w:hAnsi="Times New Roman" w:cs="Times New Roman"/>
          <w:sz w:val="16"/>
          <w:szCs w:val="16"/>
          <w:lang w:eastAsia="ru-RU"/>
        </w:rPr>
        <w:t xml:space="preserve">аполняется при подаче заявки юридическим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 Заявитель обязуется: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524A6F">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 Заявитель извещён о том, что: </w:t>
      </w:r>
    </w:p>
    <w:p w:rsidR="00F86346" w:rsidRPr="00F86346" w:rsidRDefault="00932EA4" w:rsidP="00F86346">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4.1. </w:t>
      </w:r>
      <w:r w:rsidR="00F034C7" w:rsidRPr="00524A6F">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F86346" w:rsidRPr="00F8634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571CE5" w:rsidRPr="00524A6F" w:rsidRDefault="006A2D19" w:rsidP="00F8634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нежилому помещению № </w:t>
      </w:r>
      <w:r w:rsidR="00F86346" w:rsidRPr="00F86346">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3</w:t>
      </w:r>
      <w:r w:rsidR="00F86346" w:rsidRPr="00F86346">
        <w:rPr>
          <w:rFonts w:ascii="Times New Roman" w:eastAsia="Times New Roman" w:hAnsi="Times New Roman" w:cs="Times New Roman"/>
          <w:sz w:val="24"/>
          <w:szCs w:val="24"/>
          <w:lang w:eastAsia="ar-SA"/>
        </w:rPr>
        <w:t xml:space="preserve">, расположенному по адресу: Красноярский край, г. Красноярск, ул. Крупской, д. 32, дата аукциона: </w:t>
      </w:r>
      <w:r w:rsidR="00393F21">
        <w:rPr>
          <w:rFonts w:ascii="Times New Roman" w:eastAsia="Times New Roman" w:hAnsi="Times New Roman" w:cs="Times New Roman"/>
          <w:sz w:val="24"/>
          <w:szCs w:val="24"/>
          <w:lang w:eastAsia="ar-SA"/>
        </w:rPr>
        <w:t>21.03</w:t>
      </w:r>
      <w:r w:rsidR="008E1582">
        <w:rPr>
          <w:rFonts w:ascii="Times New Roman" w:eastAsia="Times New Roman" w:hAnsi="Times New Roman" w:cs="Times New Roman"/>
          <w:sz w:val="24"/>
          <w:szCs w:val="24"/>
          <w:lang w:eastAsia="ar-SA"/>
        </w:rPr>
        <w:t>.2023</w:t>
      </w:r>
      <w:r w:rsidR="00F86346" w:rsidRPr="00F86346">
        <w:rPr>
          <w:rFonts w:ascii="Times New Roman" w:eastAsia="Times New Roman" w:hAnsi="Times New Roman" w:cs="Times New Roman"/>
          <w:sz w:val="24"/>
          <w:szCs w:val="24"/>
          <w:lang w:eastAsia="ar-SA"/>
        </w:rPr>
        <w:t xml:space="preserve">, в размере </w:t>
      </w:r>
      <w:r w:rsidR="00C52F85">
        <w:rPr>
          <w:rFonts w:ascii="Times New Roman" w:eastAsia="Times New Roman" w:hAnsi="Times New Roman" w:cs="Times New Roman"/>
          <w:sz w:val="24"/>
          <w:szCs w:val="24"/>
          <w:lang w:eastAsia="ar-SA"/>
        </w:rPr>
        <w:t>2 395,8</w:t>
      </w:r>
      <w:r w:rsidR="00F86346" w:rsidRPr="00F86346">
        <w:rPr>
          <w:rFonts w:ascii="Times New Roman" w:eastAsia="Times New Roman" w:hAnsi="Times New Roman" w:cs="Times New Roman"/>
          <w:sz w:val="24"/>
          <w:szCs w:val="24"/>
          <w:lang w:eastAsia="ar-SA"/>
        </w:rPr>
        <w:t xml:space="preserve"> руб., НДС не облагается».</w:t>
      </w:r>
    </w:p>
    <w:p w:rsidR="00932EA4" w:rsidRPr="00524A6F"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4.3. </w:t>
      </w:r>
      <w:r w:rsidRPr="00524A6F">
        <w:rPr>
          <w:rFonts w:ascii="Times New Roman" w:eastAsia="Times New Roman" w:hAnsi="Times New Roman" w:cs="Times New Roman"/>
          <w:bCs/>
          <w:sz w:val="24"/>
          <w:szCs w:val="24"/>
          <w:lang w:eastAsia="ru-RU"/>
        </w:rPr>
        <w:t>Денежные средства</w:t>
      </w:r>
      <w:r w:rsidRPr="00524A6F">
        <w:rPr>
          <w:rFonts w:ascii="Times New Roman" w:eastAsia="Times New Roman" w:hAnsi="Times New Roman" w:cs="Times New Roman"/>
          <w:sz w:val="24"/>
          <w:szCs w:val="24"/>
          <w:lang w:eastAsia="ru-RU"/>
        </w:rPr>
        <w:t xml:space="preserve">, перечисленные по </w:t>
      </w:r>
      <w:proofErr w:type="gramStart"/>
      <w:r w:rsidRPr="00524A6F">
        <w:rPr>
          <w:rFonts w:ascii="Times New Roman" w:eastAsia="Times New Roman" w:hAnsi="Times New Roman" w:cs="Times New Roman"/>
          <w:sz w:val="24"/>
          <w:szCs w:val="24"/>
          <w:lang w:eastAsia="ru-RU"/>
        </w:rPr>
        <w:t>платежным поручениям, оформленным не в соответствии с пунктом 4.1 настоящего заявления</w:t>
      </w:r>
      <w:proofErr w:type="gramEnd"/>
      <w:r w:rsidRPr="00524A6F">
        <w:rPr>
          <w:rFonts w:ascii="Times New Roman" w:eastAsia="Times New Roman" w:hAnsi="Times New Roman" w:cs="Times New Roman"/>
          <w:sz w:val="24"/>
          <w:szCs w:val="24"/>
          <w:lang w:eastAsia="ru-RU"/>
        </w:rPr>
        <w:t xml:space="preserve"> </w:t>
      </w:r>
      <w:r w:rsidRPr="00524A6F">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________________________________________________________________________________</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524A6F">
        <w:rPr>
          <w:rFonts w:ascii="Times New Roman" w:eastAsia="Times New Roman" w:hAnsi="Times New Roman" w:cs="Times New Roman"/>
          <w:sz w:val="24"/>
          <w:szCs w:val="24"/>
          <w:lang w:eastAsia="ru-RU"/>
        </w:rPr>
        <w:t xml:space="preserve"> .</w:t>
      </w:r>
      <w:proofErr w:type="gramEnd"/>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10. В соответствии с Федеральным законом от 27.07.2006 №</w:t>
      </w:r>
      <w:r w:rsidR="0081358F" w:rsidRPr="00524A6F">
        <w:rPr>
          <w:rFonts w:ascii="Times New Roman" w:eastAsia="Times New Roman" w:hAnsi="Times New Roman" w:cs="Times New Roman"/>
          <w:sz w:val="24"/>
          <w:szCs w:val="24"/>
          <w:lang w:eastAsia="ru-RU"/>
        </w:rPr>
        <w:t xml:space="preserve"> </w:t>
      </w:r>
      <w:r w:rsidRPr="00524A6F">
        <w:rPr>
          <w:rFonts w:ascii="Times New Roman" w:eastAsia="Times New Roman" w:hAnsi="Times New Roman" w:cs="Times New Roman"/>
          <w:sz w:val="24"/>
          <w:szCs w:val="24"/>
          <w:lang w:eastAsia="ru-RU"/>
        </w:rPr>
        <w:t xml:space="preserve">152-ФЗ </w:t>
      </w:r>
      <w:r w:rsidR="0081358F" w:rsidRPr="00524A6F">
        <w:rPr>
          <w:rFonts w:ascii="Times New Roman" w:eastAsia="Times New Roman" w:hAnsi="Times New Roman" w:cs="Times New Roman"/>
          <w:sz w:val="24"/>
          <w:szCs w:val="24"/>
          <w:lang w:eastAsia="ru-RU"/>
        </w:rPr>
        <w:t xml:space="preserve">                              </w:t>
      </w:r>
      <w:r w:rsidR="00697661" w:rsidRPr="00524A6F">
        <w:rPr>
          <w:rFonts w:ascii="Times New Roman" w:eastAsia="Times New Roman" w:hAnsi="Times New Roman" w:cs="Times New Roman"/>
          <w:sz w:val="24"/>
          <w:szCs w:val="24"/>
          <w:lang w:eastAsia="ru-RU"/>
        </w:rPr>
        <w:t>«</w:t>
      </w:r>
      <w:r w:rsidRPr="00524A6F">
        <w:rPr>
          <w:rFonts w:ascii="Times New Roman" w:eastAsia="Times New Roman" w:hAnsi="Times New Roman" w:cs="Times New Roman"/>
          <w:sz w:val="24"/>
          <w:szCs w:val="24"/>
          <w:lang w:eastAsia="ru-RU"/>
        </w:rPr>
        <w:t xml:space="preserve">О персональных данных», подавая заявку, Заявитель дает согласие на обработку персональных данных.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Заявитель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r w:rsidRPr="00524A6F">
        <w:rPr>
          <w:rFonts w:ascii="Times New Roman" w:eastAsia="Times New Roman" w:hAnsi="Times New Roman" w:cs="Times New Roman"/>
          <w:bCs/>
          <w:sz w:val="20"/>
          <w:szCs w:val="20"/>
          <w:lang w:eastAsia="ar-SA"/>
        </w:rPr>
        <w:t>(представитель заявителя, действующий по доверенности</w:t>
      </w:r>
      <w:r w:rsidRPr="00524A6F">
        <w:rPr>
          <w:rFonts w:ascii="Times New Roman" w:eastAsia="Times New Roman" w:hAnsi="Times New Roman" w:cs="Times New Roman"/>
          <w:bCs/>
          <w:sz w:val="23"/>
          <w:szCs w:val="23"/>
          <w:lang w:eastAsia="ar-SA"/>
        </w:rPr>
        <w:t xml:space="preserve">):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bCs/>
          <w:sz w:val="23"/>
          <w:szCs w:val="23"/>
          <w:lang w:eastAsia="ar-SA"/>
        </w:rPr>
        <w:t>______________</w:t>
      </w:r>
      <w:r w:rsidRPr="00524A6F">
        <w:rPr>
          <w:rFonts w:ascii="Times New Roman" w:eastAsia="Times New Roman" w:hAnsi="Times New Roman" w:cs="Times New Roman"/>
          <w:sz w:val="23"/>
          <w:szCs w:val="23"/>
          <w:lang w:eastAsia="ar-SA"/>
        </w:rPr>
        <w:t xml:space="preserve">____________________________________________________________________ </w:t>
      </w: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524A6F">
        <w:rPr>
          <w:rFonts w:ascii="Times New Roman" w:eastAsia="Times New Roman" w:hAnsi="Times New Roman" w:cs="Times New Roman"/>
          <w:bCs/>
          <w:iCs/>
          <w:sz w:val="24"/>
          <w:szCs w:val="24"/>
          <w:lang w:eastAsia="ru-RU"/>
        </w:rPr>
        <w:lastRenderedPageBreak/>
        <w:t>Инструкция</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524A6F">
        <w:rPr>
          <w:rFonts w:ascii="Times New Roman" w:eastAsia="Times New Roman" w:hAnsi="Times New Roman" w:cs="Times New Roman"/>
          <w:bCs/>
          <w:iCs/>
          <w:sz w:val="24"/>
          <w:szCs w:val="24"/>
          <w:lang w:eastAsia="ru-RU"/>
        </w:rPr>
        <w:t>подачи (направления)  заявки в форме электронного документа</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sz w:val="24"/>
          <w:szCs w:val="24"/>
          <w:lang w:eastAsia="ru-RU"/>
        </w:rPr>
        <w:t xml:space="preserve">2. Под временем и датой подачи заявки в форме электронного документа будет считаться </w:t>
      </w:r>
      <w:r w:rsidRPr="00524A6F">
        <w:rPr>
          <w:rFonts w:ascii="Times New Roman" w:eastAsia="Times New Roman" w:hAnsi="Times New Roman" w:cs="Times New Roman"/>
          <w:bCs/>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524A6F">
        <w:rPr>
          <w:rFonts w:ascii="Times New Roman" w:eastAsia="Times New Roman" w:hAnsi="Times New Roman" w:cs="Times New Roman"/>
          <w:bCs/>
          <w:sz w:val="24"/>
          <w:szCs w:val="24"/>
          <w:lang w:eastAsia="ru-RU"/>
        </w:rPr>
        <w:t>горимущества</w:t>
      </w:r>
      <w:proofErr w:type="spellEnd"/>
      <w:r w:rsidRPr="00524A6F">
        <w:rPr>
          <w:rFonts w:ascii="Times New Roman" w:eastAsia="Times New Roman" w:hAnsi="Times New Roman" w:cs="Times New Roman"/>
          <w:bCs/>
          <w:sz w:val="24"/>
          <w:szCs w:val="24"/>
          <w:lang w:eastAsia="ru-RU"/>
        </w:rPr>
        <w:t>).</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 Для подачи (направления) заявки в форме электронного документа, заявитель должен: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3.1. Заполнить заявку, согласно приложению к аукционной документации.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 После заполнения шаблон заявки сохранить на компьютере Заявки.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5. Заявитель подписывает заполненную заявку своей электронно-цифровой подписью (ЭЦП). </w:t>
      </w:r>
    </w:p>
    <w:p w:rsidR="00932EA4" w:rsidRPr="00524A6F"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524A6F">
        <w:rPr>
          <w:rFonts w:ascii="Times New Roman" w:eastAsia="Times New Roman" w:hAnsi="Times New Roman" w:cs="Times New Roman"/>
          <w:sz w:val="24"/>
          <w:szCs w:val="24"/>
          <w:lang w:eastAsia="ar-SA"/>
        </w:rPr>
        <w:t>горимущества</w:t>
      </w:r>
      <w:proofErr w:type="spellEnd"/>
      <w:r w:rsidRPr="00524A6F">
        <w:rPr>
          <w:rFonts w:ascii="Times New Roman" w:eastAsia="Times New Roman" w:hAnsi="Times New Roman" w:cs="Times New Roman"/>
          <w:sz w:val="24"/>
          <w:szCs w:val="24"/>
          <w:lang w:eastAsia="ar-SA"/>
        </w:rPr>
        <w:t xml:space="preserve"> по электронной почте на адрес </w:t>
      </w:r>
      <w:proofErr w:type="spellStart"/>
      <w:r w:rsidRPr="00524A6F">
        <w:rPr>
          <w:rFonts w:ascii="Times New Roman" w:eastAsia="Times New Roman" w:hAnsi="Times New Roman" w:cs="Times New Roman"/>
          <w:sz w:val="24"/>
          <w:szCs w:val="24"/>
          <w:lang w:val="en-US" w:eastAsia="ar-SA"/>
        </w:rPr>
        <w:t>dmi</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admkrsk</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ru</w:t>
      </w:r>
      <w:proofErr w:type="spellEnd"/>
      <w:r w:rsidRPr="00524A6F">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24A6F">
        <w:rPr>
          <w:rFonts w:ascii="Times New Roman" w:eastAsia="Times New Roman" w:hAnsi="Times New Roman" w:cs="Times New Roman"/>
          <w:sz w:val="24"/>
          <w:szCs w:val="24"/>
          <w:lang w:eastAsia="ru-RU"/>
        </w:rPr>
        <w:t xml:space="preserve">7. Все заявки, полученные посредством электронной почты, департамент </w:t>
      </w:r>
      <w:proofErr w:type="spellStart"/>
      <w:r w:rsidRPr="00524A6F">
        <w:rPr>
          <w:rFonts w:ascii="Times New Roman" w:eastAsia="Times New Roman" w:hAnsi="Times New Roman" w:cs="Times New Roman"/>
          <w:sz w:val="24"/>
          <w:szCs w:val="24"/>
          <w:lang w:eastAsia="ru-RU"/>
        </w:rPr>
        <w:t>горимущества</w:t>
      </w:r>
      <w:proofErr w:type="spellEnd"/>
      <w:r w:rsidRPr="00524A6F">
        <w:rPr>
          <w:rFonts w:ascii="Times New Roman" w:eastAsia="Times New Roman" w:hAnsi="Times New Roman" w:cs="Times New Roman"/>
          <w:sz w:val="24"/>
          <w:szCs w:val="24"/>
          <w:lang w:eastAsia="ru-RU"/>
        </w:rPr>
        <w:t xml:space="preserve"> распечатывает на бумажные носители с отметкой даты и времени их поступления на электронный </w:t>
      </w:r>
      <w:r w:rsidRPr="00524A6F">
        <w:rPr>
          <w:rFonts w:ascii="Times New Roman" w:eastAsia="Times New Roman" w:hAnsi="Times New Roman" w:cs="Times New Roman"/>
          <w:sz w:val="28"/>
          <w:szCs w:val="28"/>
          <w:lang w:eastAsia="ru-RU"/>
        </w:rPr>
        <w:t xml:space="preserve">адрес. </w:t>
      </w:r>
    </w:p>
    <w:p w:rsidR="00932EA4" w:rsidRPr="00524A6F"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524A6F">
        <w:rPr>
          <w:rFonts w:ascii="Times New Roman" w:eastAsia="Arial" w:hAnsi="Times New Roman" w:cs="Times New Roman"/>
          <w:bCs/>
          <w:sz w:val="24"/>
          <w:szCs w:val="24"/>
          <w:lang w:eastAsia="ar-SA"/>
        </w:rPr>
        <w:t xml:space="preserve">8. </w:t>
      </w:r>
      <w:proofErr w:type="gramStart"/>
      <w:r w:rsidRPr="00524A6F">
        <w:rPr>
          <w:rFonts w:ascii="Times New Roman" w:eastAsia="Arial" w:hAnsi="Times New Roman" w:cs="Times New Roman"/>
          <w:bCs/>
          <w:sz w:val="24"/>
          <w:szCs w:val="24"/>
          <w:lang w:eastAsia="ar-SA"/>
        </w:rPr>
        <w:t>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524A6F">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524A6F">
        <w:rPr>
          <w:rFonts w:ascii="Times New Roman" w:eastAsia="Arial" w:hAnsi="Times New Roman" w:cs="Times New Roman"/>
          <w:sz w:val="24"/>
          <w:szCs w:val="24"/>
          <w:u w:val="single"/>
          <w:lang w:eastAsia="ar-SA"/>
        </w:rPr>
        <w:t xml:space="preserve"> </w:t>
      </w:r>
      <w:proofErr w:type="gramStart"/>
      <w:r w:rsidRPr="00524A6F">
        <w:rPr>
          <w:rFonts w:ascii="Times New Roman" w:eastAsia="Arial" w:hAnsi="Times New Roman" w:cs="Times New Roman"/>
          <w:sz w:val="24"/>
          <w:szCs w:val="24"/>
          <w:u w:val="single"/>
          <w:lang w:eastAsia="ar-SA"/>
        </w:rPr>
        <w:t>Отзыв заявок»)</w:t>
      </w:r>
      <w:r w:rsidRPr="00524A6F">
        <w:rPr>
          <w:rFonts w:ascii="Times New Roman" w:eastAsia="Arial" w:hAnsi="Times New Roman" w:cs="Times New Roman"/>
          <w:bCs/>
          <w:sz w:val="24"/>
          <w:szCs w:val="24"/>
          <w:lang w:eastAsia="ar-SA"/>
        </w:rPr>
        <w:t xml:space="preserve"> на бумажных носителях в департамент </w:t>
      </w:r>
      <w:proofErr w:type="spellStart"/>
      <w:r w:rsidRPr="00524A6F">
        <w:rPr>
          <w:rFonts w:ascii="Times New Roman" w:eastAsia="Arial" w:hAnsi="Times New Roman" w:cs="Times New Roman"/>
          <w:bCs/>
          <w:sz w:val="24"/>
          <w:szCs w:val="24"/>
          <w:lang w:eastAsia="ar-SA"/>
        </w:rPr>
        <w:t>горимущества</w:t>
      </w:r>
      <w:proofErr w:type="spellEnd"/>
      <w:r w:rsidRPr="00524A6F">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9. Требование о внесении задатка, указанного в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документации об аукционе в равной мере распространяется на всех заявителей.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10. Департамент </w:t>
      </w:r>
      <w:proofErr w:type="spellStart"/>
      <w:r w:rsidRPr="00524A6F">
        <w:rPr>
          <w:rFonts w:ascii="Times New Roman" w:eastAsia="Times New Roman" w:hAnsi="Times New Roman" w:cs="Times New Roman"/>
          <w:sz w:val="24"/>
          <w:szCs w:val="24"/>
          <w:lang w:eastAsia="ru-RU"/>
        </w:rPr>
        <w:t>горимущества</w:t>
      </w:r>
      <w:proofErr w:type="spellEnd"/>
      <w:r w:rsidRPr="00524A6F">
        <w:rPr>
          <w:rFonts w:ascii="Times New Roman" w:eastAsia="Times New Roman" w:hAnsi="Times New Roman" w:cs="Times New Roman"/>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524A6F"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524A6F" w:rsidSect="007D0D63">
          <w:headerReference w:type="default" r:id="rId19"/>
          <w:headerReference w:type="first" r:id="rId20"/>
          <w:pgSz w:w="11905" w:h="16837"/>
          <w:pgMar w:top="1134" w:right="565" w:bottom="1134" w:left="1701" w:header="284" w:footer="425" w:gutter="0"/>
          <w:cols w:space="720"/>
          <w:titlePg/>
          <w:docGrid w:linePitch="381"/>
        </w:sectPr>
      </w:pPr>
    </w:p>
    <w:p w:rsidR="00932EA4" w:rsidRPr="00524A6F"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524A6F">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524A6F"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524A6F">
        <w:rPr>
          <w:rFonts w:ascii="Times New Roman" w:eastAsia="Times New Roman" w:hAnsi="Times New Roman" w:cs="Times New Roman"/>
          <w:sz w:val="26"/>
          <w:szCs w:val="26"/>
          <w:lang w:eastAsia="ar-SA"/>
        </w:rPr>
        <w:t>ДОГОВОР АРЕНДЫ</w:t>
      </w: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524A6F">
        <w:rPr>
          <w:rFonts w:ascii="Times New Roman" w:eastAsia="Times New Roman" w:hAnsi="Times New Roman" w:cs="Times New Roman"/>
          <w:sz w:val="26"/>
          <w:szCs w:val="26"/>
          <w:lang w:eastAsia="ar-SA"/>
        </w:rPr>
        <w:t>НЕЖИЛОГО ПОМЕЩЕНИЯ</w:t>
      </w: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524A6F">
        <w:rPr>
          <w:rFonts w:ascii="Times New Roman" w:eastAsia="Times New Roman" w:hAnsi="Times New Roman" w:cs="Times New Roman"/>
          <w:sz w:val="26"/>
          <w:szCs w:val="26"/>
          <w:lang w:eastAsia="ar-SA"/>
        </w:rPr>
        <w:t>№____________</w:t>
      </w: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p>
    <w:p w:rsidR="00932EA4" w:rsidRPr="00524A6F" w:rsidRDefault="00932EA4" w:rsidP="00932EA4">
      <w:pPr>
        <w:suppressAutoHyphens/>
        <w:spacing w:after="0" w:line="240" w:lineRule="auto"/>
        <w:jc w:val="both"/>
        <w:rPr>
          <w:rFonts w:ascii="Times New Roman" w:eastAsia="Times New Roman" w:hAnsi="Times New Roman" w:cs="Times New Roman"/>
          <w:bCs/>
          <w:sz w:val="26"/>
          <w:szCs w:val="26"/>
          <w:lang w:eastAsia="ar-SA"/>
        </w:rPr>
      </w:pPr>
      <w:r w:rsidRPr="00524A6F">
        <w:rPr>
          <w:rFonts w:ascii="Times New Roman" w:eastAsia="Times New Roman" w:hAnsi="Times New Roman" w:cs="Times New Roman"/>
          <w:bCs/>
          <w:sz w:val="26"/>
          <w:szCs w:val="26"/>
          <w:lang w:eastAsia="ar-SA"/>
        </w:rPr>
        <w:t>г. Красноярск</w:t>
      </w:r>
      <w:r w:rsidRPr="00524A6F">
        <w:rPr>
          <w:rFonts w:ascii="Times New Roman" w:eastAsia="Times New Roman" w:hAnsi="Times New Roman" w:cs="Times New Roman"/>
          <w:sz w:val="26"/>
          <w:szCs w:val="26"/>
          <w:lang w:eastAsia="ar-SA"/>
        </w:rPr>
        <w:tab/>
        <w:t xml:space="preserve">                                                                 «</w:t>
      </w:r>
      <w:r w:rsidRPr="00524A6F">
        <w:rPr>
          <w:rFonts w:ascii="Times New Roman" w:eastAsia="Times New Roman" w:hAnsi="Times New Roman" w:cs="Times New Roman"/>
          <w:bCs/>
          <w:sz w:val="26"/>
          <w:szCs w:val="26"/>
          <w:lang w:eastAsia="ar-SA"/>
        </w:rPr>
        <w:t>____» _________ 20___ г.</w:t>
      </w:r>
    </w:p>
    <w:p w:rsidR="00932EA4" w:rsidRPr="00524A6F"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524A6F">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524A6F">
        <w:rPr>
          <w:rFonts w:ascii="Times New Roman" w:eastAsia="Times New Roman" w:hAnsi="Times New Roman" w:cs="Times New Roman"/>
          <w:sz w:val="26"/>
          <w:szCs w:val="26"/>
          <w:lang w:eastAsia="ru-RU"/>
        </w:rPr>
        <w:t xml:space="preserve"> </w:t>
      </w:r>
      <w:proofErr w:type="gramStart"/>
      <w:r w:rsidRPr="00524A6F">
        <w:rPr>
          <w:rFonts w:ascii="Times New Roman" w:eastAsia="Times New Roman" w:hAnsi="Times New Roman" w:cs="Times New Roman"/>
          <w:sz w:val="26"/>
          <w:szCs w:val="26"/>
          <w:lang w:eastAsia="ru-RU"/>
        </w:rPr>
        <w:t>стороны, и _________________________, именуемое (</w:t>
      </w:r>
      <w:proofErr w:type="spellStart"/>
      <w:r w:rsidRPr="00524A6F">
        <w:rPr>
          <w:rFonts w:ascii="Times New Roman" w:eastAsia="Times New Roman" w:hAnsi="Times New Roman" w:cs="Times New Roman"/>
          <w:sz w:val="26"/>
          <w:szCs w:val="26"/>
          <w:lang w:eastAsia="ru-RU"/>
        </w:rPr>
        <w:t>ый</w:t>
      </w:r>
      <w:proofErr w:type="spellEnd"/>
      <w:r w:rsidRPr="00524A6F">
        <w:rPr>
          <w:rFonts w:ascii="Times New Roman" w:eastAsia="Times New Roman" w:hAnsi="Times New Roman" w:cs="Times New Roman"/>
          <w:sz w:val="26"/>
          <w:szCs w:val="26"/>
          <w:lang w:eastAsia="ru-RU"/>
        </w:rPr>
        <w:t xml:space="preserve">, </w:t>
      </w:r>
      <w:proofErr w:type="spellStart"/>
      <w:r w:rsidRPr="00524A6F">
        <w:rPr>
          <w:rFonts w:ascii="Times New Roman" w:eastAsia="Times New Roman" w:hAnsi="Times New Roman" w:cs="Times New Roman"/>
          <w:sz w:val="26"/>
          <w:szCs w:val="26"/>
          <w:lang w:eastAsia="ru-RU"/>
        </w:rPr>
        <w:t>ая</w:t>
      </w:r>
      <w:proofErr w:type="spellEnd"/>
      <w:r w:rsidRPr="00524A6F">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524A6F" w:rsidRDefault="00932EA4" w:rsidP="00DE793A">
      <w:pPr>
        <w:widowControl w:val="0"/>
        <w:tabs>
          <w:tab w:val="center" w:pos="4818"/>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1. ПРЕДМЕТ ДОГОВОРА</w:t>
      </w:r>
    </w:p>
    <w:p w:rsidR="0012582A" w:rsidRPr="00524A6F" w:rsidRDefault="00932EA4" w:rsidP="00C52F85">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w:t>
      </w:r>
      <w:r w:rsidR="00C52F85">
        <w:rPr>
          <w:rFonts w:ascii="Times New Roman" w:eastAsia="Times New Roman" w:hAnsi="Times New Roman" w:cs="Times New Roman"/>
          <w:sz w:val="26"/>
          <w:szCs w:val="26"/>
          <w:lang w:eastAsia="ru-RU"/>
        </w:rPr>
        <w:t xml:space="preserve">нежилое помещение </w:t>
      </w:r>
      <w:r w:rsidR="00C52F85" w:rsidRPr="00C52F85">
        <w:rPr>
          <w:rFonts w:ascii="Times New Roman" w:eastAsia="Times New Roman" w:hAnsi="Times New Roman" w:cs="Times New Roman"/>
          <w:sz w:val="26"/>
          <w:szCs w:val="26"/>
          <w:lang w:eastAsia="ru-RU"/>
        </w:rPr>
        <w:t>№ 53 общей площадью 9,9 кв. м, кадастровый номер 24:50:0100218:3066</w:t>
      </w:r>
      <w:r w:rsidR="00C52F85">
        <w:rPr>
          <w:rFonts w:ascii="Times New Roman" w:eastAsia="Times New Roman" w:hAnsi="Times New Roman" w:cs="Times New Roman"/>
          <w:sz w:val="26"/>
          <w:szCs w:val="26"/>
          <w:lang w:eastAsia="ru-RU"/>
        </w:rPr>
        <w:t xml:space="preserve"> </w:t>
      </w:r>
      <w:r w:rsidR="00C52F85" w:rsidRPr="00C52F85">
        <w:rPr>
          <w:rFonts w:ascii="Times New Roman" w:eastAsia="Times New Roman" w:hAnsi="Times New Roman" w:cs="Times New Roman"/>
          <w:sz w:val="26"/>
          <w:szCs w:val="26"/>
          <w:lang w:eastAsia="ru-RU"/>
        </w:rPr>
        <w:t>(далее именуемое – Объект аренды), расположенное по адресу: Красноярский край, г. Красноярск, ул. Крупской, д. 32</w:t>
      </w:r>
      <w:r w:rsidR="00C52F85">
        <w:rPr>
          <w:rFonts w:ascii="Times New Roman" w:eastAsia="Times New Roman" w:hAnsi="Times New Roman" w:cs="Times New Roman"/>
          <w:sz w:val="26"/>
          <w:szCs w:val="26"/>
          <w:lang w:eastAsia="ru-RU"/>
        </w:rPr>
        <w:t xml:space="preserve">, </w:t>
      </w:r>
      <w:r w:rsidR="0012582A" w:rsidRPr="00524A6F">
        <w:rPr>
          <w:rFonts w:ascii="Times New Roman" w:eastAsia="Times New Roman" w:hAnsi="Times New Roman" w:cs="Times New Roman"/>
          <w:sz w:val="26"/>
          <w:szCs w:val="26"/>
          <w:lang w:eastAsia="ru-RU"/>
        </w:rPr>
        <w:t>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524A6F">
        <w:rPr>
          <w:rFonts w:ascii="Times New Roman" w:eastAsia="Times New Roman" w:hAnsi="Times New Roman" w:cs="Times New Roman"/>
          <w:sz w:val="26"/>
          <w:szCs w:val="26"/>
          <w:lang w:eastAsia="ru-RU"/>
        </w:rPr>
        <w:t>с даты подписания</w:t>
      </w:r>
      <w:proofErr w:type="gramEnd"/>
      <w:r w:rsidRPr="00524A6F">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524A6F" w:rsidRDefault="00932EA4" w:rsidP="00DE793A">
      <w:pPr>
        <w:widowControl w:val="0"/>
        <w:tabs>
          <w:tab w:val="center" w:pos="4821"/>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2. СРОК ДЕЙСТВИЯ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12582A" w:rsidRPr="00524A6F">
        <w:rPr>
          <w:rFonts w:ascii="Times New Roman" w:eastAsia="Times New Roman" w:hAnsi="Times New Roman" w:cs="Times New Roman"/>
          <w:sz w:val="26"/>
          <w:szCs w:val="26"/>
          <w:lang w:eastAsia="ru-RU"/>
        </w:rPr>
        <w:t xml:space="preserve">на пять лет              </w:t>
      </w:r>
      <w:r w:rsidRPr="00524A6F">
        <w:rPr>
          <w:rFonts w:ascii="Times New Roman" w:eastAsia="Times New Roman" w:hAnsi="Times New Roman" w:cs="Times New Roman"/>
          <w:sz w:val="26"/>
          <w:szCs w:val="26"/>
          <w:lang w:eastAsia="ru-RU"/>
        </w:rPr>
        <w:t>с ____  __________  20 __ г. по ____ __________ 20 __ г. включительно.</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524A6F" w:rsidRDefault="00932EA4" w:rsidP="00DE793A">
      <w:pPr>
        <w:widowControl w:val="0"/>
        <w:tabs>
          <w:tab w:val="center" w:pos="4817"/>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3. ПЛАТЕЖИ И РАСЧЕТЫ ПО ДОГОВОРУ</w:t>
      </w:r>
    </w:p>
    <w:p w:rsidR="00932EA4" w:rsidRPr="00524A6F"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3.4. </w:t>
      </w:r>
      <w:r w:rsidRPr="00524A6F">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524A6F">
        <w:rPr>
          <w:rFonts w:ascii="Times New Roman" w:eastAsia="Times New Roman" w:hAnsi="Times New Roman" w:cs="Times New Roman"/>
          <w:sz w:val="26"/>
          <w:szCs w:val="26"/>
          <w:lang w:eastAsia="ru-RU"/>
        </w:rPr>
        <w:t>.</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3.6. </w:t>
      </w:r>
      <w:proofErr w:type="gramStart"/>
      <w:r w:rsidRPr="00524A6F">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524A6F">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524A6F">
        <w:rPr>
          <w:rFonts w:ascii="Times New Roman" w:eastAsia="Times New Roman" w:hAnsi="Times New Roman" w:cs="Times New Roman"/>
          <w:sz w:val="26"/>
          <w:szCs w:val="26"/>
          <w:lang w:eastAsia="ru-RU"/>
        </w:rPr>
        <w:t>ии ау</w:t>
      </w:r>
      <w:proofErr w:type="gramEnd"/>
      <w:r w:rsidRPr="00524A6F">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524A6F"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4. ПРАВА И ОБЯЗАННОСТИ СТОРОН ПО ДОГОВОРУ</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4.1. Арендодатель вправе: </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Times New Roman" w:hAnsi="Times New Roman" w:cs="Times New Roman"/>
          <w:sz w:val="26"/>
          <w:szCs w:val="26"/>
          <w:lang w:eastAsia="ru-RU"/>
        </w:rPr>
        <w:t xml:space="preserve">4.1.1. Осуществлять </w:t>
      </w:r>
      <w:proofErr w:type="gramStart"/>
      <w:r w:rsidRPr="00524A6F">
        <w:rPr>
          <w:rFonts w:ascii="Times New Roman" w:eastAsia="Times New Roman" w:hAnsi="Times New Roman" w:cs="Times New Roman"/>
          <w:sz w:val="26"/>
          <w:szCs w:val="26"/>
          <w:lang w:eastAsia="ru-RU"/>
        </w:rPr>
        <w:t>контроль за</w:t>
      </w:r>
      <w:proofErr w:type="gramEnd"/>
      <w:r w:rsidRPr="00524A6F">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524A6F">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4.2. Арендодатель обязан:</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4.3. Арендатор вправе:</w:t>
      </w:r>
    </w:p>
    <w:p w:rsidR="00932EA4" w:rsidRPr="00524A6F"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524A6F">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Times New Roman" w:hAnsi="Times New Roman" w:cs="Times New Roman"/>
          <w:bCs/>
          <w:sz w:val="26"/>
          <w:szCs w:val="26"/>
          <w:lang w:eastAsia="ru-RU"/>
        </w:rPr>
        <w:t xml:space="preserve">4.4. Арендатор обязан: </w:t>
      </w:r>
    </w:p>
    <w:p w:rsidR="00932EA4" w:rsidRPr="00524A6F"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bCs/>
          <w:sz w:val="26"/>
          <w:szCs w:val="26"/>
          <w:lang w:eastAsia="ru-RU"/>
        </w:rPr>
        <w:t>4.4.1. П</w:t>
      </w:r>
      <w:r w:rsidRPr="00524A6F">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524A6F">
        <w:rPr>
          <w:rFonts w:ascii="Times New Roman" w:eastAsia="Times New Roman" w:hAnsi="Times New Roman" w:cs="Times New Roman"/>
          <w:bCs/>
          <w:sz w:val="26"/>
          <w:szCs w:val="26"/>
          <w:lang w:eastAsia="ru-RU"/>
        </w:rPr>
        <w:t>Арендодателем</w:t>
      </w:r>
      <w:r w:rsidRPr="00524A6F">
        <w:rPr>
          <w:rFonts w:ascii="Times New Roman" w:eastAsia="Times New Roman" w:hAnsi="Times New Roman" w:cs="Times New Roman"/>
          <w:sz w:val="26"/>
          <w:szCs w:val="26"/>
          <w:lang w:eastAsia="ru-RU"/>
        </w:rPr>
        <w:t xml:space="preserve"> и </w:t>
      </w:r>
      <w:r w:rsidRPr="00524A6F">
        <w:rPr>
          <w:rFonts w:ascii="Times New Roman" w:eastAsia="Times New Roman" w:hAnsi="Times New Roman" w:cs="Times New Roman"/>
          <w:bCs/>
          <w:sz w:val="26"/>
          <w:szCs w:val="26"/>
          <w:lang w:eastAsia="ru-RU"/>
        </w:rPr>
        <w:t xml:space="preserve">Арендатором </w:t>
      </w:r>
      <w:r w:rsidRPr="00524A6F">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524A6F">
        <w:rPr>
          <w:rFonts w:ascii="Times New Roman" w:eastAsia="Times New Roman" w:hAnsi="Times New Roman" w:cs="Times New Roman"/>
          <w:bCs/>
          <w:sz w:val="26"/>
          <w:szCs w:val="26"/>
          <w:lang w:eastAsia="ru-RU"/>
        </w:rPr>
        <w:t xml:space="preserve">Арендатора </w:t>
      </w:r>
      <w:r w:rsidRPr="00524A6F">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524A6F"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524A6F"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524A6F">
        <w:rPr>
          <w:rFonts w:ascii="Times New Roman" w:eastAsia="Times New Roman" w:hAnsi="Times New Roman" w:cs="Times New Roman"/>
          <w:sz w:val="26"/>
          <w:szCs w:val="26"/>
          <w:lang w:eastAsia="ru-RU"/>
        </w:rPr>
        <w:t>А</w:t>
      </w:r>
      <w:r w:rsidRPr="00524A6F">
        <w:rPr>
          <w:rFonts w:ascii="Times New Roman" w:eastAsia="Times New Roman" w:hAnsi="Times New Roman" w:cs="Times New Roman"/>
          <w:bCs/>
          <w:sz w:val="26"/>
          <w:szCs w:val="26"/>
          <w:lang w:eastAsia="ru-RU"/>
        </w:rPr>
        <w:t>рендатором за счет собственных сре</w:t>
      </w:r>
      <w:proofErr w:type="gramStart"/>
      <w:r w:rsidRPr="00524A6F">
        <w:rPr>
          <w:rFonts w:ascii="Times New Roman" w:eastAsia="Times New Roman" w:hAnsi="Times New Roman" w:cs="Times New Roman"/>
          <w:bCs/>
          <w:sz w:val="26"/>
          <w:szCs w:val="26"/>
          <w:lang w:eastAsia="ru-RU"/>
        </w:rPr>
        <w:t>дств пр</w:t>
      </w:r>
      <w:proofErr w:type="gramEnd"/>
      <w:r w:rsidRPr="00524A6F">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7E1CD2" w:rsidRPr="00524A6F" w:rsidRDefault="00932EA4" w:rsidP="007E1CD2">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4.4.9. </w:t>
      </w:r>
      <w:proofErr w:type="gramStart"/>
      <w:r w:rsidR="007E1CD2" w:rsidRPr="00524A6F">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7E1CD2" w:rsidRPr="00524A6F">
        <w:rPr>
          <w:rFonts w:ascii="Times New Roman" w:eastAsia="Times New Roman" w:hAnsi="Times New Roman" w:cs="Times New Roman"/>
          <w:sz w:val="26"/>
          <w:szCs w:val="26"/>
          <w:lang w:eastAsia="ru-RU"/>
        </w:rPr>
        <w:t>ресурсоснабжающей</w:t>
      </w:r>
      <w:proofErr w:type="spellEnd"/>
      <w:r w:rsidR="007E1CD2" w:rsidRPr="00524A6F">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7E1CD2" w:rsidRPr="00524A6F">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7E1CD2" w:rsidRPr="00524A6F">
        <w:rPr>
          <w:rFonts w:ascii="Times New Roman" w:eastAsia="Times New Roman" w:hAnsi="Times New Roman" w:cs="Times New Roman"/>
          <w:sz w:val="26"/>
          <w:szCs w:val="26"/>
          <w:lang w:eastAsia="ru-RU"/>
        </w:rPr>
        <w:t>с даты действия</w:t>
      </w:r>
      <w:proofErr w:type="gramEnd"/>
      <w:r w:rsidR="007E1CD2" w:rsidRPr="00524A6F">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524A6F" w:rsidRDefault="007E1CD2" w:rsidP="007E1CD2">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524A6F"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сдавать Объект аренды в субаренду;</w:t>
      </w:r>
    </w:p>
    <w:p w:rsidR="00932EA4" w:rsidRPr="00524A6F"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524A6F"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524A6F">
        <w:rPr>
          <w:rFonts w:ascii="Times New Roman" w:eastAsia="Times New Roman" w:hAnsi="Times New Roman" w:cs="Times New Roman"/>
          <w:sz w:val="26"/>
          <w:szCs w:val="26"/>
          <w:lang w:eastAsia="ru-RU"/>
        </w:rPr>
        <w:t>с даты изменения</w:t>
      </w:r>
      <w:proofErr w:type="gramEnd"/>
      <w:r w:rsidRPr="00524A6F">
        <w:rPr>
          <w:rFonts w:ascii="Times New Roman" w:eastAsia="Times New Roman" w:hAnsi="Times New Roman" w:cs="Times New Roman"/>
          <w:sz w:val="26"/>
          <w:szCs w:val="26"/>
          <w:lang w:eastAsia="ru-RU"/>
        </w:rPr>
        <w:t>.</w:t>
      </w:r>
    </w:p>
    <w:p w:rsidR="00932EA4" w:rsidRPr="00524A6F"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Pr="00524A6F"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F3054F" w:rsidRPr="00524A6F" w:rsidRDefault="00F3054F"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F3054F" w:rsidRPr="00524A6F" w:rsidRDefault="00F3054F"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932EA4" w:rsidRPr="00524A6F"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lastRenderedPageBreak/>
        <w:t>5. ОТВЕТСТВЕННОСТЬ СТОРОН</w:t>
      </w:r>
    </w:p>
    <w:p w:rsidR="00932EA4" w:rsidRPr="00524A6F" w:rsidRDefault="00932EA4" w:rsidP="007E1CD2">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524A6F" w:rsidRDefault="00932EA4" w:rsidP="007E1CD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5.2. </w:t>
      </w:r>
      <w:r w:rsidRPr="00524A6F">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524A6F"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4A6F">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5.5. </w:t>
      </w:r>
      <w:proofErr w:type="gramStart"/>
      <w:r w:rsidRPr="00524A6F">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524A6F">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524A6F"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6. ПОРЯДОК ИЗМЕНЕНИЯ И РАСТОРЖЕНИЯ ДОГОВОРА</w:t>
      </w:r>
    </w:p>
    <w:p w:rsidR="00932EA4" w:rsidRPr="00524A6F"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6.2. Договор </w:t>
      </w:r>
      <w:proofErr w:type="gramStart"/>
      <w:r w:rsidRPr="00524A6F">
        <w:rPr>
          <w:rFonts w:ascii="Times New Roman" w:eastAsia="Times New Roman" w:hAnsi="Times New Roman" w:cs="Times New Roman"/>
          <w:sz w:val="26"/>
          <w:szCs w:val="26"/>
          <w:lang w:eastAsia="ru-RU"/>
        </w:rPr>
        <w:t>может быть досрочно расторгнут</w:t>
      </w:r>
      <w:proofErr w:type="gramEnd"/>
      <w:r w:rsidRPr="00524A6F">
        <w:rPr>
          <w:rFonts w:ascii="Times New Roman" w:eastAsia="Times New Roman" w:hAnsi="Times New Roman" w:cs="Times New Roman"/>
          <w:sz w:val="26"/>
          <w:szCs w:val="26"/>
          <w:lang w:eastAsia="ru-RU"/>
        </w:rPr>
        <w:t xml:space="preserve"> в судебном порядке.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524A6F"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7. ДОПОЛНИТЕЛЬНЫЕ УСЛОВИЯ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524A6F"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8. ПОРЯДОК РАЗРЕШЕНИЯ СПОРОВ</w:t>
      </w:r>
    </w:p>
    <w:p w:rsidR="00932EA4" w:rsidRPr="00524A6F"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524A6F">
        <w:rPr>
          <w:rFonts w:ascii="Times New Roman" w:eastAsia="Times New Roman" w:hAnsi="Times New Roman" w:cs="Times New Roman"/>
          <w:sz w:val="26"/>
          <w:szCs w:val="26"/>
          <w:lang w:eastAsia="ru-RU"/>
        </w:rPr>
        <w:t>недостижении</w:t>
      </w:r>
      <w:proofErr w:type="spellEnd"/>
      <w:r w:rsidRPr="00524A6F">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524A6F" w:rsidRDefault="00932EA4" w:rsidP="00DE793A">
      <w:pPr>
        <w:widowControl w:val="0"/>
        <w:tabs>
          <w:tab w:val="center" w:pos="481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9. ПРОЧИЕ ПОЛОЖЕНИЯ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524A6F"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10. ЮРИДИЧЕСКИЕ АДРЕСА И РЕКВИЗИТЫ СТОРОН</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ИНН/КПП 2466010657/246601001</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Адрес: 660049 г. Красноярск ул. Карла Маркса, 75, т. 226-18-01, 226-17-66, 226-17-57.</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АРЕНДАТОР: ___________________________________________</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ИНН/КПП________/_______, ОГРН  _______</w:t>
      </w:r>
      <w:proofErr w:type="gramStart"/>
      <w:r w:rsidRPr="00524A6F">
        <w:rPr>
          <w:rFonts w:ascii="Times New Roman" w:eastAsia="Times New Roman" w:hAnsi="Times New Roman" w:cs="Times New Roman"/>
          <w:sz w:val="26"/>
          <w:szCs w:val="26"/>
          <w:lang w:eastAsia="ru-RU"/>
        </w:rPr>
        <w:t xml:space="preserve"> ,</w:t>
      </w:r>
      <w:proofErr w:type="gramEnd"/>
      <w:r w:rsidRPr="00524A6F">
        <w:rPr>
          <w:rFonts w:ascii="Times New Roman" w:eastAsia="Times New Roman" w:hAnsi="Times New Roman" w:cs="Times New Roman"/>
          <w:sz w:val="26"/>
          <w:szCs w:val="26"/>
          <w:lang w:eastAsia="ru-RU"/>
        </w:rPr>
        <w:t xml:space="preserve"> ОКВЭД ________</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524A6F">
        <w:rPr>
          <w:rFonts w:ascii="Times New Roman" w:eastAsia="Times New Roman" w:hAnsi="Times New Roman" w:cs="Times New Roman"/>
          <w:sz w:val="26"/>
          <w:szCs w:val="26"/>
          <w:lang w:eastAsia="ru-RU"/>
        </w:rPr>
        <w:t xml:space="preserve">  ,</w:t>
      </w:r>
      <w:proofErr w:type="gramEnd"/>
      <w:r w:rsidRPr="00524A6F">
        <w:rPr>
          <w:rFonts w:ascii="Times New Roman" w:eastAsia="Times New Roman" w:hAnsi="Times New Roman" w:cs="Times New Roman"/>
          <w:sz w:val="26"/>
          <w:szCs w:val="26"/>
          <w:lang w:eastAsia="ru-RU"/>
        </w:rPr>
        <w:t xml:space="preserve"> телефон: ___________.</w:t>
      </w:r>
    </w:p>
    <w:p w:rsidR="00932EA4" w:rsidRPr="00524A6F"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027C35" w:rsidRPr="00524A6F" w:rsidTr="007D0D63">
        <w:tc>
          <w:tcPr>
            <w:tcW w:w="450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Арендодатель:</w:t>
            </w:r>
          </w:p>
          <w:p w:rsidR="00932EA4" w:rsidRPr="00524A6F" w:rsidRDefault="00932EA4" w:rsidP="00932EA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Заместитель руководителя департамента муниципального имущества и земельных отношений администрации </w:t>
            </w:r>
          </w:p>
          <w:p w:rsidR="00932EA4" w:rsidRPr="00524A6F" w:rsidRDefault="00932EA4" w:rsidP="00932EA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sz w:val="26"/>
                <w:szCs w:val="26"/>
                <w:lang w:eastAsia="ru-RU"/>
              </w:rPr>
              <w:t>г. Красноярска</w:t>
            </w:r>
            <w:r w:rsidRPr="00524A6F">
              <w:rPr>
                <w:rFonts w:ascii="Times New Roman" w:eastAsia="Times New Roman" w:hAnsi="Times New Roman" w:cs="Times New Roman"/>
                <w:bCs/>
                <w:sz w:val="26"/>
                <w:szCs w:val="26"/>
                <w:lang w:eastAsia="ru-RU"/>
              </w:rPr>
              <w:t xml:space="preserve"> </w:t>
            </w:r>
          </w:p>
        </w:tc>
        <w:tc>
          <w:tcPr>
            <w:tcW w:w="28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Арендатор:</w:t>
            </w: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027C35" w:rsidRPr="00524A6F" w:rsidTr="007D0D63">
        <w:tc>
          <w:tcPr>
            <w:tcW w:w="450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sz w:val="26"/>
                <w:szCs w:val="26"/>
                <w:lang w:eastAsia="ru-RU"/>
              </w:rPr>
              <w:t>_____________Ф.И.О.</w:t>
            </w:r>
          </w:p>
        </w:tc>
        <w:tc>
          <w:tcPr>
            <w:tcW w:w="28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sz w:val="26"/>
                <w:szCs w:val="26"/>
                <w:lang w:eastAsia="ru-RU"/>
              </w:rPr>
              <w:t xml:space="preserve">    _______________Ф.И.О.</w:t>
            </w:r>
          </w:p>
        </w:tc>
      </w:tr>
      <w:tr w:rsidR="00932EA4" w:rsidRPr="00524A6F" w:rsidTr="007D0D63">
        <w:tc>
          <w:tcPr>
            <w:tcW w:w="450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 _______________20 __   г.</w:t>
            </w: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М.П.</w:t>
            </w:r>
          </w:p>
        </w:tc>
        <w:tc>
          <w:tcPr>
            <w:tcW w:w="28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     ________________20 __   г.</w:t>
            </w: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М.П.</w:t>
            </w:r>
          </w:p>
        </w:tc>
      </w:tr>
    </w:tbl>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Согласовано</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proofErr w:type="spellStart"/>
      <w:proofErr w:type="gramStart"/>
      <w:r w:rsidRPr="00524A6F">
        <w:rPr>
          <w:rFonts w:ascii="Times New Roman" w:eastAsia="Times New Roman" w:hAnsi="Times New Roman" w:cs="Times New Roman"/>
          <w:sz w:val="26"/>
          <w:szCs w:val="26"/>
          <w:lang w:eastAsia="ru-RU"/>
        </w:rPr>
        <w:t>Согласовано</w:t>
      </w:r>
      <w:proofErr w:type="spellEnd"/>
      <w:proofErr w:type="gramEnd"/>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Заместитель начальника</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Начальник отдела управления</w:t>
      </w:r>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отдела правовой и кадровой</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имуществом казны</w:t>
      </w:r>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работы</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 xml:space="preserve"> </w:t>
      </w:r>
    </w:p>
    <w:p w:rsidR="00932EA4" w:rsidRPr="00524A6F"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524A6F"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____________ Ф</w:t>
      </w:r>
      <w:r w:rsidRPr="00524A6F">
        <w:rPr>
          <w:rFonts w:ascii="Times New Roman" w:eastAsia="Times New Roman" w:hAnsi="Times New Roman" w:cs="Times New Roman"/>
          <w:bCs/>
          <w:sz w:val="26"/>
          <w:szCs w:val="26"/>
          <w:lang w:eastAsia="ru-RU"/>
        </w:rPr>
        <w:t>.И.О.</w:t>
      </w:r>
      <w:r w:rsidRPr="00524A6F">
        <w:rPr>
          <w:rFonts w:ascii="Times New Roman" w:eastAsia="Times New Roman" w:hAnsi="Times New Roman" w:cs="Times New Roman"/>
          <w:bCs/>
          <w:sz w:val="26"/>
          <w:szCs w:val="26"/>
          <w:lang w:eastAsia="ru-RU"/>
        </w:rPr>
        <w:tab/>
      </w:r>
      <w:r w:rsidRPr="00524A6F">
        <w:rPr>
          <w:rFonts w:ascii="Times New Roman" w:eastAsia="Times New Roman" w:hAnsi="Times New Roman" w:cs="Times New Roman"/>
          <w:bCs/>
          <w:sz w:val="26"/>
          <w:szCs w:val="26"/>
          <w:lang w:eastAsia="ru-RU"/>
        </w:rPr>
        <w:tab/>
      </w:r>
      <w:r w:rsidRPr="00524A6F">
        <w:rPr>
          <w:rFonts w:ascii="Times New Roman" w:eastAsia="Times New Roman" w:hAnsi="Times New Roman" w:cs="Times New Roman"/>
          <w:bCs/>
          <w:sz w:val="26"/>
          <w:szCs w:val="26"/>
          <w:lang w:eastAsia="ru-RU"/>
        </w:rPr>
        <w:tab/>
      </w:r>
      <w:r w:rsidRPr="00524A6F">
        <w:rPr>
          <w:rFonts w:ascii="Times New Roman" w:eastAsia="Times New Roman" w:hAnsi="Times New Roman" w:cs="Times New Roman"/>
          <w:bCs/>
          <w:sz w:val="26"/>
          <w:szCs w:val="26"/>
          <w:lang w:eastAsia="ru-RU"/>
        </w:rPr>
        <w:tab/>
        <w:t>____________ Ф.И.О.</w:t>
      </w:r>
    </w:p>
    <w:p w:rsidR="00932EA4" w:rsidRPr="00027C35"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__________________ 20 __  г.</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__________________ 20 __  г.</w:t>
      </w: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B6944" w:rsidRDefault="00932EA4" w:rsidP="009B6944">
      <w:pPr>
        <w:spacing w:after="0" w:line="192" w:lineRule="auto"/>
        <w:ind w:right="-2"/>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lastRenderedPageBreak/>
        <w:t>Приложение № 1</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к договору №__________</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от «___»__________ 20___г.</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027C35"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027C35">
        <w:rPr>
          <w:rFonts w:ascii="Times New Roman" w:eastAsia="Times New Roman" w:hAnsi="Times New Roman" w:cs="Times New Roman"/>
          <w:bCs/>
          <w:spacing w:val="80"/>
          <w:sz w:val="26"/>
          <w:szCs w:val="26"/>
          <w:lang w:eastAsia="ru-RU"/>
        </w:rPr>
        <w:t>АКТ</w:t>
      </w:r>
    </w:p>
    <w:p w:rsidR="00932EA4" w:rsidRPr="00027C35"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ПРИЕМА-ПЕРЕДАЧИ</w:t>
      </w:r>
    </w:p>
    <w:p w:rsidR="00932EA4" w:rsidRPr="00027C35"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ab/>
        <w:t>г. Красноярск</w:t>
      </w:r>
      <w:r w:rsidRPr="00027C35">
        <w:rPr>
          <w:rFonts w:ascii="Times New Roman" w:eastAsia="Times New Roman" w:hAnsi="Times New Roman" w:cs="Times New Roman"/>
          <w:sz w:val="26"/>
          <w:szCs w:val="26"/>
          <w:lang w:eastAsia="ru-RU"/>
        </w:rPr>
        <w:t xml:space="preserve">                                                                               </w:t>
      </w:r>
    </w:p>
    <w:p w:rsidR="00932EA4" w:rsidRPr="00027C35" w:rsidRDefault="00932EA4" w:rsidP="00932EA4">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ab/>
      </w:r>
      <w:proofErr w:type="gramStart"/>
      <w:r w:rsidRPr="00027C35">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00C52F85" w:rsidRPr="00C52F85">
        <w:rPr>
          <w:rFonts w:ascii="Times New Roman" w:eastAsia="Times New Roman" w:hAnsi="Times New Roman" w:cs="Times New Roman"/>
          <w:sz w:val="26"/>
          <w:szCs w:val="26"/>
          <w:lang w:eastAsia="ru-RU"/>
        </w:rPr>
        <w:t>нежилое помещение № 53 общей площадью 9,9 кв. м, кадастровый номер 24:50:0100218:3066 (далее именуемое – Объект аренды), расположенное по адресу:</w:t>
      </w:r>
      <w:proofErr w:type="gramEnd"/>
      <w:r w:rsidR="00C52F85" w:rsidRPr="00C52F85">
        <w:rPr>
          <w:rFonts w:ascii="Times New Roman" w:eastAsia="Times New Roman" w:hAnsi="Times New Roman" w:cs="Times New Roman"/>
          <w:sz w:val="26"/>
          <w:szCs w:val="26"/>
          <w:lang w:eastAsia="ru-RU"/>
        </w:rPr>
        <w:t xml:space="preserve"> </w:t>
      </w:r>
      <w:proofErr w:type="gramStart"/>
      <w:r w:rsidR="00C52F85" w:rsidRPr="00C52F85">
        <w:rPr>
          <w:rFonts w:ascii="Times New Roman" w:eastAsia="Times New Roman" w:hAnsi="Times New Roman" w:cs="Times New Roman"/>
          <w:sz w:val="26"/>
          <w:szCs w:val="26"/>
          <w:lang w:eastAsia="ru-RU"/>
        </w:rPr>
        <w:t xml:space="preserve">Красноярский край, г. Красноярск, </w:t>
      </w:r>
      <w:r w:rsidR="00C52F85">
        <w:rPr>
          <w:rFonts w:ascii="Times New Roman" w:eastAsia="Times New Roman" w:hAnsi="Times New Roman" w:cs="Times New Roman"/>
          <w:sz w:val="26"/>
          <w:szCs w:val="26"/>
          <w:lang w:eastAsia="ru-RU"/>
        </w:rPr>
        <w:t xml:space="preserve">                  </w:t>
      </w:r>
      <w:r w:rsidR="00C52F85" w:rsidRPr="00C52F85">
        <w:rPr>
          <w:rFonts w:ascii="Times New Roman" w:eastAsia="Times New Roman" w:hAnsi="Times New Roman" w:cs="Times New Roman"/>
          <w:sz w:val="26"/>
          <w:szCs w:val="26"/>
          <w:lang w:eastAsia="ru-RU"/>
        </w:rPr>
        <w:t>ул. Крупской, д. 32</w:t>
      </w:r>
      <w:r w:rsidR="00C52F85">
        <w:rPr>
          <w:rFonts w:ascii="Times New Roman" w:eastAsia="Times New Roman" w:hAnsi="Times New Roman" w:cs="Times New Roman"/>
          <w:sz w:val="26"/>
          <w:szCs w:val="26"/>
          <w:lang w:eastAsia="ru-RU"/>
        </w:rPr>
        <w:t xml:space="preserve">, </w:t>
      </w:r>
      <w:r w:rsidRPr="00027C35">
        <w:rPr>
          <w:rFonts w:ascii="Times New Roman" w:eastAsia="Times New Roman" w:hAnsi="Times New Roman" w:cs="Times New Roman"/>
          <w:sz w:val="26"/>
          <w:szCs w:val="26"/>
          <w:lang w:eastAsia="ru-RU"/>
        </w:rPr>
        <w:t xml:space="preserve">в следующем санитарно-техническом состоянии: </w:t>
      </w:r>
      <w:r w:rsidR="00F30F65" w:rsidRPr="00F30F65">
        <w:rPr>
          <w:rFonts w:ascii="Times New Roman" w:eastAsia="Times New Roman" w:hAnsi="Times New Roman" w:cs="Times New Roman"/>
          <w:sz w:val="26"/>
          <w:szCs w:val="26"/>
          <w:lang w:eastAsia="ru-RU"/>
        </w:rPr>
        <w:t>удовлетворительное, требуется проведение ремонта</w:t>
      </w:r>
      <w:r w:rsidRPr="00027C35">
        <w:rPr>
          <w:rFonts w:ascii="Times New Roman" w:eastAsia="Times New Roman" w:hAnsi="Times New Roman" w:cs="Times New Roman"/>
          <w:sz w:val="26"/>
          <w:szCs w:val="26"/>
          <w:lang w:eastAsia="ru-RU"/>
        </w:rPr>
        <w:t>.</w:t>
      </w:r>
      <w:proofErr w:type="gramEnd"/>
    </w:p>
    <w:p w:rsidR="00932EA4" w:rsidRPr="00027C35" w:rsidRDefault="00932EA4" w:rsidP="00932EA4">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proofErr w:type="gramStart"/>
      <w:r w:rsidRPr="00027C35">
        <w:rPr>
          <w:rFonts w:ascii="Times New Roman" w:eastAsia="Times New Roman" w:hAnsi="Times New Roman" w:cs="Times New Roman"/>
          <w:sz w:val="26"/>
          <w:szCs w:val="26"/>
          <w:lang w:eastAsia="ru-RU"/>
        </w:rPr>
        <w:t xml:space="preserve"> .</w:t>
      </w:r>
      <w:proofErr w:type="gramEnd"/>
    </w:p>
    <w:p w:rsidR="00932EA4" w:rsidRPr="00027C35"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         Арендатор с актом ознакомлен, претензий по техническому состоянию </w:t>
      </w:r>
      <w:r w:rsidRPr="00027C35">
        <w:rPr>
          <w:rFonts w:ascii="Times New Roman" w:eastAsia="Times New Roman" w:hAnsi="Times New Roman" w:cs="Times New Roman"/>
          <w:sz w:val="26"/>
          <w:szCs w:val="26"/>
          <w:lang w:eastAsia="ru-RU"/>
        </w:rPr>
        <w:t>Объекта аренды</w:t>
      </w:r>
      <w:r w:rsidRPr="00027C35">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027C35"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         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027C35" w:rsidRPr="00027C35" w:rsidTr="007D0D63">
        <w:trPr>
          <w:trHeight w:val="527"/>
        </w:trPr>
        <w:tc>
          <w:tcPr>
            <w:tcW w:w="4634" w:type="dxa"/>
          </w:tcPr>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Арендодатель</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М </w:t>
            </w:r>
            <w:proofErr w:type="gramStart"/>
            <w:r w:rsidRPr="00027C35">
              <w:rPr>
                <w:rFonts w:ascii="Times New Roman" w:eastAsia="Times New Roman" w:hAnsi="Times New Roman" w:cs="Times New Roman"/>
                <w:sz w:val="26"/>
                <w:szCs w:val="26"/>
                <w:lang w:eastAsia="ru-RU"/>
              </w:rPr>
              <w:t>П</w:t>
            </w:r>
            <w:proofErr w:type="gramEnd"/>
          </w:p>
        </w:tc>
        <w:tc>
          <w:tcPr>
            <w:tcW w:w="4650" w:type="dxa"/>
          </w:tcPr>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bookmarkStart w:id="2" w:name="_GoBack"/>
            <w:bookmarkEnd w:id="2"/>
          </w:p>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_________________</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(подпись)</w:t>
            </w:r>
          </w:p>
        </w:tc>
      </w:tr>
      <w:tr w:rsidR="00932EA4" w:rsidRPr="00027C35" w:rsidTr="007D0D63">
        <w:trPr>
          <w:trHeight w:val="527"/>
        </w:trPr>
        <w:tc>
          <w:tcPr>
            <w:tcW w:w="4634" w:type="dxa"/>
          </w:tcPr>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Арендатор</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М </w:t>
            </w:r>
            <w:proofErr w:type="gramStart"/>
            <w:r w:rsidRPr="00027C35">
              <w:rPr>
                <w:rFonts w:ascii="Times New Roman" w:eastAsia="Times New Roman" w:hAnsi="Times New Roman" w:cs="Times New Roman"/>
                <w:sz w:val="26"/>
                <w:szCs w:val="26"/>
                <w:lang w:eastAsia="ru-RU"/>
              </w:rPr>
              <w:t>П</w:t>
            </w:r>
            <w:proofErr w:type="gramEnd"/>
          </w:p>
        </w:tc>
        <w:tc>
          <w:tcPr>
            <w:tcW w:w="4650" w:type="dxa"/>
          </w:tcPr>
          <w:p w:rsidR="00932EA4" w:rsidRPr="00027C35"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_________________ </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(подпись)</w:t>
            </w:r>
          </w:p>
        </w:tc>
      </w:tr>
    </w:tbl>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lastRenderedPageBreak/>
        <w:t>Приложение № 2</w:t>
      </w: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к договору №_______</w:t>
      </w: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от «___»_______ 20 __г.</w:t>
      </w:r>
    </w:p>
    <w:p w:rsidR="00932EA4" w:rsidRPr="00027C35" w:rsidRDefault="00932EA4" w:rsidP="00932EA4">
      <w:pPr>
        <w:spacing w:after="0" w:line="240" w:lineRule="auto"/>
        <w:rPr>
          <w:rFonts w:ascii="Times New Roman" w:eastAsia="Times New Roman" w:hAnsi="Times New Roman" w:cs="Times New Roman"/>
          <w:sz w:val="26"/>
          <w:szCs w:val="26"/>
          <w:lang w:eastAsia="ru-RU"/>
        </w:rPr>
      </w:pPr>
    </w:p>
    <w:p w:rsidR="00932EA4" w:rsidRPr="00027C35"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РАСЧЕТ АРЕНДНОЙ ПЛАТЫ</w:t>
      </w:r>
    </w:p>
    <w:p w:rsidR="00742E62"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за нежилое помещение </w:t>
      </w:r>
      <w:r w:rsidR="00C52F85">
        <w:rPr>
          <w:rFonts w:ascii="Times New Roman" w:eastAsia="Times New Roman" w:hAnsi="Times New Roman" w:cs="Times New Roman"/>
          <w:sz w:val="26"/>
          <w:szCs w:val="26"/>
          <w:lang w:eastAsia="ru-RU"/>
        </w:rPr>
        <w:t>№ 53 общей площадью 9,9</w:t>
      </w:r>
      <w:r w:rsidR="00742E62">
        <w:rPr>
          <w:rFonts w:ascii="Times New Roman" w:eastAsia="Times New Roman" w:hAnsi="Times New Roman" w:cs="Times New Roman"/>
          <w:sz w:val="26"/>
          <w:szCs w:val="26"/>
          <w:lang w:eastAsia="ru-RU"/>
        </w:rPr>
        <w:t xml:space="preserve"> кв. м</w:t>
      </w:r>
    </w:p>
    <w:p w:rsidR="00742E62" w:rsidRDefault="00742E62" w:rsidP="00932EA4">
      <w:pPr>
        <w:spacing w:after="0" w:line="240" w:lineRule="auto"/>
        <w:ind w:right="847"/>
        <w:jc w:val="center"/>
        <w:rPr>
          <w:rFonts w:ascii="Times New Roman" w:eastAsia="Times New Roman" w:hAnsi="Times New Roman" w:cs="Times New Roman"/>
          <w:sz w:val="26"/>
          <w:szCs w:val="26"/>
          <w:lang w:eastAsia="ru-RU"/>
        </w:rPr>
      </w:pPr>
      <w:r w:rsidRPr="00742E62">
        <w:rPr>
          <w:rFonts w:ascii="Times New Roman" w:eastAsia="Times New Roman" w:hAnsi="Times New Roman" w:cs="Times New Roman"/>
          <w:sz w:val="26"/>
          <w:szCs w:val="26"/>
          <w:lang w:eastAsia="ru-RU"/>
        </w:rPr>
        <w:t>по адресу: Красноярский край, г. Красноярск, ул. Крупской, д. 32</w:t>
      </w:r>
      <w:r>
        <w:rPr>
          <w:rFonts w:ascii="Times New Roman" w:eastAsia="Times New Roman" w:hAnsi="Times New Roman" w:cs="Times New Roman"/>
          <w:sz w:val="26"/>
          <w:szCs w:val="26"/>
          <w:lang w:eastAsia="ru-RU"/>
        </w:rPr>
        <w:t>,</w:t>
      </w:r>
    </w:p>
    <w:p w:rsidR="009B6944" w:rsidRDefault="009B6944" w:rsidP="00932EA4">
      <w:pPr>
        <w:spacing w:after="0" w:line="240" w:lineRule="auto"/>
        <w:ind w:right="847"/>
        <w:jc w:val="center"/>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используемое</w:t>
      </w:r>
      <w:proofErr w:type="gramEnd"/>
      <w:r>
        <w:rPr>
          <w:rFonts w:ascii="Times New Roman" w:eastAsia="Times New Roman" w:hAnsi="Times New Roman" w:cs="Times New Roman"/>
          <w:sz w:val="26"/>
          <w:szCs w:val="26"/>
          <w:lang w:eastAsia="ru-RU"/>
        </w:rPr>
        <w:t xml:space="preserve"> </w:t>
      </w:r>
      <w:r w:rsidRPr="009B6944">
        <w:rPr>
          <w:rFonts w:ascii="Times New Roman" w:eastAsia="Times New Roman" w:hAnsi="Times New Roman" w:cs="Times New Roman"/>
          <w:sz w:val="26"/>
          <w:szCs w:val="26"/>
          <w:lang w:eastAsia="ru-RU"/>
        </w:rPr>
        <w:t>с целью осуществления предпринимательской и иной деятельности, не противоречащей действующему законодательству Российской Федерации</w:t>
      </w:r>
    </w:p>
    <w:p w:rsidR="009B6944" w:rsidRDefault="009B6944" w:rsidP="00932EA4">
      <w:pPr>
        <w:spacing w:after="0" w:line="240" w:lineRule="auto"/>
        <w:ind w:right="847"/>
        <w:jc w:val="center"/>
        <w:rPr>
          <w:rFonts w:ascii="Times New Roman" w:eastAsia="Times New Roman" w:hAnsi="Times New Roman" w:cs="Times New Roman"/>
          <w:sz w:val="26"/>
          <w:szCs w:val="26"/>
          <w:lang w:eastAsia="ru-RU"/>
        </w:rPr>
      </w:pPr>
    </w:p>
    <w:p w:rsidR="00932EA4" w:rsidRPr="00027C35" w:rsidRDefault="00932EA4" w:rsidP="00932EA4">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932EA4" w:rsidRPr="00027C35"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 руб. в месяц;</w:t>
      </w:r>
    </w:p>
    <w:p w:rsidR="00932EA4" w:rsidRPr="00027C35"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  руб. в год. </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Размер арендной платы без учета НДС. </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932EA4" w:rsidRPr="00027C35" w:rsidRDefault="00932EA4" w:rsidP="00932EA4">
      <w:pPr>
        <w:spacing w:after="0" w:line="216" w:lineRule="auto"/>
        <w:ind w:firstLine="709"/>
        <w:jc w:val="both"/>
        <w:rPr>
          <w:rFonts w:ascii="Times New Roman" w:eastAsia="Times New Roman" w:hAnsi="Times New Roman" w:cs="Times New Roman"/>
          <w:sz w:val="16"/>
          <w:szCs w:val="16"/>
          <w:lang w:eastAsia="ru-RU"/>
        </w:rPr>
      </w:pPr>
    </w:p>
    <w:p w:rsidR="00932EA4" w:rsidRPr="00027C35" w:rsidRDefault="00932EA4" w:rsidP="00932EA4">
      <w:pPr>
        <w:spacing w:after="0" w:line="216" w:lineRule="auto"/>
        <w:ind w:firstLine="709"/>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2. Арендная плата назначается с _____________ г.</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027C35">
        <w:rPr>
          <w:rFonts w:ascii="Times New Roman" w:eastAsia="Times New Roman" w:hAnsi="Times New Roman" w:cs="Times New Roman"/>
          <w:sz w:val="26"/>
          <w:szCs w:val="26"/>
          <w:lang w:eastAsia="ru-RU"/>
        </w:rPr>
        <w:t>к</w:t>
      </w:r>
      <w:proofErr w:type="gramEnd"/>
      <w:r w:rsidRPr="00027C35">
        <w:rPr>
          <w:rFonts w:ascii="Times New Roman" w:eastAsia="Times New Roman" w:hAnsi="Times New Roman" w:cs="Times New Roman"/>
          <w:sz w:val="26"/>
          <w:szCs w:val="26"/>
          <w:lang w:eastAsia="ru-RU"/>
        </w:rPr>
        <w:t xml:space="preserve">/с 40102810245370000011; </w:t>
      </w:r>
      <w:proofErr w:type="gramStart"/>
      <w:r w:rsidRPr="00027C35">
        <w:rPr>
          <w:rFonts w:ascii="Times New Roman" w:eastAsia="Times New Roman" w:hAnsi="Times New Roman" w:cs="Times New Roman"/>
          <w:sz w:val="26"/>
          <w:szCs w:val="26"/>
          <w:lang w:eastAsia="ru-RU"/>
        </w:rPr>
        <w:t>получатель</w:t>
      </w:r>
      <w:proofErr w:type="gramEnd"/>
      <w:r w:rsidRPr="00027C35">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932EA4" w:rsidRPr="00027C35" w:rsidRDefault="00932EA4" w:rsidP="00932EA4">
      <w:pPr>
        <w:spacing w:after="0" w:line="216" w:lineRule="auto"/>
        <w:jc w:val="both"/>
        <w:rPr>
          <w:rFonts w:ascii="Times New Roman" w:eastAsia="Times New Roman" w:hAnsi="Times New Roman" w:cs="Times New Roman"/>
          <w:sz w:val="26"/>
          <w:szCs w:val="26"/>
          <w:lang w:eastAsia="ru-RU"/>
        </w:rPr>
      </w:pPr>
    </w:p>
    <w:p w:rsidR="00932EA4" w:rsidRPr="00027C35" w:rsidRDefault="00932EA4" w:rsidP="00932EA4">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4. </w:t>
      </w:r>
      <w:r w:rsidRPr="00027C35">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027C35"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027C35" w:rsidRPr="00027C35" w:rsidTr="007D0D63">
        <w:trPr>
          <w:trHeight w:val="448"/>
        </w:trPr>
        <w:tc>
          <w:tcPr>
            <w:tcW w:w="4361"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027C35">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027C35">
              <w:rPr>
                <w:rFonts w:ascii="Times New Roman" w:eastAsia="Times New Roman" w:hAnsi="Times New Roman" w:cs="Times New Roman"/>
                <w:bCs/>
                <w:sz w:val="26"/>
                <w:szCs w:val="26"/>
                <w:lang w:eastAsia="ru-RU"/>
              </w:rPr>
              <w:t>Арендатор</w:t>
            </w:r>
            <w:r w:rsidRPr="00027C35">
              <w:rPr>
                <w:rFonts w:ascii="Times New Roman" w:eastAsia="Times New Roman" w:hAnsi="Times New Roman" w:cs="Times New Roman"/>
                <w:bCs/>
                <w:sz w:val="26"/>
                <w:szCs w:val="26"/>
                <w:lang w:val="en-US" w:eastAsia="ru-RU"/>
              </w:rPr>
              <w:t>:</w:t>
            </w:r>
          </w:p>
        </w:tc>
      </w:tr>
      <w:tr w:rsidR="00027C35" w:rsidRPr="00027C35" w:rsidTr="007D0D63">
        <w:tc>
          <w:tcPr>
            <w:tcW w:w="4361" w:type="dxa"/>
            <w:tcBorders>
              <w:top w:val="nil"/>
              <w:left w:val="nil"/>
              <w:bottom w:val="single" w:sz="4" w:space="0" w:color="auto"/>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027C35"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027C35" w:rsidRPr="00027C35" w:rsidTr="007D0D63">
        <w:trPr>
          <w:trHeight w:val="591"/>
        </w:trPr>
        <w:tc>
          <w:tcPr>
            <w:tcW w:w="4361" w:type="dxa"/>
            <w:tcBorders>
              <w:top w:val="single" w:sz="4" w:space="0" w:color="auto"/>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027C35">
              <w:rPr>
                <w:rFonts w:ascii="Times New Roman" w:eastAsia="Times New Roman" w:hAnsi="Times New Roman" w:cs="Times New Roman"/>
                <w:iCs/>
                <w:sz w:val="26"/>
                <w:szCs w:val="26"/>
                <w:lang w:val="en-US" w:eastAsia="ru-RU"/>
              </w:rPr>
              <w:t xml:space="preserve">''____''___________20   </w:t>
            </w:r>
            <w:r w:rsidRPr="00027C35">
              <w:rPr>
                <w:rFonts w:ascii="Times New Roman" w:eastAsia="Times New Roman" w:hAnsi="Times New Roman" w:cs="Times New Roman"/>
                <w:iCs/>
                <w:sz w:val="26"/>
                <w:szCs w:val="26"/>
                <w:lang w:eastAsia="ru-RU"/>
              </w:rPr>
              <w:t>г</w:t>
            </w:r>
            <w:r w:rsidRPr="00027C35">
              <w:rPr>
                <w:rFonts w:ascii="Times New Roman" w:eastAsia="Times New Roman" w:hAnsi="Times New Roman" w:cs="Times New Roman"/>
                <w:iCs/>
                <w:sz w:val="26"/>
                <w:szCs w:val="26"/>
                <w:lang w:val="en-US" w:eastAsia="ru-RU"/>
              </w:rPr>
              <w:t>.</w:t>
            </w:r>
          </w:p>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027C35">
              <w:rPr>
                <w:rFonts w:ascii="Times New Roman" w:eastAsia="Times New Roman" w:hAnsi="Times New Roman" w:cs="Times New Roman"/>
                <w:iCs/>
                <w:sz w:val="26"/>
                <w:szCs w:val="26"/>
                <w:lang w:val="en-US" w:eastAsia="ru-RU"/>
              </w:rPr>
              <w:t xml:space="preserve">''____''__________20   </w:t>
            </w:r>
            <w:r w:rsidRPr="00027C35">
              <w:rPr>
                <w:rFonts w:ascii="Times New Roman" w:eastAsia="Times New Roman" w:hAnsi="Times New Roman" w:cs="Times New Roman"/>
                <w:iCs/>
                <w:sz w:val="26"/>
                <w:szCs w:val="26"/>
                <w:lang w:eastAsia="ru-RU"/>
              </w:rPr>
              <w:t>г</w:t>
            </w:r>
            <w:r w:rsidRPr="00027C35">
              <w:rPr>
                <w:rFonts w:ascii="Times New Roman" w:eastAsia="Times New Roman" w:hAnsi="Times New Roman" w:cs="Times New Roman"/>
                <w:iCs/>
                <w:sz w:val="26"/>
                <w:szCs w:val="26"/>
                <w:lang w:val="en-US" w:eastAsia="ru-RU"/>
              </w:rPr>
              <w:t>.</w:t>
            </w:r>
          </w:p>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МП</w:t>
            </w:r>
          </w:p>
        </w:tc>
      </w:tr>
    </w:tbl>
    <w:p w:rsidR="00932EA4" w:rsidRPr="00027C35" w:rsidRDefault="00932EA4" w:rsidP="00932EA4">
      <w:pPr>
        <w:spacing w:after="0" w:line="192" w:lineRule="auto"/>
        <w:ind w:left="4944" w:right="-2"/>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ab/>
      </w:r>
    </w:p>
    <w:p w:rsidR="00932EA4" w:rsidRPr="00027C35" w:rsidRDefault="00932EA4" w:rsidP="00932EA4">
      <w:pPr>
        <w:spacing w:after="0" w:line="192" w:lineRule="auto"/>
        <w:ind w:left="4944" w:right="-2"/>
        <w:rPr>
          <w:rFonts w:ascii="Times New Roman" w:eastAsia="Times New Roman" w:hAnsi="Times New Roman" w:cs="Times New Roman"/>
          <w:sz w:val="30"/>
          <w:szCs w:val="30"/>
          <w:lang w:eastAsia="ru-RU"/>
        </w:rPr>
      </w:pPr>
      <w:r w:rsidRPr="00027C35">
        <w:rPr>
          <w:rFonts w:ascii="Times New Roman" w:eastAsia="Times New Roman" w:hAnsi="Times New Roman" w:cs="Times New Roman"/>
          <w:sz w:val="30"/>
          <w:szCs w:val="30"/>
          <w:lang w:eastAsia="ru-RU"/>
        </w:rPr>
        <w:tab/>
      </w:r>
      <w:r w:rsidRPr="00027C35">
        <w:rPr>
          <w:rFonts w:ascii="Times New Roman" w:eastAsia="Times New Roman" w:hAnsi="Times New Roman" w:cs="Times New Roman"/>
          <w:sz w:val="30"/>
          <w:szCs w:val="30"/>
          <w:lang w:eastAsia="ru-RU"/>
        </w:rPr>
        <w:tab/>
      </w:r>
    </w:p>
    <w:p w:rsidR="00932EA4" w:rsidRPr="00027C35"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027C35"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sidRPr="00027C35">
        <w:rPr>
          <w:rFonts w:ascii="Times New Roman" w:eastAsia="Times New Roman" w:hAnsi="Times New Roman" w:cs="Times New Roman"/>
          <w:b/>
          <w:bCs/>
          <w:noProof/>
          <w:sz w:val="40"/>
          <w:szCs w:val="24"/>
          <w:lang w:eastAsia="ru-RU"/>
        </w:rPr>
        <w:drawing>
          <wp:inline distT="0" distB="0" distL="0" distR="0" wp14:anchorId="63C53B6C" wp14:editId="20857DFF">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027C35"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027C35">
        <w:rPr>
          <w:rFonts w:ascii="Times New Roman" w:eastAsia="Times New Roman" w:hAnsi="Times New Roman" w:cs="Times New Roman"/>
          <w:noProof/>
          <w:sz w:val="28"/>
          <w:szCs w:val="20"/>
          <w:lang w:eastAsia="ru-RU"/>
        </w:rPr>
        <w:drawing>
          <wp:inline distT="0" distB="0" distL="0" distR="0" wp14:anchorId="3C3F585C" wp14:editId="652D8827">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027C35"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lang w:eastAsia="ar-SA"/>
        </w:rPr>
      </w:pPr>
      <w:r w:rsidRPr="00027C35">
        <w:rPr>
          <w:rFonts w:ascii="Times New Roman" w:eastAsia="Times New Roman" w:hAnsi="Times New Roman" w:cs="Times New Roman"/>
          <w:lang w:eastAsia="ar-SA"/>
        </w:rPr>
        <w:t xml:space="preserve">Карла Маркса ул., 75, г. Красноярск, 660049, тел. (8-391) </w:t>
      </w:r>
      <w:r w:rsidRPr="00027C35">
        <w:rPr>
          <w:rFonts w:ascii="Times New Roman" w:eastAsia="Times New Roman" w:hAnsi="Times New Roman" w:cs="Times New Roman"/>
          <w:bCs/>
          <w:lang w:eastAsia="ar-SA"/>
        </w:rPr>
        <w:t>226-17-01</w:t>
      </w:r>
      <w:r w:rsidRPr="00027C35">
        <w:rPr>
          <w:rFonts w:ascii="Times New Roman" w:eastAsia="Times New Roman" w:hAnsi="Times New Roman" w:cs="Times New Roman"/>
          <w:lang w:eastAsia="ar-SA"/>
        </w:rPr>
        <w:t>, факс (8-391) 226-17-29</w:t>
      </w:r>
    </w:p>
    <w:p w:rsidR="00932EA4" w:rsidRPr="00027C35"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027C35">
        <w:rPr>
          <w:rFonts w:ascii="Times New Roman" w:eastAsia="Times New Roman" w:hAnsi="Times New Roman" w:cs="Times New Roman"/>
          <w:lang w:val="en-US" w:eastAsia="ar-SA"/>
        </w:rPr>
        <w:t>e-mail</w:t>
      </w:r>
      <w:proofErr w:type="gramEnd"/>
      <w:r w:rsidRPr="00027C35">
        <w:rPr>
          <w:rFonts w:ascii="Times New Roman" w:eastAsia="Times New Roman" w:hAnsi="Times New Roman" w:cs="Times New Roman"/>
          <w:lang w:val="en-US" w:eastAsia="ar-SA"/>
        </w:rPr>
        <w:t xml:space="preserve">: </w:t>
      </w:r>
      <w:hyperlink r:id="rId23" w:history="1">
        <w:r w:rsidRPr="00027C35">
          <w:rPr>
            <w:rFonts w:ascii="Times New Roman" w:eastAsia="Times New Roman" w:hAnsi="Times New Roman" w:cs="Times New Roman"/>
            <w:u w:val="single"/>
            <w:lang w:val="en-US" w:eastAsia="ar-SA"/>
          </w:rPr>
          <w:t>dmi@admkrsk.ru</w:t>
        </w:r>
      </w:hyperlink>
      <w:r w:rsidRPr="00027C35">
        <w:rPr>
          <w:rFonts w:ascii="Times New Roman" w:eastAsia="Times New Roman" w:hAnsi="Times New Roman" w:cs="Times New Roman"/>
          <w:lang w:val="en-US" w:eastAsia="ar-SA"/>
        </w:rPr>
        <w:t xml:space="preserve">, </w:t>
      </w:r>
      <w:hyperlink r:id="rId24" w:history="1">
        <w:r w:rsidRPr="00027C35">
          <w:rPr>
            <w:rFonts w:ascii="Times New Roman" w:eastAsia="Times New Roman" w:hAnsi="Times New Roman" w:cs="Times New Roman"/>
            <w:u w:val="single"/>
            <w:lang w:val="en-US" w:eastAsia="ar-SA"/>
          </w:rPr>
          <w:t>www.admkrsk.ru</w:t>
        </w:r>
      </w:hyperlink>
      <w:r w:rsidRPr="00027C35">
        <w:rPr>
          <w:rFonts w:ascii="Times New Roman" w:eastAsia="Times New Roman" w:hAnsi="Times New Roman" w:cs="Times New Roman"/>
          <w:lang w:val="en-US" w:eastAsia="ar-SA"/>
        </w:rPr>
        <w:t xml:space="preserve">, </w:t>
      </w:r>
      <w:r w:rsidRPr="00027C35">
        <w:rPr>
          <w:rFonts w:ascii="Times New Roman" w:eastAsia="Times New Roman" w:hAnsi="Times New Roman" w:cs="Times New Roman"/>
          <w:lang w:eastAsia="ar-SA"/>
        </w:rPr>
        <w:t>ИНН</w:t>
      </w:r>
      <w:r w:rsidRPr="00027C35">
        <w:rPr>
          <w:rFonts w:ascii="Times New Roman" w:eastAsia="Times New Roman" w:hAnsi="Times New Roman" w:cs="Times New Roman"/>
          <w:lang w:val="en-US" w:eastAsia="ar-SA"/>
        </w:rPr>
        <w:t>/</w:t>
      </w:r>
      <w:r w:rsidRPr="00027C35">
        <w:rPr>
          <w:rFonts w:ascii="Times New Roman" w:eastAsia="Times New Roman" w:hAnsi="Times New Roman" w:cs="Times New Roman"/>
          <w:lang w:eastAsia="ar-SA"/>
        </w:rPr>
        <w:t>КПП</w:t>
      </w:r>
      <w:r w:rsidRPr="00027C35">
        <w:rPr>
          <w:rFonts w:ascii="Times New Roman" w:eastAsia="Times New Roman" w:hAnsi="Times New Roman" w:cs="Times New Roman"/>
          <w:lang w:val="en-US" w:eastAsia="ar-SA"/>
        </w:rPr>
        <w:t xml:space="preserve"> 2466010657/246601001</w:t>
      </w:r>
    </w:p>
    <w:p w:rsidR="00932EA4" w:rsidRPr="00027C35"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027C35" w:rsidRPr="00027C35" w:rsidTr="007D0D63">
        <w:trPr>
          <w:trHeight w:val="2028"/>
        </w:trPr>
        <w:tc>
          <w:tcPr>
            <w:tcW w:w="5211" w:type="dxa"/>
          </w:tcPr>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 xml:space="preserve">_________________ № _____________ </w:t>
            </w:r>
          </w:p>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На  № ________ от ________________</w:t>
            </w: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К аукционной документации</w:t>
            </w: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027C35" w:rsidRPr="00027C35" w:rsidTr="007D0D63">
        <w:trPr>
          <w:gridAfter w:val="1"/>
          <w:wAfter w:w="4642" w:type="dxa"/>
        </w:trPr>
        <w:tc>
          <w:tcPr>
            <w:tcW w:w="5211" w:type="dxa"/>
          </w:tcPr>
          <w:p w:rsidR="00932EA4" w:rsidRPr="00027C35"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027C35"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027C35">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027C35">
        <w:rPr>
          <w:rFonts w:ascii="Times New Roman" w:eastAsia="Arial" w:hAnsi="Times New Roman" w:cs="Times New Roman"/>
          <w:sz w:val="28"/>
          <w:szCs w:val="28"/>
          <w:lang w:eastAsia="ar-SA"/>
        </w:rPr>
        <w:t>право</w:t>
      </w:r>
      <w:proofErr w:type="gramEnd"/>
      <w:r w:rsidRPr="00027C35">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027C35"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Заместитель руководителя</w:t>
      </w:r>
    </w:p>
    <w:p w:rsidR="00932EA4" w:rsidRPr="00027C35" w:rsidRDefault="00932EA4" w:rsidP="00932EA4">
      <w:pPr>
        <w:suppressAutoHyphens/>
        <w:spacing w:after="0" w:line="192" w:lineRule="auto"/>
        <w:rPr>
          <w:rFonts w:ascii="Times New Roman" w:eastAsia="Times New Roman" w:hAnsi="Times New Roman" w:cs="Times New Roman"/>
          <w:sz w:val="18"/>
          <w:szCs w:val="18"/>
          <w:lang w:eastAsia="ar-SA"/>
        </w:rPr>
      </w:pPr>
      <w:r w:rsidRPr="00027C35">
        <w:rPr>
          <w:rFonts w:ascii="Times New Roman" w:eastAsia="Times New Roman" w:hAnsi="Times New Roman" w:cs="Times New Roman"/>
          <w:sz w:val="28"/>
          <w:szCs w:val="28"/>
          <w:lang w:eastAsia="ar-SA"/>
        </w:rPr>
        <w:t xml:space="preserve">департамента  </w:t>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t xml:space="preserve">       </w:t>
      </w: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sidRPr="00027C35">
        <w:rPr>
          <w:rFonts w:ascii="Times New Roman" w:eastAsia="Times New Roman" w:hAnsi="Times New Roman" w:cs="Times New Roman"/>
          <w:noProof/>
          <w:sz w:val="28"/>
          <w:szCs w:val="20"/>
          <w:lang w:eastAsia="ru-RU"/>
        </w:rPr>
        <w:lastRenderedPageBreak/>
        <w:drawing>
          <wp:inline distT="0" distB="0" distL="0" distR="0" wp14:anchorId="1ECD2BFE" wp14:editId="401D715C">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027C35"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027C35">
        <w:rPr>
          <w:rFonts w:ascii="Times New Roman" w:eastAsia="Times New Roman" w:hAnsi="Times New Roman" w:cs="Times New Roman"/>
          <w:noProof/>
          <w:sz w:val="28"/>
          <w:szCs w:val="20"/>
          <w:lang w:eastAsia="ru-RU"/>
        </w:rPr>
        <w:drawing>
          <wp:inline distT="0" distB="0" distL="0" distR="0" wp14:anchorId="4492B834" wp14:editId="4BB17E4E">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027C35"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lang w:eastAsia="ar-SA"/>
        </w:rPr>
      </w:pPr>
      <w:r w:rsidRPr="00027C35">
        <w:rPr>
          <w:rFonts w:ascii="Times New Roman" w:eastAsia="Times New Roman" w:hAnsi="Times New Roman" w:cs="Times New Roman"/>
          <w:lang w:eastAsia="ar-SA"/>
        </w:rPr>
        <w:t xml:space="preserve">Карла Маркса ул., 75, г. Красноярск, 660049, тел. (8-391) </w:t>
      </w:r>
      <w:r w:rsidRPr="00027C35">
        <w:rPr>
          <w:rFonts w:ascii="Times New Roman" w:eastAsia="Times New Roman" w:hAnsi="Times New Roman" w:cs="Times New Roman"/>
          <w:bCs/>
          <w:lang w:eastAsia="ar-SA"/>
        </w:rPr>
        <w:t>226-17-01</w:t>
      </w:r>
      <w:r w:rsidRPr="00027C35">
        <w:rPr>
          <w:rFonts w:ascii="Times New Roman" w:eastAsia="Times New Roman" w:hAnsi="Times New Roman" w:cs="Times New Roman"/>
          <w:lang w:eastAsia="ar-SA"/>
        </w:rPr>
        <w:t>, факс (8-391) 226-17-29</w:t>
      </w:r>
    </w:p>
    <w:p w:rsidR="00932EA4" w:rsidRPr="0051265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027C35">
        <w:rPr>
          <w:rFonts w:ascii="Times New Roman" w:eastAsia="Times New Roman" w:hAnsi="Times New Roman" w:cs="Times New Roman"/>
          <w:lang w:val="en-US" w:eastAsia="ar-SA"/>
        </w:rPr>
        <w:t>e</w:t>
      </w:r>
      <w:r w:rsidRPr="00512650">
        <w:rPr>
          <w:rFonts w:ascii="Times New Roman" w:eastAsia="Times New Roman" w:hAnsi="Times New Roman" w:cs="Times New Roman"/>
          <w:lang w:val="en-US" w:eastAsia="ar-SA"/>
        </w:rPr>
        <w:t>-</w:t>
      </w:r>
      <w:r w:rsidRPr="00027C35">
        <w:rPr>
          <w:rFonts w:ascii="Times New Roman" w:eastAsia="Times New Roman" w:hAnsi="Times New Roman" w:cs="Times New Roman"/>
          <w:lang w:val="en-US" w:eastAsia="ar-SA"/>
        </w:rPr>
        <w:t>mail</w:t>
      </w:r>
      <w:proofErr w:type="gramEnd"/>
      <w:r w:rsidRPr="00512650">
        <w:rPr>
          <w:rFonts w:ascii="Times New Roman" w:eastAsia="Times New Roman" w:hAnsi="Times New Roman" w:cs="Times New Roman"/>
          <w:lang w:val="en-US" w:eastAsia="ar-SA"/>
        </w:rPr>
        <w:t xml:space="preserve">: </w:t>
      </w:r>
      <w:hyperlink r:id="rId25" w:history="1">
        <w:r w:rsidRPr="00027C35">
          <w:rPr>
            <w:rFonts w:ascii="Times New Roman" w:eastAsia="Times New Roman" w:hAnsi="Times New Roman" w:cs="Times New Roman"/>
            <w:u w:val="single"/>
            <w:lang w:val="en-US" w:eastAsia="ar-SA"/>
          </w:rPr>
          <w:t>dmi</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admkrsk</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ru</w:t>
        </w:r>
      </w:hyperlink>
      <w:r w:rsidRPr="00512650">
        <w:rPr>
          <w:rFonts w:ascii="Times New Roman" w:eastAsia="Times New Roman" w:hAnsi="Times New Roman" w:cs="Times New Roman"/>
          <w:lang w:val="en-US" w:eastAsia="ar-SA"/>
        </w:rPr>
        <w:t xml:space="preserve">, </w:t>
      </w:r>
      <w:hyperlink r:id="rId26" w:history="1">
        <w:r w:rsidRPr="00027C35">
          <w:rPr>
            <w:rFonts w:ascii="Times New Roman" w:eastAsia="Times New Roman" w:hAnsi="Times New Roman" w:cs="Times New Roman"/>
            <w:u w:val="single"/>
            <w:lang w:val="en-US" w:eastAsia="ar-SA"/>
          </w:rPr>
          <w:t>www</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admkrsk</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ru</w:t>
        </w:r>
      </w:hyperlink>
      <w:r w:rsidRPr="00512650">
        <w:rPr>
          <w:rFonts w:ascii="Times New Roman" w:eastAsia="Times New Roman" w:hAnsi="Times New Roman" w:cs="Times New Roman"/>
          <w:lang w:val="en-US" w:eastAsia="ar-SA"/>
        </w:rPr>
        <w:t xml:space="preserve">, </w:t>
      </w:r>
      <w:r w:rsidRPr="00027C35">
        <w:rPr>
          <w:rFonts w:ascii="Times New Roman" w:eastAsia="Times New Roman" w:hAnsi="Times New Roman" w:cs="Times New Roman"/>
          <w:lang w:eastAsia="ar-SA"/>
        </w:rPr>
        <w:t>ИНН</w:t>
      </w:r>
      <w:r w:rsidRPr="00512650">
        <w:rPr>
          <w:rFonts w:ascii="Times New Roman" w:eastAsia="Times New Roman" w:hAnsi="Times New Roman" w:cs="Times New Roman"/>
          <w:lang w:val="en-US" w:eastAsia="ar-SA"/>
        </w:rPr>
        <w:t>/</w:t>
      </w:r>
      <w:r w:rsidRPr="00027C35">
        <w:rPr>
          <w:rFonts w:ascii="Times New Roman" w:eastAsia="Times New Roman" w:hAnsi="Times New Roman" w:cs="Times New Roman"/>
          <w:lang w:eastAsia="ar-SA"/>
        </w:rPr>
        <w:t>КПП</w:t>
      </w:r>
      <w:r w:rsidRPr="00512650">
        <w:rPr>
          <w:rFonts w:ascii="Times New Roman" w:eastAsia="Times New Roman" w:hAnsi="Times New Roman" w:cs="Times New Roman"/>
          <w:lang w:val="en-US" w:eastAsia="ar-SA"/>
        </w:rPr>
        <w:t xml:space="preserve"> 2466010657/246601001</w:t>
      </w:r>
    </w:p>
    <w:p w:rsidR="00932EA4" w:rsidRPr="0051265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027C35" w:rsidRPr="00027C35" w:rsidTr="007D0D63">
        <w:trPr>
          <w:trHeight w:val="2028"/>
        </w:trPr>
        <w:tc>
          <w:tcPr>
            <w:tcW w:w="5211" w:type="dxa"/>
          </w:tcPr>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 xml:space="preserve">_________________ № _____________ </w:t>
            </w:r>
          </w:p>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На  № ________ от ________________</w:t>
            </w: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К аукционной документации</w:t>
            </w: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027C35" w:rsidRPr="00027C35" w:rsidTr="007D0D63">
        <w:trPr>
          <w:gridAfter w:val="1"/>
          <w:wAfter w:w="4642" w:type="dxa"/>
        </w:trPr>
        <w:tc>
          <w:tcPr>
            <w:tcW w:w="5211" w:type="dxa"/>
          </w:tcPr>
          <w:p w:rsidR="00932EA4" w:rsidRPr="00027C35"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027C35"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27C35">
        <w:rPr>
          <w:rFonts w:ascii="Times New Roman" w:eastAsia="Arial" w:hAnsi="Times New Roman" w:cs="Times New Roman"/>
          <w:sz w:val="28"/>
          <w:szCs w:val="28"/>
          <w:lang w:eastAsia="ar-SA"/>
        </w:rPr>
        <w:t xml:space="preserve"> </w:t>
      </w:r>
      <w:proofErr w:type="gramStart"/>
      <w:r w:rsidRPr="00027C35">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027C35">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027C35"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Заместитель руководителя</w:t>
      </w:r>
    </w:p>
    <w:p w:rsidR="00932EA4" w:rsidRPr="00027C35" w:rsidRDefault="00932EA4" w:rsidP="00932EA4">
      <w:pPr>
        <w:suppressAutoHyphens/>
        <w:spacing w:after="0" w:line="192" w:lineRule="auto"/>
        <w:rPr>
          <w:rFonts w:ascii="Times New Roman" w:eastAsia="Times New Roman" w:hAnsi="Times New Roman" w:cs="Times New Roman"/>
          <w:sz w:val="18"/>
          <w:szCs w:val="18"/>
          <w:lang w:eastAsia="ar-SA"/>
        </w:rPr>
      </w:pPr>
      <w:r w:rsidRPr="00027C35">
        <w:rPr>
          <w:rFonts w:ascii="Times New Roman" w:eastAsia="Times New Roman" w:hAnsi="Times New Roman" w:cs="Times New Roman"/>
          <w:sz w:val="28"/>
          <w:szCs w:val="28"/>
          <w:lang w:eastAsia="ar-SA"/>
        </w:rPr>
        <w:t xml:space="preserve">департамента   </w:t>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t xml:space="preserve">        </w:t>
      </w: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027C35" w:rsidRDefault="00B37658" w:rsidP="00932EA4"/>
    <w:sectPr w:rsidR="00B37658" w:rsidRPr="00027C35" w:rsidSect="007D0D63">
      <w:headerReference w:type="even" r:id="rId27"/>
      <w:headerReference w:type="default" r:id="rId28"/>
      <w:footerReference w:type="even" r:id="rId29"/>
      <w:footerReference w:type="default" r:id="rId30"/>
      <w:headerReference w:type="first" r:id="rId31"/>
      <w:footerReference w:type="first" r:id="rId32"/>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340" w:rsidRDefault="00434340" w:rsidP="008705E9">
      <w:pPr>
        <w:spacing w:after="0" w:line="240" w:lineRule="auto"/>
      </w:pPr>
      <w:r>
        <w:separator/>
      </w:r>
    </w:p>
  </w:endnote>
  <w:endnote w:type="continuationSeparator" w:id="0">
    <w:p w:rsidR="00434340" w:rsidRDefault="00434340"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40" w:rsidRDefault="004343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40" w:rsidRDefault="0043434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40" w:rsidRDefault="004343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340" w:rsidRDefault="00434340" w:rsidP="008705E9">
      <w:pPr>
        <w:spacing w:after="0" w:line="240" w:lineRule="auto"/>
      </w:pPr>
      <w:r>
        <w:separator/>
      </w:r>
    </w:p>
  </w:footnote>
  <w:footnote w:type="continuationSeparator" w:id="0">
    <w:p w:rsidR="00434340" w:rsidRDefault="00434340"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40" w:rsidRDefault="00434340">
    <w:pPr>
      <w:pStyle w:val="a9"/>
      <w:jc w:val="center"/>
    </w:pPr>
    <w:r>
      <w:fldChar w:fldCharType="begin"/>
    </w:r>
    <w:r>
      <w:instrText xml:space="preserve"> PAGE   \* MERGEFORMAT </w:instrText>
    </w:r>
    <w:r>
      <w:fldChar w:fldCharType="separate"/>
    </w:r>
    <w:r w:rsidR="00F30F65">
      <w:rPr>
        <w:noProof/>
      </w:rPr>
      <w:t>2</w:t>
    </w:r>
    <w:r>
      <w:fldChar w:fldCharType="end"/>
    </w:r>
  </w:p>
  <w:p w:rsidR="00434340" w:rsidRDefault="0043434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40" w:rsidRDefault="00434340">
    <w:pPr>
      <w:pStyle w:val="a9"/>
      <w:jc w:val="center"/>
    </w:pPr>
  </w:p>
  <w:p w:rsidR="00434340" w:rsidRDefault="0043434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40" w:rsidRDefault="0043434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EndPr/>
    <w:sdtContent>
      <w:p w:rsidR="00434340" w:rsidRDefault="00434340">
        <w:pPr>
          <w:pStyle w:val="a9"/>
          <w:jc w:val="center"/>
        </w:pPr>
        <w:r>
          <w:fldChar w:fldCharType="begin"/>
        </w:r>
        <w:r>
          <w:instrText>PAGE   \* MERGEFORMAT</w:instrText>
        </w:r>
        <w:r>
          <w:fldChar w:fldCharType="separate"/>
        </w:r>
        <w:r w:rsidR="00F30F65" w:rsidRPr="00F30F65">
          <w:rPr>
            <w:noProof/>
            <w:lang w:val="ru-RU"/>
          </w:rPr>
          <w:t>37</w:t>
        </w:r>
        <w:r>
          <w:fldChar w:fldCharType="end"/>
        </w:r>
      </w:p>
    </w:sdtContent>
  </w:sdt>
  <w:p w:rsidR="00434340" w:rsidRDefault="00434340">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40" w:rsidRDefault="004343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24724"/>
    <w:rsid w:val="00027C35"/>
    <w:rsid w:val="000D1CC1"/>
    <w:rsid w:val="00102F9F"/>
    <w:rsid w:val="0012582A"/>
    <w:rsid w:val="001B22AC"/>
    <w:rsid w:val="0020391B"/>
    <w:rsid w:val="002F1D93"/>
    <w:rsid w:val="00302A87"/>
    <w:rsid w:val="00370258"/>
    <w:rsid w:val="003826A3"/>
    <w:rsid w:val="00393F21"/>
    <w:rsid w:val="00425135"/>
    <w:rsid w:val="00434340"/>
    <w:rsid w:val="00455017"/>
    <w:rsid w:val="00512650"/>
    <w:rsid w:val="00520AE4"/>
    <w:rsid w:val="00524A6F"/>
    <w:rsid w:val="00571CE5"/>
    <w:rsid w:val="0057494B"/>
    <w:rsid w:val="005B0211"/>
    <w:rsid w:val="005B7511"/>
    <w:rsid w:val="005C7987"/>
    <w:rsid w:val="005F553A"/>
    <w:rsid w:val="00613AD7"/>
    <w:rsid w:val="006250E3"/>
    <w:rsid w:val="00697661"/>
    <w:rsid w:val="006A2D19"/>
    <w:rsid w:val="007058B1"/>
    <w:rsid w:val="00721967"/>
    <w:rsid w:val="00742E62"/>
    <w:rsid w:val="00766317"/>
    <w:rsid w:val="00784C69"/>
    <w:rsid w:val="007D0D63"/>
    <w:rsid w:val="007E1CD2"/>
    <w:rsid w:val="007F0E32"/>
    <w:rsid w:val="008010B8"/>
    <w:rsid w:val="0081358F"/>
    <w:rsid w:val="0083058D"/>
    <w:rsid w:val="008366F8"/>
    <w:rsid w:val="008705E9"/>
    <w:rsid w:val="008972D7"/>
    <w:rsid w:val="008B4D6B"/>
    <w:rsid w:val="008C59D3"/>
    <w:rsid w:val="008C6F39"/>
    <w:rsid w:val="008D0BE1"/>
    <w:rsid w:val="008E1582"/>
    <w:rsid w:val="00907377"/>
    <w:rsid w:val="00911E81"/>
    <w:rsid w:val="00917D32"/>
    <w:rsid w:val="00932EA4"/>
    <w:rsid w:val="00942A1B"/>
    <w:rsid w:val="009B6944"/>
    <w:rsid w:val="00A24E5A"/>
    <w:rsid w:val="00A63CF7"/>
    <w:rsid w:val="00A646C6"/>
    <w:rsid w:val="00A83F43"/>
    <w:rsid w:val="00B251ED"/>
    <w:rsid w:val="00B37658"/>
    <w:rsid w:val="00B50162"/>
    <w:rsid w:val="00B812B4"/>
    <w:rsid w:val="00BE0F58"/>
    <w:rsid w:val="00C04045"/>
    <w:rsid w:val="00C27094"/>
    <w:rsid w:val="00C52F85"/>
    <w:rsid w:val="00D00F8A"/>
    <w:rsid w:val="00D1016D"/>
    <w:rsid w:val="00D352BC"/>
    <w:rsid w:val="00D4316B"/>
    <w:rsid w:val="00DA6569"/>
    <w:rsid w:val="00DC0DF8"/>
    <w:rsid w:val="00DD7587"/>
    <w:rsid w:val="00DE793A"/>
    <w:rsid w:val="00E65751"/>
    <w:rsid w:val="00E71745"/>
    <w:rsid w:val="00E841EB"/>
    <w:rsid w:val="00E85E9D"/>
    <w:rsid w:val="00E870E7"/>
    <w:rsid w:val="00E87E36"/>
    <w:rsid w:val="00EE4432"/>
    <w:rsid w:val="00F034C7"/>
    <w:rsid w:val="00F04B2B"/>
    <w:rsid w:val="00F2767E"/>
    <w:rsid w:val="00F3054F"/>
    <w:rsid w:val="00F30F65"/>
    <w:rsid w:val="00F76A52"/>
    <w:rsid w:val="00F86346"/>
    <w:rsid w:val="00F86392"/>
    <w:rsid w:val="00F95932"/>
    <w:rsid w:val="00FB19EB"/>
    <w:rsid w:val="00FF4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E1"/>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E1"/>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45DC0B8847AD0D7E08875D723A4010B26F4AAAE0C7A792A40DCEA0306C2C2DEDF181C50607C075CF3BDA7CBE98F0907F71EAF4AB6F1E43H8d7E" TargetMode="External"/><Relationship Id="rId18" Type="http://schemas.openxmlformats.org/officeDocument/2006/relationships/hyperlink" Target="http://www.admkrsk.ru" TargetMode="External"/><Relationship Id="rId26" Type="http://schemas.openxmlformats.org/officeDocument/2006/relationships/hyperlink" Target="http://www.admkrsk.ru" TargetMode="Externa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FF487C66319238D1C9370CFC257973A33D8C03A557D4527A22BAA203076CF7BEE36AC191CA3A7BBEC2A3617F9B3AD26DD11C79E235FFCDDM4m9E" TargetMode="External"/><Relationship Id="rId17" Type="http://schemas.openxmlformats.org/officeDocument/2006/relationships/hyperlink" Target="consultantplus://offline/ref=A48D43976D99CEB2CA6411F9FD5BE27C65E33F2F9D7691934EFDB55C18DC1A4C7DADB6CEDBBFC563B751E1E746S13BJ" TargetMode="External"/><Relationship Id="rId25" Type="http://schemas.openxmlformats.org/officeDocument/2006/relationships/hyperlink" Target="mailto:dmi@admkrsk.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48D43976D99CEB2CA6411F9FD5BE27C65E33F2F9D7691934EFDB55C18DC1A4C6FADEEC2DBBCDA67BA44B7B6004E38740A2D192ED90785BDSF35J" TargetMode="External"/><Relationship Id="rId20" Type="http://schemas.openxmlformats.org/officeDocument/2006/relationships/header" Target="header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F487C66319238D1C9370CFC257973A33D8C03A557D4527A22BAA203076CF7BEE36AC191CA3A7BCE02A3617F9B3AD26DD11C79E235FFCDDM4m9E" TargetMode="External"/><Relationship Id="rId24" Type="http://schemas.openxmlformats.org/officeDocument/2006/relationships/hyperlink" Target="http://www.admkrsk.ru" TargetMode="External"/><Relationship Id="rId32" Type="http://schemas.openxmlformats.org/officeDocument/2006/relationships/footer" Target="footer3.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consultantplus://offline/ref=A48D43976D99CEB2CA6411F9FD5BE27C65E33F2F9D7691934EFDB55C18DC1A4C6FADEEC2DBBCDA60B644B7B6004E38740A2D192ED90785BDSF35J" TargetMode="External"/><Relationship Id="rId23" Type="http://schemas.openxmlformats.org/officeDocument/2006/relationships/hyperlink" Target="mailto:dmi@admkrsk.ru" TargetMode="External"/><Relationship Id="rId28" Type="http://schemas.openxmlformats.org/officeDocument/2006/relationships/header" Target="header4.xml"/><Relationship Id="rId36" Type="http://schemas.openxmlformats.org/officeDocument/2006/relationships/customXml" Target="../customXml/item3.xml"/><Relationship Id="rId10" Type="http://schemas.openxmlformats.org/officeDocument/2006/relationships/hyperlink" Target="http://www.torgi.gov.ru" TargetMode="External"/><Relationship Id="rId19" Type="http://schemas.openxmlformats.org/officeDocument/2006/relationships/header" Target="header1.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hyperlink" Target="consultantplus://offline/ref=4A542EC07D7037C8E87755CE596F511D03CC6D0D6BEC615B082A27E200D2EA79A765B925D6y6d6K" TargetMode="External"/><Relationship Id="rId22" Type="http://schemas.openxmlformats.org/officeDocument/2006/relationships/image" Target="media/image2.jpeg"/><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3161AF-E5A7-45DA-B345-9EE6C9090F8D}"/>
</file>

<file path=customXml/itemProps2.xml><?xml version="1.0" encoding="utf-8"?>
<ds:datastoreItem xmlns:ds="http://schemas.openxmlformats.org/officeDocument/2006/customXml" ds:itemID="{4AB4C923-BDA7-427A-8A43-C36C39936EB9}"/>
</file>

<file path=customXml/itemProps3.xml><?xml version="1.0" encoding="utf-8"?>
<ds:datastoreItem xmlns:ds="http://schemas.openxmlformats.org/officeDocument/2006/customXml" ds:itemID="{146F9359-4725-4961-B9AE-15CA20075D6B}"/>
</file>

<file path=customXml/itemProps4.xml><?xml version="1.0" encoding="utf-8"?>
<ds:datastoreItem xmlns:ds="http://schemas.openxmlformats.org/officeDocument/2006/customXml" ds:itemID="{C7D2DF24-FA88-424B-B396-CF1DCC8EDCA6}"/>
</file>

<file path=docProps/app.xml><?xml version="1.0" encoding="utf-8"?>
<Properties xmlns="http://schemas.openxmlformats.org/officeDocument/2006/extended-properties" xmlns:vt="http://schemas.openxmlformats.org/officeDocument/2006/docPropsVTypes">
  <Template>Normal</Template>
  <TotalTime>564</TotalTime>
  <Pages>40</Pages>
  <Words>15969</Words>
  <Characters>91028</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Алина Александровна</dc:creator>
  <cp:keywords/>
  <dc:description/>
  <cp:lastModifiedBy>Ковтун Алина Александровна</cp:lastModifiedBy>
  <cp:revision>92</cp:revision>
  <cp:lastPrinted>2023-02-08T10:44:00Z</cp:lastPrinted>
  <dcterms:created xsi:type="dcterms:W3CDTF">2021-11-24T04:13:00Z</dcterms:created>
  <dcterms:modified xsi:type="dcterms:W3CDTF">2023-02-08T10:45:00Z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