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D63" w:rsidRPr="00027C35" w:rsidRDefault="007D0D63" w:rsidP="007D0D63">
      <w:pPr>
        <w:suppressAutoHyphens/>
        <w:spacing w:after="0" w:line="240" w:lineRule="auto"/>
        <w:ind w:right="-1"/>
        <w:jc w:val="both"/>
        <w:rPr>
          <w:rFonts w:ascii="Times New Roman" w:eastAsia="Times New Roman" w:hAnsi="Times New Roman" w:cs="Times New Roman"/>
          <w:b/>
          <w:sz w:val="28"/>
          <w:szCs w:val="20"/>
          <w:lang w:eastAsia="ar-SA"/>
        </w:rPr>
      </w:pPr>
      <w:r w:rsidRPr="00027C35">
        <w:rPr>
          <w:rFonts w:ascii="Times New Roman" w:eastAsia="Times New Roman" w:hAnsi="Times New Roman" w:cs="Times New Roman"/>
          <w:sz w:val="28"/>
          <w:szCs w:val="28"/>
          <w:lang w:eastAsia="ar-SA"/>
        </w:rPr>
        <w:t xml:space="preserve">                                                                              </w:t>
      </w:r>
      <w:r w:rsidRPr="00027C35">
        <w:rPr>
          <w:rFonts w:ascii="Times New Roman" w:eastAsia="Times New Roman" w:hAnsi="Times New Roman" w:cs="Times New Roman"/>
          <w:sz w:val="30"/>
          <w:szCs w:val="30"/>
          <w:lang w:eastAsia="ar-SA"/>
        </w:rPr>
        <w:tab/>
        <w:t xml:space="preserve"> </w:t>
      </w:r>
      <w:r w:rsidRPr="00027C35">
        <w:rPr>
          <w:rFonts w:ascii="Times New Roman" w:eastAsia="Times New Roman" w:hAnsi="Times New Roman" w:cs="Times New Roman"/>
          <w:b/>
          <w:sz w:val="28"/>
          <w:szCs w:val="20"/>
          <w:lang w:eastAsia="ar-SA"/>
        </w:rPr>
        <w:t>УТВЕРЖДАЮ</w:t>
      </w:r>
    </w:p>
    <w:p w:rsidR="00932EA4" w:rsidRPr="00027C35" w:rsidRDefault="00182985" w:rsidP="00932EA4">
      <w:pPr>
        <w:suppressAutoHyphens/>
        <w:spacing w:after="0" w:line="192" w:lineRule="auto"/>
        <w:ind w:left="5760"/>
        <w:rPr>
          <w:rFonts w:ascii="Times New Roman" w:eastAsia="Times New Roman" w:hAnsi="Times New Roman" w:cs="Times New Roman"/>
          <w:sz w:val="28"/>
          <w:szCs w:val="20"/>
          <w:lang w:eastAsia="ar-SA"/>
        </w:rPr>
      </w:pPr>
      <w:proofErr w:type="gramStart"/>
      <w:r>
        <w:rPr>
          <w:rFonts w:ascii="Times New Roman" w:eastAsia="Times New Roman" w:hAnsi="Times New Roman" w:cs="Times New Roman"/>
          <w:sz w:val="28"/>
          <w:szCs w:val="20"/>
          <w:lang w:eastAsia="ar-SA"/>
        </w:rPr>
        <w:t>Исполняющий</w:t>
      </w:r>
      <w:proofErr w:type="gramEnd"/>
      <w:r>
        <w:rPr>
          <w:rFonts w:ascii="Times New Roman" w:eastAsia="Times New Roman" w:hAnsi="Times New Roman" w:cs="Times New Roman"/>
          <w:sz w:val="28"/>
          <w:szCs w:val="20"/>
          <w:lang w:eastAsia="ar-SA"/>
        </w:rPr>
        <w:t xml:space="preserve"> обязанности н</w:t>
      </w:r>
      <w:r w:rsidR="00932EA4" w:rsidRPr="00027C35">
        <w:rPr>
          <w:rFonts w:ascii="Times New Roman" w:eastAsia="Times New Roman" w:hAnsi="Times New Roman" w:cs="Times New Roman"/>
          <w:sz w:val="28"/>
          <w:szCs w:val="20"/>
          <w:lang w:eastAsia="ar-SA"/>
        </w:rPr>
        <w:t>ачальник</w:t>
      </w:r>
      <w:r>
        <w:rPr>
          <w:rFonts w:ascii="Times New Roman" w:eastAsia="Times New Roman" w:hAnsi="Times New Roman" w:cs="Times New Roman"/>
          <w:sz w:val="28"/>
          <w:szCs w:val="20"/>
          <w:lang w:eastAsia="ar-SA"/>
        </w:rPr>
        <w:t>а</w:t>
      </w:r>
      <w:r w:rsidR="00932EA4" w:rsidRPr="00027C35">
        <w:rPr>
          <w:rFonts w:ascii="Times New Roman" w:eastAsia="Times New Roman" w:hAnsi="Times New Roman" w:cs="Times New Roman"/>
          <w:sz w:val="28"/>
          <w:szCs w:val="20"/>
          <w:lang w:eastAsia="ar-SA"/>
        </w:rPr>
        <w:t xml:space="preserve"> отдела управления</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имуществом казны</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департамента муниципального </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имущества и </w:t>
      </w:r>
      <w:proofErr w:type="gramStart"/>
      <w:r w:rsidRPr="00027C35">
        <w:rPr>
          <w:rFonts w:ascii="Times New Roman" w:eastAsia="Times New Roman" w:hAnsi="Times New Roman" w:cs="Times New Roman"/>
          <w:sz w:val="28"/>
          <w:szCs w:val="20"/>
          <w:lang w:eastAsia="ar-SA"/>
        </w:rPr>
        <w:t>земельных</w:t>
      </w:r>
      <w:proofErr w:type="gramEnd"/>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отношений администрации</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города Красноярска</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00182985">
        <w:rPr>
          <w:rFonts w:ascii="Times New Roman" w:eastAsia="Times New Roman" w:hAnsi="Times New Roman" w:cs="Times New Roman"/>
          <w:sz w:val="28"/>
          <w:szCs w:val="20"/>
          <w:lang w:eastAsia="ar-SA"/>
        </w:rPr>
        <w:t xml:space="preserve">  __________ М.М. Мистрюкова</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М.П.</w:t>
      </w:r>
    </w:p>
    <w:p w:rsidR="00932EA4" w:rsidRPr="00027C35"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027C35">
        <w:rPr>
          <w:rFonts w:ascii="Times New Roman" w:eastAsia="Times New Roman" w:hAnsi="Times New Roman" w:cs="Times New Roman"/>
          <w:bCs/>
          <w:sz w:val="28"/>
          <w:szCs w:val="28"/>
          <w:lang w:val="x-none" w:eastAsia="ar-SA"/>
        </w:rPr>
        <w:t>ДОКУМЕНТАЦИЯ</w:t>
      </w:r>
    </w:p>
    <w:p w:rsidR="00932EA4" w:rsidRPr="00027C35"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027C35">
        <w:rPr>
          <w:rFonts w:ascii="Times New Roman" w:eastAsia="Times New Roman" w:hAnsi="Times New Roman" w:cs="Times New Roman"/>
          <w:bCs/>
          <w:sz w:val="28"/>
          <w:szCs w:val="28"/>
          <w:lang w:val="x-none" w:eastAsia="ar-SA"/>
        </w:rPr>
        <w:t>об аукционе</w:t>
      </w:r>
    </w:p>
    <w:p w:rsidR="00932EA4" w:rsidRPr="00027C35"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на право заключения договора аренды объектов недвижимости, являющихся муниципальной собственностью</w:t>
      </w:r>
    </w:p>
    <w:p w:rsidR="00932EA4" w:rsidRPr="00027C35"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932EA4" w:rsidRPr="00027C35" w:rsidRDefault="007D0D63" w:rsidP="00932EA4">
      <w:pPr>
        <w:suppressAutoHyphens/>
        <w:spacing w:after="0" w:line="240" w:lineRule="auto"/>
        <w:ind w:firstLine="720"/>
        <w:jc w:val="center"/>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Лот 1 – нежилое помещение № 62</w:t>
      </w:r>
      <w:r w:rsidR="00932EA4" w:rsidRPr="00027C35">
        <w:rPr>
          <w:rFonts w:ascii="Times New Roman" w:eastAsia="Times New Roman" w:hAnsi="Times New Roman" w:cs="Times New Roman"/>
          <w:sz w:val="28"/>
          <w:szCs w:val="28"/>
          <w:lang w:eastAsia="ar-SA"/>
        </w:rPr>
        <w:t xml:space="preserve"> общей площадью </w:t>
      </w:r>
      <w:r w:rsidRPr="00027C35">
        <w:rPr>
          <w:rFonts w:ascii="Times New Roman" w:eastAsia="Times New Roman" w:hAnsi="Times New Roman" w:cs="Times New Roman"/>
          <w:sz w:val="28"/>
          <w:szCs w:val="28"/>
          <w:lang w:eastAsia="ar-SA"/>
        </w:rPr>
        <w:t>118,5</w:t>
      </w:r>
      <w:r w:rsidR="00932EA4" w:rsidRPr="00027C35">
        <w:rPr>
          <w:rFonts w:ascii="Times New Roman" w:eastAsia="Times New Roman" w:hAnsi="Times New Roman" w:cs="Times New Roman"/>
          <w:sz w:val="28"/>
          <w:szCs w:val="28"/>
          <w:lang w:eastAsia="ar-SA"/>
        </w:rPr>
        <w:t xml:space="preserve"> кв. м, кадастровый номер 24:50:</w:t>
      </w:r>
      <w:r w:rsidRPr="00027C35">
        <w:rPr>
          <w:rFonts w:ascii="Times New Roman" w:eastAsia="Times New Roman" w:hAnsi="Times New Roman" w:cs="Times New Roman"/>
          <w:sz w:val="28"/>
          <w:szCs w:val="28"/>
          <w:lang w:eastAsia="ar-SA"/>
        </w:rPr>
        <w:t>0000000</w:t>
      </w:r>
      <w:r w:rsidR="00932EA4" w:rsidRPr="00027C35">
        <w:rPr>
          <w:rFonts w:ascii="Times New Roman" w:eastAsia="Times New Roman" w:hAnsi="Times New Roman" w:cs="Times New Roman"/>
          <w:sz w:val="28"/>
          <w:szCs w:val="28"/>
          <w:lang w:eastAsia="ar-SA"/>
        </w:rPr>
        <w:t>:</w:t>
      </w:r>
      <w:r w:rsidRPr="00027C35">
        <w:rPr>
          <w:rFonts w:ascii="Times New Roman" w:eastAsia="Times New Roman" w:hAnsi="Times New Roman" w:cs="Times New Roman"/>
          <w:sz w:val="28"/>
          <w:szCs w:val="28"/>
          <w:lang w:eastAsia="ar-SA"/>
        </w:rPr>
        <w:t>166353</w:t>
      </w:r>
      <w:r w:rsidR="00932EA4" w:rsidRPr="00027C35">
        <w:rPr>
          <w:rFonts w:ascii="Times New Roman" w:eastAsia="Times New Roman" w:hAnsi="Times New Roman" w:cs="Times New Roman"/>
          <w:sz w:val="28"/>
          <w:szCs w:val="28"/>
          <w:lang w:eastAsia="ar-SA"/>
        </w:rPr>
        <w:t>, расположенное по адресу: Красноя</w:t>
      </w:r>
      <w:r w:rsidRPr="00027C35">
        <w:rPr>
          <w:rFonts w:ascii="Times New Roman" w:eastAsia="Times New Roman" w:hAnsi="Times New Roman" w:cs="Times New Roman"/>
          <w:sz w:val="28"/>
          <w:szCs w:val="28"/>
          <w:lang w:eastAsia="ar-SA"/>
        </w:rPr>
        <w:t xml:space="preserve">рский край, </w:t>
      </w:r>
      <w:r w:rsidR="00932EA4" w:rsidRPr="00027C35">
        <w:rPr>
          <w:rFonts w:ascii="Times New Roman" w:eastAsia="Times New Roman" w:hAnsi="Times New Roman" w:cs="Times New Roman"/>
          <w:sz w:val="28"/>
          <w:szCs w:val="28"/>
          <w:lang w:eastAsia="ar-SA"/>
        </w:rPr>
        <w:t xml:space="preserve">г. Красноярск, </w:t>
      </w:r>
      <w:r w:rsidRPr="00027C35">
        <w:rPr>
          <w:rFonts w:ascii="Times New Roman" w:eastAsia="Times New Roman" w:hAnsi="Times New Roman" w:cs="Times New Roman"/>
          <w:sz w:val="28"/>
          <w:szCs w:val="28"/>
          <w:lang w:eastAsia="ar-SA"/>
        </w:rPr>
        <w:t xml:space="preserve">Октябрьский район, </w:t>
      </w:r>
      <w:r w:rsidR="00932EA4" w:rsidRPr="00027C35">
        <w:rPr>
          <w:rFonts w:ascii="Times New Roman" w:eastAsia="Times New Roman" w:hAnsi="Times New Roman" w:cs="Times New Roman"/>
          <w:sz w:val="28"/>
          <w:szCs w:val="28"/>
          <w:lang w:eastAsia="ar-SA"/>
        </w:rPr>
        <w:t>ул. То</w:t>
      </w:r>
      <w:r w:rsidRPr="00027C35">
        <w:rPr>
          <w:rFonts w:ascii="Times New Roman" w:eastAsia="Times New Roman" w:hAnsi="Times New Roman" w:cs="Times New Roman"/>
          <w:sz w:val="28"/>
          <w:szCs w:val="28"/>
          <w:lang w:eastAsia="ar-SA"/>
        </w:rPr>
        <w:t>лстого</w:t>
      </w:r>
      <w:r w:rsidR="00932EA4" w:rsidRPr="00027C35">
        <w:rPr>
          <w:rFonts w:ascii="Times New Roman" w:eastAsia="Times New Roman" w:hAnsi="Times New Roman" w:cs="Times New Roman"/>
          <w:sz w:val="28"/>
          <w:szCs w:val="28"/>
          <w:lang w:eastAsia="ar-SA"/>
        </w:rPr>
        <w:t xml:space="preserve">, д. </w:t>
      </w:r>
      <w:r w:rsidRPr="00027C35">
        <w:rPr>
          <w:rFonts w:ascii="Times New Roman" w:eastAsia="Times New Roman" w:hAnsi="Times New Roman" w:cs="Times New Roman"/>
          <w:sz w:val="28"/>
          <w:szCs w:val="28"/>
          <w:lang w:eastAsia="ar-SA"/>
        </w:rPr>
        <w:t>70</w:t>
      </w:r>
    </w:p>
    <w:p w:rsidR="00932EA4" w:rsidRPr="00027C35" w:rsidRDefault="00932EA4" w:rsidP="00932EA4">
      <w:pPr>
        <w:suppressAutoHyphens/>
        <w:spacing w:after="0" w:line="240" w:lineRule="auto"/>
        <w:jc w:val="both"/>
        <w:rPr>
          <w:rFonts w:ascii="Times New Roman" w:eastAsia="Times New Roman" w:hAnsi="Times New Roman" w:cs="Times New Roman"/>
          <w:bCs/>
          <w:sz w:val="28"/>
          <w:szCs w:val="28"/>
          <w:lang w:eastAsia="ar-SA"/>
        </w:rPr>
      </w:pPr>
    </w:p>
    <w:p w:rsidR="00932EA4" w:rsidRPr="00027C35"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027C35">
        <w:rPr>
          <w:rFonts w:ascii="Times New Roman" w:eastAsia="Times New Roman CYR" w:hAnsi="Times New Roman" w:cs="Times New Roman"/>
          <w:sz w:val="28"/>
          <w:szCs w:val="28"/>
          <w:lang w:eastAsia="ar-SA"/>
        </w:rPr>
        <w:t>Красноярск</w:t>
      </w:r>
    </w:p>
    <w:p w:rsidR="00932EA4" w:rsidRPr="00027C35" w:rsidRDefault="007058B1"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2022</w:t>
      </w:r>
      <w:r w:rsidR="00932EA4" w:rsidRPr="00027C35">
        <w:rPr>
          <w:rFonts w:ascii="Times New Roman" w:eastAsia="Times New Roman" w:hAnsi="Times New Roman" w:cs="Times New Roman"/>
          <w:sz w:val="28"/>
          <w:szCs w:val="28"/>
          <w:lang w:eastAsia="ar-SA"/>
        </w:rPr>
        <w:t xml:space="preserve"> год</w:t>
      </w:r>
    </w:p>
    <w:p w:rsidR="00932EA4" w:rsidRPr="00027C35" w:rsidRDefault="00932EA4" w:rsidP="00932EA4">
      <w:pPr>
        <w:suppressAutoHyphens/>
        <w:autoSpaceDE w:val="0"/>
        <w:snapToGrid w:val="0"/>
        <w:spacing w:after="60" w:line="240" w:lineRule="auto"/>
        <w:jc w:val="center"/>
        <w:rPr>
          <w:rFonts w:ascii="Times New Roman" w:eastAsia="Times New Roman" w:hAnsi="Times New Roman" w:cs="Times New Roman"/>
          <w:sz w:val="20"/>
          <w:szCs w:val="20"/>
          <w:lang w:eastAsia="ar-SA"/>
        </w:rPr>
      </w:pPr>
    </w:p>
    <w:p w:rsidR="00932EA4" w:rsidRPr="00027C35"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Извещение о проведен</w:t>
      </w:r>
      <w:proofErr w:type="gramStart"/>
      <w:r w:rsidRPr="00027C35">
        <w:rPr>
          <w:rFonts w:ascii="Times New Roman" w:eastAsia="Times New Roman" w:hAnsi="Times New Roman" w:cs="Times New Roman"/>
          <w:sz w:val="28"/>
          <w:szCs w:val="28"/>
          <w:lang w:eastAsia="ar-SA"/>
        </w:rPr>
        <w:t>ии ау</w:t>
      </w:r>
      <w:proofErr w:type="gramEnd"/>
      <w:r w:rsidRPr="00027C35">
        <w:rPr>
          <w:rFonts w:ascii="Times New Roman" w:eastAsia="Times New Roman" w:hAnsi="Times New Roman" w:cs="Times New Roman"/>
          <w:sz w:val="28"/>
          <w:szCs w:val="28"/>
          <w:lang w:eastAsia="ar-SA"/>
        </w:rPr>
        <w:t>кциона</w:t>
      </w:r>
    </w:p>
    <w:p w:rsidR="00932EA4" w:rsidRPr="00027C35" w:rsidRDefault="00932EA4" w:rsidP="00932EA4">
      <w:pPr>
        <w:spacing w:after="0" w:line="240" w:lineRule="auto"/>
        <w:jc w:val="center"/>
        <w:rPr>
          <w:rFonts w:ascii="Times New Roman" w:eastAsia="Times New Roman" w:hAnsi="Times New Roman" w:cs="Times New Roman"/>
          <w:spacing w:val="20"/>
          <w:sz w:val="28"/>
          <w:szCs w:val="28"/>
          <w:lang w:eastAsia="ru-RU"/>
        </w:rPr>
      </w:pPr>
      <w:proofErr w:type="gramStart"/>
      <w:r w:rsidRPr="00027C35">
        <w:rPr>
          <w:rFonts w:ascii="Times New Roman" w:eastAsia="Times New Roman" w:hAnsi="Times New Roman" w:cs="Times New Roman"/>
          <w:spacing w:val="20"/>
          <w:sz w:val="28"/>
          <w:szCs w:val="28"/>
          <w:lang w:eastAsia="ru-RU"/>
        </w:rPr>
        <w:t>Департамент муниципального имущества и земельных отношений ад</w:t>
      </w:r>
      <w:r w:rsidR="00A14C2D">
        <w:rPr>
          <w:rFonts w:ascii="Times New Roman" w:eastAsia="Times New Roman" w:hAnsi="Times New Roman" w:cs="Times New Roman"/>
          <w:spacing w:val="20"/>
          <w:sz w:val="28"/>
          <w:szCs w:val="28"/>
          <w:lang w:eastAsia="ru-RU"/>
        </w:rPr>
        <w:t xml:space="preserve">министрации города Красноярска </w:t>
      </w:r>
      <w:r w:rsidRPr="00027C35">
        <w:rPr>
          <w:rFonts w:ascii="Times New Roman" w:eastAsia="Times New Roman" w:hAnsi="Times New Roman" w:cs="Times New Roman"/>
          <w:spacing w:val="20"/>
          <w:sz w:val="28"/>
          <w:szCs w:val="28"/>
          <w:lang w:eastAsia="ru-RU"/>
        </w:rPr>
        <w:t xml:space="preserve">сообщает о проведении                 </w:t>
      </w:r>
      <w:r w:rsidR="00A83F43">
        <w:rPr>
          <w:rFonts w:ascii="Times New Roman" w:eastAsia="Times New Roman" w:hAnsi="Times New Roman" w:cs="Times New Roman"/>
          <w:spacing w:val="20"/>
          <w:sz w:val="28"/>
          <w:szCs w:val="28"/>
          <w:lang w:eastAsia="ru-RU"/>
        </w:rPr>
        <w:t>«</w:t>
      </w:r>
      <w:r w:rsidR="00F3124E">
        <w:rPr>
          <w:rFonts w:ascii="Times New Roman" w:eastAsia="Times New Roman" w:hAnsi="Times New Roman" w:cs="Times New Roman"/>
          <w:spacing w:val="20"/>
          <w:sz w:val="28"/>
          <w:szCs w:val="28"/>
          <w:lang w:eastAsia="ru-RU"/>
        </w:rPr>
        <w:t>6</w:t>
      </w:r>
      <w:r w:rsidRPr="00027C35">
        <w:rPr>
          <w:rFonts w:ascii="Times New Roman" w:eastAsia="Times New Roman" w:hAnsi="Times New Roman" w:cs="Times New Roman"/>
          <w:spacing w:val="20"/>
          <w:sz w:val="28"/>
          <w:szCs w:val="28"/>
          <w:lang w:eastAsia="ru-RU"/>
        </w:rPr>
        <w:t xml:space="preserve">» </w:t>
      </w:r>
      <w:r w:rsidR="00A14C2D">
        <w:rPr>
          <w:rFonts w:ascii="Times New Roman" w:eastAsia="Times New Roman" w:hAnsi="Times New Roman" w:cs="Times New Roman"/>
          <w:spacing w:val="20"/>
          <w:sz w:val="28"/>
          <w:szCs w:val="28"/>
          <w:lang w:eastAsia="ru-RU"/>
        </w:rPr>
        <w:t>июл</w:t>
      </w:r>
      <w:r w:rsidR="00F3124E">
        <w:rPr>
          <w:rFonts w:ascii="Times New Roman" w:eastAsia="Times New Roman" w:hAnsi="Times New Roman" w:cs="Times New Roman"/>
          <w:spacing w:val="20"/>
          <w:sz w:val="28"/>
          <w:szCs w:val="28"/>
          <w:lang w:eastAsia="ru-RU"/>
        </w:rPr>
        <w:t>я</w:t>
      </w:r>
      <w:r w:rsidR="00A83F43">
        <w:rPr>
          <w:rFonts w:ascii="Times New Roman" w:eastAsia="Times New Roman" w:hAnsi="Times New Roman" w:cs="Times New Roman"/>
          <w:spacing w:val="20"/>
          <w:sz w:val="28"/>
          <w:szCs w:val="28"/>
          <w:lang w:eastAsia="ru-RU"/>
        </w:rPr>
        <w:t xml:space="preserve"> 2022 года в </w:t>
      </w:r>
      <w:r w:rsidR="00F3124E">
        <w:rPr>
          <w:rFonts w:ascii="Times New Roman" w:eastAsia="Times New Roman" w:hAnsi="Times New Roman" w:cs="Times New Roman"/>
          <w:spacing w:val="20"/>
          <w:sz w:val="28"/>
          <w:szCs w:val="28"/>
          <w:lang w:eastAsia="ru-RU"/>
        </w:rPr>
        <w:t>10 часов 0</w:t>
      </w:r>
      <w:r w:rsidRPr="00027C35">
        <w:rPr>
          <w:rFonts w:ascii="Times New Roman" w:eastAsia="Times New Roman" w:hAnsi="Times New Roman" w:cs="Times New Roman"/>
          <w:spacing w:val="20"/>
          <w:sz w:val="28"/>
          <w:szCs w:val="28"/>
          <w:lang w:eastAsia="ru-RU"/>
        </w:rPr>
        <w:t>0 минут (местное время) аукциона на право заключения договора аренды нежилого помещения,</w:t>
      </w:r>
      <w:r w:rsidRPr="00027C35">
        <w:rPr>
          <w:rFonts w:ascii="Times New Roman" w:eastAsia="Times New Roman" w:hAnsi="Times New Roman" w:cs="Times New Roman"/>
          <w:b/>
          <w:spacing w:val="20"/>
          <w:sz w:val="32"/>
          <w:szCs w:val="32"/>
          <w:lang w:eastAsia="ru-RU"/>
        </w:rPr>
        <w:t xml:space="preserve"> </w:t>
      </w:r>
      <w:r w:rsidRPr="00027C35">
        <w:rPr>
          <w:rFonts w:ascii="Times New Roman" w:eastAsia="Times New Roman" w:hAnsi="Times New Roman" w:cs="Times New Roman"/>
          <w:spacing w:val="20"/>
          <w:sz w:val="28"/>
          <w:szCs w:val="28"/>
          <w:lang w:eastAsia="ru-RU"/>
        </w:rPr>
        <w:t>участниками которого могут являться только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и организации, образующие инфраструктуру</w:t>
      </w:r>
      <w:proofErr w:type="gramEnd"/>
      <w:r w:rsidRPr="00027C35">
        <w:rPr>
          <w:rFonts w:ascii="Times New Roman" w:eastAsia="Times New Roman" w:hAnsi="Times New Roman" w:cs="Times New Roman"/>
          <w:spacing w:val="20"/>
          <w:sz w:val="28"/>
          <w:szCs w:val="28"/>
          <w:lang w:eastAsia="ru-RU"/>
        </w:rPr>
        <w:t xml:space="preserve"> поддержки субъектов малого и среднего предпринимательства</w:t>
      </w:r>
    </w:p>
    <w:p w:rsidR="00932EA4" w:rsidRPr="00027C35" w:rsidRDefault="00932EA4"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027C35" w:rsidRPr="00027C35" w:rsidTr="007D0D63">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027C35"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027C35"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Организатор аукциона </w:t>
            </w:r>
            <w:proofErr w:type="gramStart"/>
            <w:r w:rsidRPr="00027C35">
              <w:rPr>
                <w:rFonts w:ascii="Times New Roman" w:eastAsia="Times New Roman" w:hAnsi="Times New Roman" w:cs="Times New Roman"/>
                <w:sz w:val="24"/>
                <w:szCs w:val="24"/>
                <w:lang w:eastAsia="ar-SA"/>
              </w:rPr>
              <w:t>-н</w:t>
            </w:r>
            <w:proofErr w:type="gramEnd"/>
            <w:r w:rsidRPr="00027C35">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027C35"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027C35">
              <w:rPr>
                <w:rFonts w:ascii="Times New Roman" w:eastAsia="Times New Roman CYR" w:hAnsi="Times New Roman" w:cs="Times New Roman"/>
                <w:sz w:val="24"/>
                <w:szCs w:val="24"/>
                <w:u w:val="single"/>
                <w:lang w:eastAsia="ar-SA"/>
              </w:rPr>
              <w:t>Полное наименование</w:t>
            </w:r>
            <w:r w:rsidRPr="00027C35">
              <w:rPr>
                <w:rFonts w:ascii="Times New Roman" w:eastAsia="Times New Roman CYR" w:hAnsi="Times New Roman" w:cs="Times New Roman"/>
                <w:sz w:val="24"/>
                <w:szCs w:val="24"/>
                <w:lang w:eastAsia="ar-SA"/>
              </w:rPr>
              <w:t xml:space="preserve">: </w:t>
            </w:r>
          </w:p>
          <w:p w:rsidR="00932EA4" w:rsidRPr="00027C35"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027C35">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027C35"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CYR" w:hAnsi="Times New Roman" w:cs="Times New Roman"/>
                <w:sz w:val="24"/>
                <w:szCs w:val="24"/>
                <w:u w:val="single"/>
                <w:lang w:eastAsia="ar-SA"/>
              </w:rPr>
              <w:t>Адрес местонахождения:</w:t>
            </w:r>
            <w:r w:rsidRPr="00027C35">
              <w:rPr>
                <w:rFonts w:ascii="Times New Roman" w:eastAsia="Times New Roman CYR" w:hAnsi="Times New Roman" w:cs="Times New Roman"/>
                <w:sz w:val="24"/>
                <w:szCs w:val="24"/>
                <w:lang w:eastAsia="ar-SA"/>
              </w:rPr>
              <w:t xml:space="preserve"> 660049</w:t>
            </w:r>
            <w:r w:rsidRPr="00027C35">
              <w:rPr>
                <w:rFonts w:ascii="Times New Roman" w:eastAsia="Times New Roman" w:hAnsi="Times New Roman" w:cs="Times New Roman"/>
                <w:sz w:val="24"/>
                <w:szCs w:val="24"/>
                <w:lang w:eastAsia="ar-SA"/>
              </w:rPr>
              <w:t>, г. Красноярск,            ул. Карла Маркса, д. 75</w:t>
            </w:r>
          </w:p>
          <w:p w:rsidR="00932EA4" w:rsidRPr="00027C35"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u w:val="single"/>
                <w:lang w:eastAsia="ar-SA"/>
              </w:rPr>
              <w:t>Почтовый адрес:</w:t>
            </w:r>
            <w:r w:rsidRPr="00027C35">
              <w:rPr>
                <w:rFonts w:ascii="Times New Roman" w:eastAsia="Times New Roman" w:hAnsi="Times New Roman" w:cs="Times New Roman"/>
                <w:sz w:val="24"/>
                <w:szCs w:val="24"/>
                <w:lang w:eastAsia="ar-SA"/>
              </w:rPr>
              <w:t xml:space="preserve"> </w:t>
            </w:r>
            <w:r w:rsidRPr="00027C35">
              <w:rPr>
                <w:rFonts w:ascii="Times New Roman" w:eastAsia="Times New Roman CYR" w:hAnsi="Times New Roman" w:cs="Times New Roman"/>
                <w:sz w:val="24"/>
                <w:szCs w:val="24"/>
                <w:lang w:eastAsia="ar-SA"/>
              </w:rPr>
              <w:t>660049</w:t>
            </w:r>
            <w:r w:rsidRPr="00027C35">
              <w:rPr>
                <w:rFonts w:ascii="Times New Roman" w:eastAsia="Times New Roman" w:hAnsi="Times New Roman" w:cs="Times New Roman"/>
                <w:sz w:val="24"/>
                <w:szCs w:val="24"/>
                <w:lang w:eastAsia="ar-SA"/>
              </w:rPr>
              <w:t xml:space="preserve">, г. Красноярск, ул. Карла Маркса, д. 75  </w:t>
            </w: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ИНН  2466010657/246601001    </w:t>
            </w:r>
          </w:p>
          <w:p w:rsidR="00932EA4" w:rsidRPr="00027C35"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027C35">
              <w:rPr>
                <w:rFonts w:ascii="Times New Roman" w:eastAsia="Times New Roman" w:hAnsi="Times New Roman" w:cs="Times New Roman"/>
                <w:sz w:val="24"/>
                <w:szCs w:val="24"/>
                <w:u w:val="single"/>
                <w:lang w:eastAsia="ar-SA"/>
              </w:rPr>
              <w:t>Адрес электронной почты:</w:t>
            </w:r>
            <w:r w:rsidRPr="00027C35">
              <w:rPr>
                <w:rFonts w:ascii="Times New Roman" w:eastAsia="Times New Roman" w:hAnsi="Times New Roman" w:cs="Times New Roman"/>
                <w:sz w:val="24"/>
                <w:szCs w:val="24"/>
                <w:lang w:eastAsia="ar-SA"/>
              </w:rPr>
              <w:t xml:space="preserve"> </w:t>
            </w:r>
            <w:proofErr w:type="spellStart"/>
            <w:r w:rsidRPr="00027C35">
              <w:rPr>
                <w:rFonts w:ascii="Times New Roman" w:eastAsia="Times New Roman" w:hAnsi="Times New Roman" w:cs="Times New Roman"/>
                <w:sz w:val="24"/>
                <w:szCs w:val="24"/>
                <w:lang w:val="en-US" w:eastAsia="ar-SA"/>
              </w:rPr>
              <w:t>dmi</w:t>
            </w:r>
            <w:proofErr w:type="spellEnd"/>
            <w:r w:rsidRPr="00027C35">
              <w:rPr>
                <w:rFonts w:ascii="Times New Roman" w:eastAsia="Times New Roman" w:hAnsi="Times New Roman" w:cs="Times New Roman"/>
                <w:sz w:val="24"/>
                <w:szCs w:val="24"/>
                <w:lang w:eastAsia="ar-SA"/>
              </w:rPr>
              <w:t>@</w:t>
            </w:r>
            <w:proofErr w:type="spellStart"/>
            <w:r w:rsidRPr="00027C35">
              <w:rPr>
                <w:rFonts w:ascii="Times New Roman" w:eastAsia="Times New Roman" w:hAnsi="Times New Roman" w:cs="Times New Roman"/>
                <w:sz w:val="24"/>
                <w:szCs w:val="24"/>
                <w:lang w:val="en-US" w:eastAsia="ar-SA"/>
              </w:rPr>
              <w:t>admkrsk</w:t>
            </w:r>
            <w:proofErr w:type="spellEnd"/>
            <w:r w:rsidRPr="00027C35">
              <w:rPr>
                <w:rFonts w:ascii="Times New Roman" w:eastAsia="Times New Roman" w:hAnsi="Times New Roman" w:cs="Times New Roman"/>
                <w:sz w:val="24"/>
                <w:szCs w:val="24"/>
                <w:lang w:eastAsia="ar-SA"/>
              </w:rPr>
              <w:t>.</w:t>
            </w:r>
            <w:proofErr w:type="spellStart"/>
            <w:r w:rsidRPr="00027C35">
              <w:rPr>
                <w:rFonts w:ascii="Times New Roman" w:eastAsia="Times New Roman" w:hAnsi="Times New Roman" w:cs="Times New Roman"/>
                <w:sz w:val="24"/>
                <w:szCs w:val="24"/>
                <w:lang w:val="en-US" w:eastAsia="ar-SA"/>
              </w:rPr>
              <w:t>ru</w:t>
            </w:r>
            <w:proofErr w:type="spellEnd"/>
          </w:p>
          <w:p w:rsidR="00932EA4" w:rsidRPr="00027C35"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9" w:history="1">
              <w:r w:rsidRPr="00027C35">
                <w:rPr>
                  <w:rFonts w:ascii="Times New Roman" w:eastAsia="Times New Roman" w:hAnsi="Times New Roman" w:cs="Times New Roman"/>
                  <w:sz w:val="24"/>
                  <w:szCs w:val="24"/>
                  <w:lang w:val="de-DE" w:eastAsia="ar-SA"/>
                </w:rPr>
                <w:t>www.admkrsk.ru</w:t>
              </w:r>
            </w:hyperlink>
          </w:p>
          <w:p w:rsidR="00932EA4" w:rsidRPr="00027C35" w:rsidRDefault="00F3124E" w:rsidP="00932EA4">
            <w:pPr>
              <w:tabs>
                <w:tab w:val="left" w:pos="0"/>
              </w:tabs>
              <w:suppressAutoHyphens/>
              <w:spacing w:after="0" w:line="21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Тел. (8 391) 226-17-66</w:t>
            </w:r>
            <w:r w:rsidR="00932EA4" w:rsidRPr="00027C35">
              <w:rPr>
                <w:rFonts w:ascii="Times New Roman" w:eastAsia="Times New Roman" w:hAnsi="Times New Roman" w:cs="Times New Roman"/>
                <w:sz w:val="24"/>
                <w:szCs w:val="24"/>
                <w:lang w:eastAsia="ar-SA"/>
              </w:rPr>
              <w:t>, 226-17-08</w:t>
            </w:r>
          </w:p>
          <w:p w:rsidR="00932EA4" w:rsidRPr="00027C35" w:rsidRDefault="00932EA4" w:rsidP="00F3124E">
            <w:pPr>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Контактное лицо: </w:t>
            </w:r>
            <w:r w:rsidR="00F3124E">
              <w:rPr>
                <w:rFonts w:ascii="Times New Roman" w:eastAsia="Times New Roman" w:hAnsi="Times New Roman" w:cs="Times New Roman"/>
                <w:sz w:val="24"/>
                <w:szCs w:val="24"/>
                <w:lang w:eastAsia="ar-SA"/>
              </w:rPr>
              <w:t>Мистрюкова Марина Михайловна</w:t>
            </w:r>
            <w:r w:rsidRPr="00027C35">
              <w:rPr>
                <w:rFonts w:ascii="Times New Roman" w:eastAsia="Times New Roman" w:hAnsi="Times New Roman" w:cs="Times New Roman"/>
                <w:sz w:val="24"/>
                <w:szCs w:val="24"/>
                <w:lang w:eastAsia="ar-SA"/>
              </w:rPr>
              <w:t xml:space="preserve">, </w:t>
            </w:r>
            <w:r w:rsidRPr="00027C35">
              <w:rPr>
                <w:rFonts w:ascii="Times New Roman" w:eastAsia="Times New Roman" w:hAnsi="Times New Roman" w:cs="Times New Roman"/>
                <w:sz w:val="24"/>
                <w:szCs w:val="24"/>
                <w:lang w:eastAsia="ar-SA"/>
              </w:rPr>
              <w:lastRenderedPageBreak/>
              <w:t>Михаленко Сергей Леонидович</w:t>
            </w:r>
          </w:p>
        </w:tc>
      </w:tr>
      <w:tr w:rsidR="00027C35" w:rsidRPr="00027C35" w:rsidTr="007D0D63">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027C35"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027C35"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Целевое назначение имущества. </w:t>
            </w:r>
          </w:p>
          <w:p w:rsidR="00932EA4" w:rsidRPr="00027C35"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u w:val="single"/>
                <w:lang w:eastAsia="ar-SA"/>
              </w:rPr>
              <w:t>Лот 1</w:t>
            </w:r>
            <w:r w:rsidRPr="00027C35">
              <w:rPr>
                <w:rFonts w:ascii="Times New Roman" w:eastAsia="Times New Roman" w:hAnsi="Times New Roman" w:cs="Times New Roman"/>
                <w:sz w:val="24"/>
                <w:szCs w:val="24"/>
                <w:lang w:eastAsia="ar-SA"/>
              </w:rPr>
              <w:t xml:space="preserve"> – </w:t>
            </w:r>
            <w:r w:rsidR="007D0D63" w:rsidRPr="00027C35">
              <w:rPr>
                <w:rFonts w:ascii="Times New Roman" w:eastAsia="Times New Roman" w:hAnsi="Times New Roman" w:cs="Times New Roman"/>
                <w:sz w:val="24"/>
                <w:szCs w:val="24"/>
                <w:lang w:eastAsia="ar-SA"/>
              </w:rPr>
              <w:t xml:space="preserve">нежилое помещение № 62 общей площадью 118,5 кв. м, кадастровый номер 24:50:0000000:166353, расположенное по адресу: Красноярский край, </w:t>
            </w:r>
            <w:r w:rsidR="00C27094" w:rsidRPr="00027C35">
              <w:rPr>
                <w:rFonts w:ascii="Times New Roman" w:eastAsia="Times New Roman" w:hAnsi="Times New Roman" w:cs="Times New Roman"/>
                <w:sz w:val="24"/>
                <w:szCs w:val="24"/>
                <w:lang w:eastAsia="ar-SA"/>
              </w:rPr>
              <w:t xml:space="preserve">                 </w:t>
            </w:r>
            <w:r w:rsidR="007D0D63" w:rsidRPr="00027C35">
              <w:rPr>
                <w:rFonts w:ascii="Times New Roman" w:eastAsia="Times New Roman" w:hAnsi="Times New Roman" w:cs="Times New Roman"/>
                <w:sz w:val="24"/>
                <w:szCs w:val="24"/>
                <w:lang w:eastAsia="ar-SA"/>
              </w:rPr>
              <w:t>г. Красноярск, Октябрьский район, ул. Толстого, д. 70</w:t>
            </w:r>
            <w:r w:rsidRPr="00027C35">
              <w:rPr>
                <w:rFonts w:ascii="Times New Roman" w:eastAsia="Times New Roman" w:hAnsi="Times New Roman" w:cs="Times New Roman"/>
                <w:sz w:val="24"/>
                <w:szCs w:val="24"/>
                <w:lang w:eastAsia="ar-SA"/>
              </w:rPr>
              <w:t>.</w:t>
            </w:r>
          </w:p>
          <w:p w:rsidR="00932EA4" w:rsidRPr="00027C35" w:rsidRDefault="00C27094" w:rsidP="00932EA4">
            <w:pPr>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Этаж: подвал</w:t>
            </w:r>
            <w:r w:rsidR="00932EA4" w:rsidRPr="00027C35">
              <w:rPr>
                <w:rFonts w:ascii="Times New Roman" w:eastAsia="Times New Roman" w:hAnsi="Times New Roman" w:cs="Times New Roman"/>
                <w:sz w:val="24"/>
                <w:szCs w:val="24"/>
                <w:lang w:eastAsia="ar-SA"/>
              </w:rPr>
              <w:t xml:space="preserve">. </w:t>
            </w:r>
          </w:p>
          <w:p w:rsidR="00932EA4" w:rsidRPr="00027C35" w:rsidRDefault="00C27094" w:rsidP="00932EA4">
            <w:pPr>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Год постройки: 1964</w:t>
            </w:r>
            <w:r w:rsidR="00932EA4" w:rsidRPr="00027C35">
              <w:rPr>
                <w:rFonts w:ascii="Times New Roman" w:eastAsia="Times New Roman" w:hAnsi="Times New Roman" w:cs="Times New Roman"/>
                <w:sz w:val="24"/>
                <w:szCs w:val="24"/>
                <w:lang w:eastAsia="ar-SA"/>
              </w:rPr>
              <w:t xml:space="preserve"> г.</w:t>
            </w:r>
          </w:p>
          <w:p w:rsidR="00932EA4" w:rsidRPr="00027C35"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Состояние: </w:t>
            </w:r>
            <w:r w:rsidR="00C27094" w:rsidRPr="00027C35">
              <w:rPr>
                <w:rFonts w:ascii="Times New Roman" w:eastAsia="Times New Roman" w:hAnsi="Times New Roman" w:cs="Times New Roman"/>
                <w:sz w:val="24"/>
                <w:szCs w:val="24"/>
                <w:lang w:eastAsia="ar-SA"/>
              </w:rPr>
              <w:t xml:space="preserve">удовлетворительное, </w:t>
            </w:r>
            <w:r w:rsidRPr="00027C35">
              <w:rPr>
                <w:rFonts w:ascii="Times New Roman" w:eastAsia="Times New Roman" w:hAnsi="Times New Roman" w:cs="Times New Roman"/>
                <w:sz w:val="24"/>
                <w:szCs w:val="24"/>
                <w:lang w:eastAsia="ar-SA"/>
              </w:rPr>
              <w:t>требуется проведение ремонта.</w:t>
            </w:r>
          </w:p>
          <w:p w:rsidR="00932EA4" w:rsidRPr="00027C35"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027C35"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Наличие обременения:  отсутствует.  </w:t>
            </w:r>
          </w:p>
        </w:tc>
      </w:tr>
      <w:tr w:rsidR="00027C35" w:rsidRPr="00027C35" w:rsidTr="007D0D63">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027C35"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027C35" w:rsidRDefault="00932EA4" w:rsidP="00C2709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Лот 1 – </w:t>
            </w:r>
            <w:r w:rsidR="00C27094" w:rsidRPr="00027C35">
              <w:rPr>
                <w:rFonts w:ascii="Times New Roman" w:eastAsia="Times New Roman" w:hAnsi="Times New Roman" w:cs="Times New Roman"/>
                <w:sz w:val="24"/>
                <w:szCs w:val="24"/>
                <w:lang w:eastAsia="ar-SA"/>
              </w:rPr>
              <w:t>33 535 (тридцать три тысячи пятьсот тридцать пять) рублей 50 копеек – (без учета НДС, коммунальных, эксплуатационных и административно-хозяйственных расходов)</w:t>
            </w:r>
          </w:p>
        </w:tc>
      </w:tr>
      <w:tr w:rsidR="00027C35" w:rsidRPr="00027C35" w:rsidTr="007D0D63">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027C35"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027C35">
              <w:rPr>
                <w:rFonts w:ascii="Times New Roman" w:eastAsia="Times New Roman" w:hAnsi="Times New Roman" w:cs="Times New Roman"/>
                <w:sz w:val="24"/>
                <w:szCs w:val="24"/>
                <w:u w:val="single"/>
                <w:lang w:eastAsia="ru-RU"/>
              </w:rPr>
              <w:t xml:space="preserve">5 лет </w:t>
            </w: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027C35">
              <w:rPr>
                <w:rFonts w:ascii="Times New Roman" w:eastAsia="Times New Roman" w:hAnsi="Times New Roman" w:cs="Times New Roman"/>
                <w:sz w:val="24"/>
                <w:szCs w:val="24"/>
                <w:lang w:eastAsia="ru-RU"/>
              </w:rPr>
              <w:t>с даты подписания</w:t>
            </w:r>
            <w:proofErr w:type="gramEnd"/>
            <w:r w:rsidRPr="00027C35">
              <w:rPr>
                <w:rFonts w:ascii="Times New Roman" w:eastAsia="Times New Roman" w:hAnsi="Times New Roman" w:cs="Times New Roman"/>
                <w:sz w:val="24"/>
                <w:szCs w:val="24"/>
                <w:lang w:eastAsia="ru-RU"/>
              </w:rPr>
              <w:t xml:space="preserve"> акта приема-передачи объекта </w:t>
            </w:r>
          </w:p>
        </w:tc>
      </w:tr>
      <w:tr w:rsidR="00027C35" w:rsidRPr="00027C35" w:rsidTr="007D0D63">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027C35"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027C35"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027C35"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027C35">
              <w:rPr>
                <w:rFonts w:ascii="Times New Roman" w:eastAsia="Times New Roman" w:hAnsi="Times New Roman" w:cs="Times New Roman"/>
                <w:sz w:val="24"/>
                <w:szCs w:val="24"/>
                <w:lang w:eastAsia="ar-SA"/>
              </w:rPr>
              <w:t>т.ч</w:t>
            </w:r>
            <w:proofErr w:type="spellEnd"/>
            <w:r w:rsidRPr="00027C35">
              <w:rPr>
                <w:rFonts w:ascii="Times New Roman" w:eastAsia="Times New Roman" w:hAnsi="Times New Roman" w:cs="Times New Roman"/>
                <w:sz w:val="24"/>
                <w:szCs w:val="24"/>
                <w:lang w:eastAsia="ar-SA"/>
              </w:rPr>
              <w:t xml:space="preserve">. в форме электронного документа. </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 по адресу: г. Красноярск, ул. Карла Маркса, д. 75 (кабинет 401), время выдачи: в рабочие дни с </w:t>
            </w:r>
            <w:r w:rsidR="00BE0F58" w:rsidRPr="00027C35">
              <w:rPr>
                <w:rFonts w:ascii="Times New Roman" w:eastAsia="Times New Roman" w:hAnsi="Times New Roman" w:cs="Times New Roman"/>
                <w:sz w:val="24"/>
                <w:szCs w:val="24"/>
                <w:lang w:eastAsia="ar-SA"/>
              </w:rPr>
              <w:t>0</w:t>
            </w:r>
            <w:r w:rsidRPr="00027C35">
              <w:rPr>
                <w:rFonts w:ascii="Times New Roman" w:eastAsia="Times New Roman" w:hAnsi="Times New Roman" w:cs="Times New Roman"/>
                <w:sz w:val="24"/>
                <w:szCs w:val="24"/>
                <w:lang w:eastAsia="ar-SA"/>
              </w:rPr>
              <w:t xml:space="preserve">9 </w:t>
            </w:r>
            <w:r w:rsidR="00BE0F58" w:rsidRPr="00027C35">
              <w:rPr>
                <w:rFonts w:ascii="Times New Roman" w:eastAsia="Times New Roman" w:hAnsi="Times New Roman" w:cs="Times New Roman"/>
                <w:sz w:val="24"/>
                <w:szCs w:val="24"/>
                <w:lang w:eastAsia="ar-SA"/>
              </w:rPr>
              <w:t xml:space="preserve">часов 00 минут </w:t>
            </w:r>
            <w:r w:rsidRPr="00027C35">
              <w:rPr>
                <w:rFonts w:ascii="Times New Roman" w:eastAsia="Times New Roman" w:hAnsi="Times New Roman" w:cs="Times New Roman"/>
                <w:sz w:val="24"/>
                <w:szCs w:val="24"/>
                <w:lang w:eastAsia="ar-SA"/>
              </w:rPr>
              <w:t xml:space="preserve">до 13 часов </w:t>
            </w:r>
            <w:r w:rsidR="00BE0F58" w:rsidRPr="00027C35">
              <w:rPr>
                <w:rFonts w:ascii="Times New Roman" w:eastAsia="Times New Roman" w:hAnsi="Times New Roman" w:cs="Times New Roman"/>
                <w:sz w:val="24"/>
                <w:szCs w:val="24"/>
                <w:lang w:eastAsia="ar-SA"/>
              </w:rPr>
              <w:t xml:space="preserve">00 минут </w:t>
            </w:r>
            <w:r w:rsidRPr="00027C35">
              <w:rPr>
                <w:rFonts w:ascii="Times New Roman" w:eastAsia="Times New Roman" w:hAnsi="Times New Roman" w:cs="Times New Roman"/>
                <w:sz w:val="24"/>
                <w:szCs w:val="24"/>
                <w:lang w:eastAsia="ar-SA"/>
              </w:rPr>
              <w:t>по местному времени;</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027C35">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027C35">
              <w:rPr>
                <w:rFonts w:ascii="Times New Roman" w:eastAsia="Times New Roman" w:hAnsi="Times New Roman" w:cs="Times New Roman"/>
                <w:sz w:val="24"/>
                <w:szCs w:val="24"/>
                <w:lang w:eastAsia="ar-SA"/>
              </w:rPr>
              <w:t xml:space="preserve"> в аукционе. </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C27094" w:rsidRPr="00027C35" w:rsidRDefault="00C27094" w:rsidP="00C2709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w:t>
            </w:r>
            <w:r w:rsidR="00BE0F58" w:rsidRPr="00027C35">
              <w:rPr>
                <w:rFonts w:ascii="Times New Roman" w:eastAsia="Times New Roman" w:hAnsi="Times New Roman" w:cs="Times New Roman"/>
                <w:sz w:val="24"/>
                <w:szCs w:val="24"/>
                <w:lang w:eastAsia="ar-SA"/>
              </w:rPr>
              <w:t>нед</w:t>
            </w:r>
            <w:r w:rsidR="00F3124E">
              <w:rPr>
                <w:rFonts w:ascii="Times New Roman" w:eastAsia="Times New Roman" w:hAnsi="Times New Roman" w:cs="Times New Roman"/>
                <w:sz w:val="24"/>
                <w:szCs w:val="24"/>
                <w:lang w:eastAsia="ar-SA"/>
              </w:rPr>
              <w:t>ельно по четвергам с 10 часов 0</w:t>
            </w:r>
            <w:r w:rsidR="00A83F43">
              <w:rPr>
                <w:rFonts w:ascii="Times New Roman" w:eastAsia="Times New Roman" w:hAnsi="Times New Roman" w:cs="Times New Roman"/>
                <w:sz w:val="24"/>
                <w:szCs w:val="24"/>
                <w:lang w:eastAsia="ar-SA"/>
              </w:rPr>
              <w:t>0</w:t>
            </w:r>
            <w:r w:rsidR="00BE0F58" w:rsidRPr="00027C35">
              <w:rPr>
                <w:rFonts w:ascii="Times New Roman" w:eastAsia="Times New Roman" w:hAnsi="Times New Roman" w:cs="Times New Roman"/>
                <w:sz w:val="24"/>
                <w:szCs w:val="24"/>
                <w:lang w:eastAsia="ar-SA"/>
              </w:rPr>
              <w:t xml:space="preserve"> минут д</w:t>
            </w:r>
            <w:r w:rsidRPr="00027C35">
              <w:rPr>
                <w:rFonts w:ascii="Times New Roman" w:eastAsia="Times New Roman" w:hAnsi="Times New Roman" w:cs="Times New Roman"/>
                <w:sz w:val="24"/>
                <w:szCs w:val="24"/>
                <w:lang w:eastAsia="ar-SA"/>
              </w:rPr>
              <w:t xml:space="preserve">о </w:t>
            </w:r>
            <w:r w:rsidR="00F3124E">
              <w:rPr>
                <w:rFonts w:ascii="Times New Roman" w:eastAsia="Times New Roman" w:hAnsi="Times New Roman" w:cs="Times New Roman"/>
                <w:sz w:val="24"/>
                <w:szCs w:val="24"/>
                <w:lang w:eastAsia="ar-SA"/>
              </w:rPr>
              <w:t>10</w:t>
            </w:r>
            <w:r w:rsidRPr="00027C35">
              <w:rPr>
                <w:rFonts w:ascii="Times New Roman" w:eastAsia="Times New Roman" w:hAnsi="Times New Roman" w:cs="Times New Roman"/>
                <w:sz w:val="24"/>
                <w:szCs w:val="24"/>
                <w:lang w:eastAsia="ar-SA"/>
              </w:rPr>
              <w:t xml:space="preserve"> часов</w:t>
            </w:r>
            <w:r w:rsidR="00F3124E">
              <w:rPr>
                <w:rFonts w:ascii="Times New Roman" w:eastAsia="Times New Roman" w:hAnsi="Times New Roman" w:cs="Times New Roman"/>
                <w:sz w:val="24"/>
                <w:szCs w:val="24"/>
                <w:lang w:eastAsia="ar-SA"/>
              </w:rPr>
              <w:t xml:space="preserve"> 3</w:t>
            </w:r>
            <w:r w:rsidR="00BE0F58" w:rsidRPr="00027C35">
              <w:rPr>
                <w:rFonts w:ascii="Times New Roman" w:eastAsia="Times New Roman" w:hAnsi="Times New Roman" w:cs="Times New Roman"/>
                <w:sz w:val="24"/>
                <w:szCs w:val="24"/>
                <w:lang w:eastAsia="ar-SA"/>
              </w:rPr>
              <w:t>0 минут</w:t>
            </w:r>
            <w:r w:rsidRPr="00027C35">
              <w:rPr>
                <w:rFonts w:ascii="Times New Roman" w:eastAsia="Times New Roman" w:hAnsi="Times New Roman" w:cs="Times New Roman"/>
                <w:sz w:val="24"/>
                <w:szCs w:val="24"/>
                <w:lang w:eastAsia="ar-SA"/>
              </w:rPr>
              <w:t xml:space="preserve"> по местному времени.  </w:t>
            </w:r>
          </w:p>
          <w:p w:rsidR="007058B1" w:rsidRPr="00027C35" w:rsidRDefault="00C27094" w:rsidP="00C2709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w:t>
            </w:r>
            <w:r w:rsidRPr="00027C35">
              <w:rPr>
                <w:rFonts w:ascii="Times New Roman" w:eastAsia="Times New Roman" w:hAnsi="Times New Roman" w:cs="Times New Roman"/>
                <w:sz w:val="24"/>
                <w:szCs w:val="24"/>
                <w:lang w:eastAsia="ar-SA"/>
              </w:rPr>
              <w:lastRenderedPageBreak/>
              <w:t>извещения о проведен</w:t>
            </w:r>
            <w:proofErr w:type="gramStart"/>
            <w:r w:rsidRPr="00027C35">
              <w:rPr>
                <w:rFonts w:ascii="Times New Roman" w:eastAsia="Times New Roman" w:hAnsi="Times New Roman" w:cs="Times New Roman"/>
                <w:sz w:val="24"/>
                <w:szCs w:val="24"/>
                <w:lang w:eastAsia="ar-SA"/>
              </w:rPr>
              <w:t>ии ау</w:t>
            </w:r>
            <w:proofErr w:type="gramEnd"/>
            <w:r w:rsidRPr="00027C35">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чем за два рабочих дня до даты окончания подачи заявок на участие в аукционе. </w:t>
            </w:r>
          </w:p>
          <w:p w:rsidR="00932EA4" w:rsidRPr="00027C35" w:rsidRDefault="00C27094" w:rsidP="00F276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       </w:t>
            </w:r>
            <w:r w:rsidR="00F2767E" w:rsidRPr="00027C35">
              <w:rPr>
                <w:rFonts w:ascii="Times New Roman" w:eastAsia="Times New Roman" w:hAnsi="Times New Roman" w:cs="Times New Roman"/>
                <w:sz w:val="24"/>
                <w:szCs w:val="24"/>
                <w:lang w:eastAsia="ru-RU"/>
              </w:rPr>
              <w:t>Контактное лицо, ответственное за осмотр помещения: Ковтун Алина Александровна,                    тел. 226-17-57 (226-17-66)</w:t>
            </w:r>
          </w:p>
        </w:tc>
      </w:tr>
      <w:tr w:rsidR="00027C35" w:rsidRPr="00027C35" w:rsidTr="007D0D63">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027C35"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027C35"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w:t>
            </w:r>
            <w:r w:rsidR="00C27094" w:rsidRPr="00027C35">
              <w:rPr>
                <w:rFonts w:ascii="Times New Roman" w:eastAsia="Times New Roman" w:hAnsi="Times New Roman" w:cs="Times New Roman"/>
                <w:sz w:val="24"/>
                <w:szCs w:val="24"/>
                <w:lang w:eastAsia="ar-SA"/>
              </w:rPr>
              <w:t>ному платежу за право аренды – 33 535,50</w:t>
            </w:r>
            <w:r w:rsidRPr="00027C35">
              <w:rPr>
                <w:rFonts w:ascii="Times New Roman" w:eastAsia="Times New Roman" w:hAnsi="Times New Roman" w:cs="Times New Roman"/>
                <w:sz w:val="24"/>
                <w:szCs w:val="24"/>
                <w:lang w:eastAsia="ar-SA"/>
              </w:rPr>
              <w:t xml:space="preserve"> руб. </w:t>
            </w:r>
          </w:p>
          <w:p w:rsidR="00932EA4" w:rsidRPr="00027C35"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bCs/>
                <w:sz w:val="24"/>
                <w:szCs w:val="24"/>
                <w:lang w:eastAsia="ar-SA"/>
              </w:rPr>
              <w:t xml:space="preserve">Заявители обеспечивают оплату задатков в срок не позднее </w:t>
            </w:r>
            <w:r w:rsidR="00EB6268">
              <w:rPr>
                <w:rFonts w:ascii="Times New Roman" w:eastAsia="Times New Roman" w:hAnsi="Times New Roman" w:cs="Times New Roman"/>
                <w:bCs/>
                <w:sz w:val="24"/>
                <w:szCs w:val="24"/>
                <w:lang w:eastAsia="ar-SA"/>
              </w:rPr>
              <w:t>21.06</w:t>
            </w:r>
            <w:r w:rsidR="00C27094" w:rsidRPr="00027C35">
              <w:rPr>
                <w:rFonts w:ascii="Times New Roman" w:eastAsia="Times New Roman" w:hAnsi="Times New Roman" w:cs="Times New Roman"/>
                <w:bCs/>
                <w:sz w:val="24"/>
                <w:szCs w:val="24"/>
                <w:lang w:eastAsia="ar-SA"/>
              </w:rPr>
              <w:t>.2022</w:t>
            </w:r>
            <w:r w:rsidRPr="00027C35">
              <w:rPr>
                <w:rFonts w:ascii="Times New Roman" w:eastAsia="Times New Roman" w:hAnsi="Times New Roman" w:cs="Times New Roman"/>
                <w:bCs/>
                <w:sz w:val="24"/>
                <w:szCs w:val="24"/>
                <w:lang w:eastAsia="ar-SA"/>
              </w:rPr>
              <w:t>.</w:t>
            </w:r>
          </w:p>
          <w:p w:rsidR="00932EA4" w:rsidRPr="00027C35"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027C35" w:rsidRDefault="00932EA4" w:rsidP="00932EA4">
            <w:pPr>
              <w:suppressAutoHyphens/>
              <w:spacing w:after="0" w:line="240" w:lineRule="auto"/>
              <w:ind w:left="32"/>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Получатель - </w:t>
            </w:r>
            <w:r w:rsidRPr="00027C35">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ИНН 2466010657/ КПП 246601001   </w:t>
            </w:r>
          </w:p>
          <w:p w:rsidR="00932EA4" w:rsidRPr="00027C35"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027C35">
              <w:rPr>
                <w:rFonts w:ascii="Times New Roman" w:eastAsia="Times New Roman CYR" w:hAnsi="Times New Roman" w:cs="Times New Roman"/>
                <w:sz w:val="24"/>
                <w:szCs w:val="24"/>
                <w:lang w:eastAsia="ar-SA"/>
              </w:rPr>
              <w:t xml:space="preserve">Расчетный счет </w:t>
            </w:r>
            <w:r w:rsidRPr="00027C35">
              <w:rPr>
                <w:rFonts w:ascii="Times New Roman" w:eastAsia="Times New Roman" w:hAnsi="Times New Roman" w:cs="Times New Roman"/>
                <w:sz w:val="24"/>
                <w:szCs w:val="24"/>
                <w:lang w:eastAsia="ar-SA"/>
              </w:rPr>
              <w:t>03232643047010001900</w:t>
            </w:r>
          </w:p>
          <w:p w:rsidR="00932EA4" w:rsidRPr="00027C35"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027C35">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027C35"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027C35">
              <w:rPr>
                <w:rFonts w:ascii="Times New Roman" w:eastAsia="Times New Roman CYR" w:hAnsi="Times New Roman" w:cs="Times New Roman"/>
                <w:sz w:val="24"/>
                <w:szCs w:val="24"/>
                <w:lang w:eastAsia="ar-SA"/>
              </w:rPr>
              <w:t xml:space="preserve"> БИК 010407105, к/с 40102810245370000011</w:t>
            </w:r>
          </w:p>
          <w:p w:rsidR="00932EA4" w:rsidRPr="00027C35" w:rsidRDefault="00932EA4" w:rsidP="00932EA4">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027C35" w:rsidRPr="00027C35" w:rsidTr="007D0D63">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027C35"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Организатор торгов вправе: </w:t>
            </w: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027C35"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027C35">
              <w:rPr>
                <w:rFonts w:ascii="Times New Roman" w:eastAsia="Times New Roman" w:hAnsi="Times New Roman" w:cs="Times New Roman"/>
                <w:sz w:val="24"/>
                <w:szCs w:val="24"/>
                <w:lang w:eastAsia="ar-SA"/>
              </w:rPr>
              <w:t>ии ау</w:t>
            </w:r>
            <w:proofErr w:type="gramEnd"/>
            <w:r w:rsidRPr="00027C35">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027C35">
              <w:rPr>
                <w:rFonts w:ascii="Times New Roman" w:eastAsia="Times New Roman" w:hAnsi="Times New Roman" w:cs="Times New Roman"/>
                <w:sz w:val="24"/>
                <w:szCs w:val="24"/>
                <w:lang w:eastAsia="ar-SA"/>
              </w:rPr>
              <w:t>с даты размещения</w:t>
            </w:r>
            <w:proofErr w:type="gramEnd"/>
            <w:r w:rsidRPr="00027C35">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027C35" w:rsidRPr="00027C35" w:rsidTr="007D0D63">
        <w:trPr>
          <w:trHeight w:val="1131"/>
        </w:trPr>
        <w:tc>
          <w:tcPr>
            <w:tcW w:w="539" w:type="dxa"/>
            <w:tcBorders>
              <w:top w:val="single" w:sz="4" w:space="0" w:color="000000"/>
              <w:left w:val="single" w:sz="4" w:space="0" w:color="000000"/>
              <w:bottom w:val="single" w:sz="4" w:space="0" w:color="000000"/>
              <w:right w:val="nil"/>
            </w:tcBorders>
            <w:vAlign w:val="center"/>
          </w:tcPr>
          <w:p w:rsidR="00932EA4" w:rsidRPr="00027C35"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027C35"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proofErr w:type="gramStart"/>
            <w:r w:rsidRPr="00027C35">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Pr="00027C35">
              <w:rPr>
                <w:rFonts w:ascii="Times New Roman" w:eastAsia="Times New Roman" w:hAnsi="Times New Roman" w:cs="Times New Roman"/>
                <w:sz w:val="24"/>
                <w:szCs w:val="24"/>
                <w:lang w:eastAsia="ar-SA"/>
              </w:rPr>
              <w:t xml:space="preserve"> предпринимательства.</w:t>
            </w:r>
          </w:p>
          <w:p w:rsidR="00932EA4" w:rsidRPr="00027C35" w:rsidRDefault="00C27094" w:rsidP="00C27094">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027C35">
              <w:rPr>
                <w:rFonts w:ascii="Times New Roman" w:eastAsia="Times New Roman" w:hAnsi="Times New Roman" w:cs="Times New Roman"/>
                <w:sz w:val="24"/>
                <w:szCs w:val="24"/>
                <w:lang w:eastAsia="ar-SA"/>
              </w:rPr>
              <w:t>Нежилое помещение № 62</w:t>
            </w:r>
            <w:r w:rsidR="00932EA4" w:rsidRPr="00027C35">
              <w:rPr>
                <w:rFonts w:ascii="Times New Roman" w:eastAsia="Times New Roman" w:hAnsi="Times New Roman" w:cs="Times New Roman"/>
                <w:sz w:val="24"/>
                <w:szCs w:val="24"/>
                <w:lang w:eastAsia="ar-SA"/>
              </w:rPr>
              <w:t xml:space="preserve">, расположенное по </w:t>
            </w:r>
            <w:r w:rsidR="00932EA4" w:rsidRPr="00027C35">
              <w:rPr>
                <w:rFonts w:ascii="Times New Roman" w:eastAsia="Times New Roman" w:hAnsi="Times New Roman" w:cs="Times New Roman"/>
                <w:sz w:val="24"/>
                <w:szCs w:val="24"/>
                <w:lang w:eastAsia="ar-SA"/>
              </w:rPr>
              <w:lastRenderedPageBreak/>
              <w:t xml:space="preserve">адресу: </w:t>
            </w:r>
            <w:proofErr w:type="gramStart"/>
            <w:r w:rsidRPr="00027C35">
              <w:rPr>
                <w:rFonts w:ascii="Times New Roman" w:eastAsia="Times New Roman" w:hAnsi="Times New Roman" w:cs="Times New Roman"/>
                <w:sz w:val="24"/>
                <w:szCs w:val="24"/>
                <w:lang w:eastAsia="ar-SA"/>
              </w:rPr>
              <w:t>Красноярский край, г. Красноярск, Октябрьский район, ул. Толстого, д. 70</w:t>
            </w:r>
            <w:r w:rsidR="00932EA4" w:rsidRPr="00027C35">
              <w:rPr>
                <w:rFonts w:ascii="Times New Roman" w:eastAsia="Times New Roman" w:hAnsi="Times New Roman" w:cs="Times New Roman"/>
                <w:sz w:val="24"/>
                <w:szCs w:val="24"/>
                <w:lang w:eastAsia="ar-SA"/>
              </w:rPr>
              <w:t>, включено в перечень муниципального имущества, 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утвержденный распоряжением администрации г. Красноярска</w:t>
            </w:r>
            <w:proofErr w:type="gramEnd"/>
            <w:r w:rsidR="00932EA4" w:rsidRPr="00027C35">
              <w:rPr>
                <w:rFonts w:ascii="Times New Roman" w:eastAsia="Times New Roman" w:hAnsi="Times New Roman" w:cs="Times New Roman"/>
                <w:sz w:val="24"/>
                <w:szCs w:val="24"/>
                <w:lang w:eastAsia="ar-SA"/>
              </w:rPr>
              <w:t xml:space="preserve"> от 27.02.2009                   № 504-недв.</w:t>
            </w:r>
          </w:p>
        </w:tc>
      </w:tr>
      <w:tr w:rsidR="00027C35" w:rsidRPr="00027C35" w:rsidTr="007D0D63">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027C35"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lastRenderedPageBreak/>
              <w:t>е</w:t>
            </w:r>
          </w:p>
        </w:tc>
        <w:tc>
          <w:tcPr>
            <w:tcW w:w="2976" w:type="dxa"/>
            <w:tcBorders>
              <w:top w:val="single" w:sz="4" w:space="0" w:color="000000"/>
              <w:left w:val="single" w:sz="4" w:space="0" w:color="000000"/>
              <w:bottom w:val="single" w:sz="4" w:space="0" w:color="000000"/>
              <w:right w:val="nil"/>
            </w:tcBorders>
            <w:vAlign w:val="center"/>
            <w:hideMark/>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027C35" w:rsidRPr="00027C35" w:rsidTr="007D0D63">
        <w:trPr>
          <w:trHeight w:val="2737"/>
        </w:trPr>
        <w:tc>
          <w:tcPr>
            <w:tcW w:w="539" w:type="dxa"/>
            <w:tcBorders>
              <w:top w:val="single" w:sz="4" w:space="0" w:color="000000"/>
              <w:left w:val="single" w:sz="4" w:space="0" w:color="000000"/>
              <w:bottom w:val="single" w:sz="4" w:space="0" w:color="000000"/>
              <w:right w:val="nil"/>
            </w:tcBorders>
            <w:vAlign w:val="center"/>
          </w:tcPr>
          <w:p w:rsidR="00932EA4" w:rsidRPr="00027C35"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Дата начала подачи заявок – </w:t>
            </w:r>
            <w:r w:rsidR="00EB6268">
              <w:rPr>
                <w:rFonts w:ascii="Times New Roman" w:eastAsia="Times New Roman" w:hAnsi="Times New Roman" w:cs="Times New Roman"/>
                <w:sz w:val="24"/>
                <w:szCs w:val="24"/>
                <w:lang w:eastAsia="ar-SA"/>
              </w:rPr>
              <w:t>01.06</w:t>
            </w:r>
            <w:r w:rsidR="007058B1" w:rsidRPr="00027C35">
              <w:rPr>
                <w:rFonts w:ascii="Times New Roman" w:eastAsia="Times New Roman" w:hAnsi="Times New Roman" w:cs="Times New Roman"/>
                <w:sz w:val="24"/>
                <w:szCs w:val="24"/>
                <w:lang w:eastAsia="ar-SA"/>
              </w:rPr>
              <w:t>.2022</w:t>
            </w:r>
            <w:r w:rsidRPr="00027C35">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027C35">
              <w:rPr>
                <w:rFonts w:ascii="Times New Roman" w:eastAsia="Times New Roman" w:hAnsi="Times New Roman" w:cs="Times New Roman"/>
                <w:sz w:val="24"/>
                <w:szCs w:val="24"/>
                <w:lang w:eastAsia="ar-SA"/>
              </w:rPr>
              <w:t>ии ау</w:t>
            </w:r>
            <w:proofErr w:type="gramEnd"/>
            <w:r w:rsidRPr="00027C35">
              <w:rPr>
                <w:rFonts w:ascii="Times New Roman" w:eastAsia="Times New Roman" w:hAnsi="Times New Roman" w:cs="Times New Roman"/>
                <w:sz w:val="24"/>
                <w:szCs w:val="24"/>
                <w:lang w:eastAsia="ar-SA"/>
              </w:rPr>
              <w:t>кциона).</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Время подачи заявок: с понедельника по пятницу с </w:t>
            </w:r>
            <w:r w:rsidR="00512650">
              <w:rPr>
                <w:rFonts w:ascii="Times New Roman" w:eastAsia="Times New Roman" w:hAnsi="Times New Roman" w:cs="Times New Roman"/>
                <w:sz w:val="24"/>
                <w:szCs w:val="24"/>
                <w:lang w:eastAsia="ar-SA"/>
              </w:rPr>
              <w:t>0</w:t>
            </w:r>
            <w:r w:rsidRPr="00027C35">
              <w:rPr>
                <w:rFonts w:ascii="Times New Roman" w:eastAsia="Times New Roman" w:hAnsi="Times New Roman" w:cs="Times New Roman"/>
                <w:sz w:val="24"/>
                <w:szCs w:val="24"/>
                <w:lang w:eastAsia="ar-SA"/>
              </w:rPr>
              <w:t>9</w:t>
            </w:r>
            <w:r w:rsidR="00512650">
              <w:rPr>
                <w:rFonts w:ascii="Times New Roman" w:eastAsia="Times New Roman" w:hAnsi="Times New Roman" w:cs="Times New Roman"/>
                <w:sz w:val="24"/>
                <w:szCs w:val="24"/>
                <w:lang w:eastAsia="ar-SA"/>
              </w:rPr>
              <w:t xml:space="preserve"> часов 00 минут </w:t>
            </w:r>
            <w:r w:rsidRPr="00027C35">
              <w:rPr>
                <w:rFonts w:ascii="Times New Roman" w:eastAsia="Times New Roman" w:hAnsi="Times New Roman" w:cs="Times New Roman"/>
                <w:sz w:val="24"/>
                <w:szCs w:val="24"/>
                <w:lang w:eastAsia="ar-SA"/>
              </w:rPr>
              <w:t>до 13 часов</w:t>
            </w:r>
            <w:r w:rsidR="00512650">
              <w:rPr>
                <w:rFonts w:ascii="Times New Roman" w:eastAsia="Times New Roman" w:hAnsi="Times New Roman" w:cs="Times New Roman"/>
                <w:sz w:val="24"/>
                <w:szCs w:val="24"/>
                <w:lang w:eastAsia="ar-SA"/>
              </w:rPr>
              <w:t xml:space="preserve"> 00 минут</w:t>
            </w:r>
            <w:r w:rsidRPr="00027C35">
              <w:rPr>
                <w:rFonts w:ascii="Times New Roman" w:eastAsia="Times New Roman" w:hAnsi="Times New Roman" w:cs="Times New Roman"/>
                <w:sz w:val="24"/>
                <w:szCs w:val="24"/>
                <w:lang w:eastAsia="ar-SA"/>
              </w:rPr>
              <w:t xml:space="preserve">, с 14 </w:t>
            </w:r>
            <w:r w:rsidR="00512650">
              <w:rPr>
                <w:rFonts w:ascii="Times New Roman" w:eastAsia="Times New Roman" w:hAnsi="Times New Roman" w:cs="Times New Roman"/>
                <w:sz w:val="24"/>
                <w:szCs w:val="24"/>
                <w:lang w:eastAsia="ar-SA"/>
              </w:rPr>
              <w:t xml:space="preserve">часов 00 минут </w:t>
            </w:r>
            <w:r w:rsidRPr="00027C35">
              <w:rPr>
                <w:rFonts w:ascii="Times New Roman" w:eastAsia="Times New Roman" w:hAnsi="Times New Roman" w:cs="Times New Roman"/>
                <w:sz w:val="24"/>
                <w:szCs w:val="24"/>
                <w:lang w:eastAsia="ar-SA"/>
              </w:rPr>
              <w:t xml:space="preserve">до 18 часов </w:t>
            </w:r>
            <w:r w:rsidR="00512650">
              <w:rPr>
                <w:rFonts w:ascii="Times New Roman" w:eastAsia="Times New Roman" w:hAnsi="Times New Roman" w:cs="Times New Roman"/>
                <w:sz w:val="24"/>
                <w:szCs w:val="24"/>
                <w:lang w:eastAsia="ar-SA"/>
              </w:rPr>
              <w:t xml:space="preserve">00 минут </w:t>
            </w:r>
            <w:r w:rsidRPr="00027C35">
              <w:rPr>
                <w:rFonts w:ascii="Times New Roman" w:eastAsia="Times New Roman" w:hAnsi="Times New Roman" w:cs="Times New Roman"/>
                <w:sz w:val="24"/>
                <w:szCs w:val="24"/>
                <w:lang w:eastAsia="ar-SA"/>
              </w:rPr>
              <w:t>по местному времени.</w:t>
            </w:r>
          </w:p>
          <w:p w:rsidR="00932EA4" w:rsidRPr="00027C35" w:rsidRDefault="00932EA4" w:rsidP="00EB6268">
            <w:pPr>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Дата и время окончания срока подачи заявок – </w:t>
            </w:r>
            <w:r w:rsidR="00EB6268">
              <w:rPr>
                <w:rFonts w:ascii="Times New Roman" w:eastAsia="Times New Roman" w:hAnsi="Times New Roman" w:cs="Times New Roman"/>
                <w:sz w:val="24"/>
                <w:szCs w:val="24"/>
                <w:lang w:eastAsia="ar-SA"/>
              </w:rPr>
              <w:t>21.06</w:t>
            </w:r>
            <w:r w:rsidR="00C27094" w:rsidRPr="00027C35">
              <w:rPr>
                <w:rFonts w:ascii="Times New Roman" w:eastAsia="Times New Roman" w:hAnsi="Times New Roman" w:cs="Times New Roman"/>
                <w:sz w:val="24"/>
                <w:szCs w:val="24"/>
                <w:lang w:eastAsia="ar-SA"/>
              </w:rPr>
              <w:t>.2022</w:t>
            </w:r>
            <w:r w:rsidRPr="00027C35">
              <w:rPr>
                <w:rFonts w:ascii="Times New Roman" w:eastAsia="Times New Roman" w:hAnsi="Times New Roman" w:cs="Times New Roman"/>
                <w:sz w:val="24"/>
                <w:szCs w:val="24"/>
                <w:lang w:eastAsia="ar-SA"/>
              </w:rPr>
              <w:t xml:space="preserve"> 18 часов </w:t>
            </w:r>
            <w:r w:rsidR="00BE0F58" w:rsidRPr="00027C35">
              <w:rPr>
                <w:rFonts w:ascii="Times New Roman" w:eastAsia="Times New Roman" w:hAnsi="Times New Roman" w:cs="Times New Roman"/>
                <w:sz w:val="24"/>
                <w:szCs w:val="24"/>
                <w:lang w:eastAsia="ar-SA"/>
              </w:rPr>
              <w:t xml:space="preserve">00 минут </w:t>
            </w:r>
            <w:r w:rsidRPr="00027C35">
              <w:rPr>
                <w:rFonts w:ascii="Times New Roman" w:eastAsia="Times New Roman" w:hAnsi="Times New Roman" w:cs="Times New Roman"/>
                <w:sz w:val="24"/>
                <w:szCs w:val="24"/>
                <w:lang w:eastAsia="ar-SA"/>
              </w:rPr>
              <w:t>по местному времени.</w:t>
            </w:r>
          </w:p>
        </w:tc>
      </w:tr>
      <w:tr w:rsidR="00027C35" w:rsidRPr="00027C35" w:rsidTr="007D0D63">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027C35"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027C35"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027C35"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027C35"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ул. Карла Маркса, д. 75 (кабинет 308).</w:t>
            </w:r>
          </w:p>
          <w:p w:rsidR="00932EA4" w:rsidRPr="00027C35"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Дата и время проведения аукциона – </w:t>
            </w:r>
            <w:r w:rsidR="00EB6268">
              <w:rPr>
                <w:rFonts w:ascii="Times New Roman" w:eastAsia="Times New Roman" w:hAnsi="Times New Roman" w:cs="Times New Roman"/>
                <w:sz w:val="24"/>
                <w:szCs w:val="24"/>
                <w:lang w:eastAsia="ar-SA"/>
              </w:rPr>
              <w:t>06.07</w:t>
            </w:r>
            <w:r w:rsidRPr="00027C35">
              <w:rPr>
                <w:rFonts w:ascii="Times New Roman" w:eastAsia="Times New Roman" w:hAnsi="Times New Roman" w:cs="Times New Roman"/>
                <w:sz w:val="24"/>
                <w:szCs w:val="24"/>
                <w:lang w:eastAsia="ar-SA"/>
              </w:rPr>
              <w:t xml:space="preserve">.2022 </w:t>
            </w:r>
          </w:p>
          <w:p w:rsidR="00932EA4" w:rsidRPr="00027C35" w:rsidRDefault="00EB6268" w:rsidP="0057494B">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932EA4" w:rsidRPr="00027C35">
              <w:rPr>
                <w:rFonts w:ascii="Times New Roman" w:eastAsia="Times New Roman" w:hAnsi="Times New Roman" w:cs="Times New Roman"/>
                <w:sz w:val="24"/>
                <w:szCs w:val="24"/>
                <w:lang w:eastAsia="ar-SA"/>
              </w:rPr>
              <w:t xml:space="preserve"> часов </w:t>
            </w:r>
            <w:r>
              <w:rPr>
                <w:rFonts w:ascii="Times New Roman" w:eastAsia="Times New Roman" w:hAnsi="Times New Roman" w:cs="Times New Roman"/>
                <w:sz w:val="24"/>
                <w:szCs w:val="24"/>
                <w:lang w:eastAsia="ar-SA"/>
              </w:rPr>
              <w:t>0</w:t>
            </w:r>
            <w:r w:rsidR="00B812B4" w:rsidRPr="00027C35">
              <w:rPr>
                <w:rFonts w:ascii="Times New Roman" w:eastAsia="Times New Roman" w:hAnsi="Times New Roman" w:cs="Times New Roman"/>
                <w:sz w:val="24"/>
                <w:szCs w:val="24"/>
                <w:lang w:eastAsia="ar-SA"/>
              </w:rPr>
              <w:t xml:space="preserve">0 минут </w:t>
            </w:r>
            <w:r w:rsidR="00932EA4" w:rsidRPr="00027C35">
              <w:rPr>
                <w:rFonts w:ascii="Times New Roman" w:eastAsia="Times New Roman" w:hAnsi="Times New Roman" w:cs="Times New Roman"/>
                <w:sz w:val="24"/>
                <w:szCs w:val="24"/>
                <w:lang w:eastAsia="ar-SA"/>
              </w:rPr>
              <w:t>по местному времени.</w:t>
            </w:r>
          </w:p>
        </w:tc>
      </w:tr>
    </w:tbl>
    <w:p w:rsidR="00932EA4" w:rsidRPr="00027C35"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027C35" w:rsidRPr="00027C35" w:rsidTr="007D0D63">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keepNext/>
              <w:tabs>
                <w:tab w:val="left" w:pos="-3060"/>
              </w:tabs>
              <w:suppressAutoHyphens/>
              <w:spacing w:after="0" w:line="240" w:lineRule="auto"/>
              <w:outlineLvl w:val="0"/>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lastRenderedPageBreak/>
              <w:t xml:space="preserve">СОДЕРЖАНИЕ ДОКУМЕНТАЦИИ ОБ АУКЦИОНЕ </w:t>
            </w:r>
          </w:p>
          <w:p w:rsidR="00932EA4" w:rsidRPr="00027C35" w:rsidRDefault="00932EA4" w:rsidP="00932EA4">
            <w:pPr>
              <w:suppressAutoHyphens/>
              <w:spacing w:after="0" w:line="240" w:lineRule="auto"/>
              <w:jc w:val="center"/>
              <w:rPr>
                <w:rFonts w:ascii="Times New Roman" w:eastAsia="Times New Roman" w:hAnsi="Times New Roman" w:cs="Times New Roman"/>
                <w:sz w:val="24"/>
                <w:szCs w:val="24"/>
                <w:lang w:eastAsia="ar-SA"/>
              </w:rPr>
            </w:pPr>
          </w:p>
          <w:p w:rsidR="00932EA4" w:rsidRPr="00027C35" w:rsidRDefault="00932EA4" w:rsidP="00932EA4">
            <w:pPr>
              <w:keepNext/>
              <w:suppressAutoHyphens/>
              <w:snapToGrid w:val="0"/>
              <w:spacing w:after="0" w:line="240" w:lineRule="auto"/>
              <w:jc w:val="both"/>
              <w:outlineLvl w:val="1"/>
              <w:rPr>
                <w:rFonts w:ascii="Times New Roman" w:eastAsia="Times New Roman" w:hAnsi="Times New Roman" w:cs="Times New Roman"/>
                <w:sz w:val="24"/>
                <w:szCs w:val="24"/>
                <w:lang w:eastAsia="ar-SA"/>
              </w:rPr>
            </w:pPr>
          </w:p>
        </w:tc>
      </w:tr>
      <w:tr w:rsidR="00027C35" w:rsidRPr="00027C35" w:rsidTr="007D0D63">
        <w:tc>
          <w:tcPr>
            <w:tcW w:w="8445" w:type="dxa"/>
            <w:tcBorders>
              <w:top w:val="single" w:sz="4" w:space="0" w:color="000000"/>
              <w:left w:val="single" w:sz="4" w:space="0" w:color="000000"/>
              <w:bottom w:val="single" w:sz="4" w:space="0" w:color="000000"/>
            </w:tcBorders>
            <w:vAlign w:val="center"/>
          </w:tcPr>
          <w:p w:rsidR="00932EA4" w:rsidRPr="00027C35"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027C35" w:rsidRDefault="00932EA4" w:rsidP="00932EA4">
            <w:pPr>
              <w:keepNext/>
              <w:suppressAutoHyphens/>
              <w:snapToGrid w:val="0"/>
              <w:spacing w:after="0" w:line="240" w:lineRule="auto"/>
              <w:jc w:val="center"/>
              <w:outlineLvl w:val="1"/>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Стр.</w:t>
            </w:r>
          </w:p>
        </w:tc>
      </w:tr>
      <w:tr w:rsidR="00027C35" w:rsidRPr="00027C35" w:rsidTr="007D0D63">
        <w:trPr>
          <w:trHeight w:val="396"/>
        </w:trPr>
        <w:tc>
          <w:tcPr>
            <w:tcW w:w="8445" w:type="dxa"/>
            <w:tcBorders>
              <w:top w:val="single" w:sz="4" w:space="0" w:color="000000"/>
              <w:left w:val="single" w:sz="4" w:space="0" w:color="000000"/>
              <w:bottom w:val="single" w:sz="4" w:space="0" w:color="000000"/>
            </w:tcBorders>
            <w:vAlign w:val="center"/>
          </w:tcPr>
          <w:p w:rsidR="00932EA4" w:rsidRPr="00027C35"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6</w:t>
            </w:r>
          </w:p>
        </w:tc>
      </w:tr>
      <w:tr w:rsidR="00027C35" w:rsidRPr="00027C35" w:rsidTr="007D0D63">
        <w:trPr>
          <w:trHeight w:val="418"/>
        </w:trPr>
        <w:tc>
          <w:tcPr>
            <w:tcW w:w="8445" w:type="dxa"/>
            <w:tcBorders>
              <w:top w:val="single" w:sz="4" w:space="0" w:color="000000"/>
              <w:left w:val="single" w:sz="4" w:space="0" w:color="000000"/>
              <w:bottom w:val="single" w:sz="4" w:space="0" w:color="000000"/>
            </w:tcBorders>
            <w:vAlign w:val="center"/>
          </w:tcPr>
          <w:p w:rsidR="00932EA4" w:rsidRPr="00027C35"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6</w:t>
            </w:r>
          </w:p>
        </w:tc>
      </w:tr>
      <w:tr w:rsidR="00027C35" w:rsidRPr="00027C35" w:rsidTr="007D0D63">
        <w:trPr>
          <w:trHeight w:val="410"/>
        </w:trPr>
        <w:tc>
          <w:tcPr>
            <w:tcW w:w="8445" w:type="dxa"/>
            <w:tcBorders>
              <w:top w:val="single" w:sz="4" w:space="0" w:color="000000"/>
              <w:left w:val="single" w:sz="4" w:space="0" w:color="000000"/>
              <w:bottom w:val="single" w:sz="4" w:space="0" w:color="000000"/>
            </w:tcBorders>
            <w:vAlign w:val="center"/>
          </w:tcPr>
          <w:p w:rsidR="00932EA4" w:rsidRPr="00027C35"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7</w:t>
            </w:r>
          </w:p>
        </w:tc>
      </w:tr>
      <w:tr w:rsidR="00027C35" w:rsidRPr="00027C35" w:rsidTr="007D0D63">
        <w:trPr>
          <w:trHeight w:val="544"/>
        </w:trPr>
        <w:tc>
          <w:tcPr>
            <w:tcW w:w="8445" w:type="dxa"/>
            <w:tcBorders>
              <w:top w:val="single" w:sz="4" w:space="0" w:color="000000"/>
              <w:left w:val="single" w:sz="4" w:space="0" w:color="000000"/>
              <w:bottom w:val="single" w:sz="4" w:space="0" w:color="000000"/>
            </w:tcBorders>
            <w:vAlign w:val="center"/>
          </w:tcPr>
          <w:p w:rsidR="00932EA4" w:rsidRPr="00027C35"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7</w:t>
            </w:r>
          </w:p>
        </w:tc>
      </w:tr>
      <w:tr w:rsidR="00027C35" w:rsidRPr="00027C35" w:rsidTr="007D0D63">
        <w:trPr>
          <w:trHeight w:val="424"/>
        </w:trPr>
        <w:tc>
          <w:tcPr>
            <w:tcW w:w="8445" w:type="dxa"/>
            <w:tcBorders>
              <w:top w:val="single" w:sz="4" w:space="0" w:color="000000"/>
              <w:left w:val="single" w:sz="4" w:space="0" w:color="000000"/>
              <w:bottom w:val="single" w:sz="4" w:space="0" w:color="000000"/>
            </w:tcBorders>
            <w:vAlign w:val="center"/>
          </w:tcPr>
          <w:p w:rsidR="00932EA4" w:rsidRPr="00027C35"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sz w:val="24"/>
                <w:szCs w:val="24"/>
                <w:lang w:eastAsia="ar-SA"/>
              </w:rPr>
            </w:pPr>
            <w:r w:rsidRPr="00027C35">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9</w:t>
            </w:r>
          </w:p>
        </w:tc>
      </w:tr>
      <w:tr w:rsidR="00027C35" w:rsidRPr="00027C35" w:rsidTr="007D0D63">
        <w:trPr>
          <w:trHeight w:val="418"/>
        </w:trPr>
        <w:tc>
          <w:tcPr>
            <w:tcW w:w="8445" w:type="dxa"/>
            <w:tcBorders>
              <w:top w:val="single" w:sz="4" w:space="0" w:color="000000"/>
              <w:left w:val="single" w:sz="4" w:space="0" w:color="000000"/>
              <w:bottom w:val="single" w:sz="4" w:space="0" w:color="000000"/>
            </w:tcBorders>
            <w:vAlign w:val="center"/>
          </w:tcPr>
          <w:p w:rsidR="00932EA4" w:rsidRPr="00027C35"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11</w:t>
            </w:r>
          </w:p>
        </w:tc>
      </w:tr>
      <w:tr w:rsidR="00027C35" w:rsidRPr="00027C35" w:rsidTr="007D0D63">
        <w:trPr>
          <w:trHeight w:val="424"/>
        </w:trPr>
        <w:tc>
          <w:tcPr>
            <w:tcW w:w="8445" w:type="dxa"/>
            <w:tcBorders>
              <w:top w:val="single" w:sz="4" w:space="0" w:color="000000"/>
              <w:left w:val="single" w:sz="4" w:space="0" w:color="000000"/>
              <w:bottom w:val="single" w:sz="4" w:space="0" w:color="000000"/>
            </w:tcBorders>
            <w:vAlign w:val="center"/>
          </w:tcPr>
          <w:p w:rsidR="00932EA4" w:rsidRPr="00027C35"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12</w:t>
            </w:r>
          </w:p>
        </w:tc>
      </w:tr>
      <w:tr w:rsidR="00027C35" w:rsidRPr="00027C35" w:rsidTr="007D0D63">
        <w:trPr>
          <w:trHeight w:val="416"/>
        </w:trPr>
        <w:tc>
          <w:tcPr>
            <w:tcW w:w="8445" w:type="dxa"/>
            <w:tcBorders>
              <w:top w:val="single" w:sz="4" w:space="0" w:color="000000"/>
              <w:left w:val="single" w:sz="4" w:space="0" w:color="000000"/>
              <w:bottom w:val="single" w:sz="4" w:space="0" w:color="000000"/>
            </w:tcBorders>
            <w:vAlign w:val="center"/>
          </w:tcPr>
          <w:p w:rsidR="00932EA4" w:rsidRPr="00027C35"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14</w:t>
            </w:r>
          </w:p>
        </w:tc>
      </w:tr>
      <w:tr w:rsidR="00027C35" w:rsidRPr="00027C35" w:rsidTr="007D0D63">
        <w:trPr>
          <w:trHeight w:val="645"/>
        </w:trPr>
        <w:tc>
          <w:tcPr>
            <w:tcW w:w="8445"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17</w:t>
            </w:r>
          </w:p>
        </w:tc>
      </w:tr>
      <w:tr w:rsidR="00027C35" w:rsidRPr="00027C35" w:rsidTr="007D0D63">
        <w:trPr>
          <w:trHeight w:val="435"/>
        </w:trPr>
        <w:tc>
          <w:tcPr>
            <w:tcW w:w="8445" w:type="dxa"/>
            <w:tcBorders>
              <w:top w:val="single" w:sz="4" w:space="0" w:color="000000"/>
              <w:left w:val="single" w:sz="4" w:space="0" w:color="000000"/>
              <w:bottom w:val="single" w:sz="4" w:space="0" w:color="000000"/>
            </w:tcBorders>
            <w:vAlign w:val="center"/>
          </w:tcPr>
          <w:p w:rsidR="00932EA4" w:rsidRPr="00027C35"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Последствия признания аукциона </w:t>
            </w:r>
            <w:proofErr w:type="gramStart"/>
            <w:r w:rsidRPr="00027C35">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17</w:t>
            </w:r>
          </w:p>
        </w:tc>
      </w:tr>
      <w:tr w:rsidR="00027C35" w:rsidRPr="00027C35" w:rsidTr="007D0D63">
        <w:trPr>
          <w:trHeight w:val="540"/>
        </w:trPr>
        <w:tc>
          <w:tcPr>
            <w:tcW w:w="8445"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bCs/>
                <w:sz w:val="24"/>
                <w:szCs w:val="24"/>
                <w:lang w:eastAsia="ar-SA"/>
              </w:rPr>
              <w:t xml:space="preserve">Раздел 2. </w:t>
            </w:r>
            <w:r w:rsidRPr="00027C35">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17</w:t>
            </w:r>
          </w:p>
        </w:tc>
      </w:tr>
      <w:tr w:rsidR="00027C35" w:rsidRPr="00027C35" w:rsidTr="007D0D63">
        <w:trPr>
          <w:trHeight w:val="562"/>
        </w:trPr>
        <w:tc>
          <w:tcPr>
            <w:tcW w:w="8445"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22</w:t>
            </w:r>
          </w:p>
        </w:tc>
      </w:tr>
      <w:tr w:rsidR="00027C35" w:rsidRPr="00027C35" w:rsidTr="007D0D63">
        <w:trPr>
          <w:trHeight w:val="414"/>
        </w:trPr>
        <w:tc>
          <w:tcPr>
            <w:tcW w:w="8445" w:type="dxa"/>
            <w:tcBorders>
              <w:top w:val="single" w:sz="4" w:space="0" w:color="000000"/>
              <w:left w:val="single" w:sz="4" w:space="0" w:color="000000"/>
              <w:bottom w:val="single" w:sz="4" w:space="0" w:color="000000"/>
            </w:tcBorders>
            <w:vAlign w:val="center"/>
          </w:tcPr>
          <w:p w:rsidR="00932EA4" w:rsidRPr="00027C35"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22</w:t>
            </w:r>
          </w:p>
        </w:tc>
      </w:tr>
      <w:tr w:rsidR="00027C35" w:rsidRPr="00027C35" w:rsidTr="007D0D63">
        <w:trPr>
          <w:trHeight w:val="420"/>
        </w:trPr>
        <w:tc>
          <w:tcPr>
            <w:tcW w:w="8445" w:type="dxa"/>
            <w:tcBorders>
              <w:top w:val="single" w:sz="4" w:space="0" w:color="000000"/>
              <w:left w:val="single" w:sz="4" w:space="0" w:color="000000"/>
              <w:bottom w:val="single" w:sz="4" w:space="0" w:color="000000"/>
            </w:tcBorders>
            <w:vAlign w:val="center"/>
          </w:tcPr>
          <w:p w:rsidR="00932EA4" w:rsidRPr="00027C35"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25</w:t>
            </w:r>
          </w:p>
        </w:tc>
      </w:tr>
      <w:tr w:rsidR="00027C35" w:rsidRPr="00027C35" w:rsidTr="007D0D63">
        <w:trPr>
          <w:trHeight w:val="554"/>
        </w:trPr>
        <w:tc>
          <w:tcPr>
            <w:tcW w:w="8445" w:type="dxa"/>
            <w:tcBorders>
              <w:top w:val="single" w:sz="4" w:space="0" w:color="000000"/>
              <w:left w:val="single" w:sz="4" w:space="0" w:color="000000"/>
              <w:bottom w:val="single" w:sz="4" w:space="0" w:color="000000"/>
            </w:tcBorders>
            <w:vAlign w:val="center"/>
          </w:tcPr>
          <w:p w:rsidR="00932EA4" w:rsidRPr="00027C35"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26</w:t>
            </w:r>
          </w:p>
        </w:tc>
      </w:tr>
      <w:tr w:rsidR="00027C35" w:rsidRPr="00027C35" w:rsidTr="007D0D63">
        <w:trPr>
          <w:trHeight w:val="454"/>
        </w:trPr>
        <w:tc>
          <w:tcPr>
            <w:tcW w:w="8445" w:type="dxa"/>
            <w:tcBorders>
              <w:top w:val="single" w:sz="4" w:space="0" w:color="000000"/>
              <w:left w:val="single" w:sz="4" w:space="0" w:color="000000"/>
              <w:bottom w:val="single" w:sz="4" w:space="0" w:color="000000"/>
            </w:tcBorders>
            <w:vAlign w:val="center"/>
          </w:tcPr>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27C35">
              <w:rPr>
                <w:rFonts w:ascii="Times New Roman" w:eastAsia="Times New Roman" w:hAnsi="Times New Roman" w:cs="Times New Roman"/>
                <w:bCs/>
                <w:iCs/>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29</w:t>
            </w:r>
          </w:p>
        </w:tc>
      </w:tr>
      <w:tr w:rsidR="00027C35" w:rsidRPr="00027C35" w:rsidTr="007D0D63">
        <w:trPr>
          <w:trHeight w:val="526"/>
        </w:trPr>
        <w:tc>
          <w:tcPr>
            <w:tcW w:w="8445" w:type="dxa"/>
            <w:tcBorders>
              <w:top w:val="single" w:sz="4" w:space="0" w:color="000000"/>
              <w:left w:val="single" w:sz="4" w:space="0" w:color="000000"/>
              <w:bottom w:val="single" w:sz="4" w:space="0" w:color="000000"/>
            </w:tcBorders>
            <w:vAlign w:val="center"/>
          </w:tcPr>
          <w:p w:rsidR="00932EA4" w:rsidRPr="00027C35"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30</w:t>
            </w:r>
          </w:p>
        </w:tc>
      </w:tr>
      <w:tr w:rsidR="00027C35" w:rsidRPr="00027C35" w:rsidTr="007D0D63">
        <w:trPr>
          <w:trHeight w:val="645"/>
        </w:trPr>
        <w:tc>
          <w:tcPr>
            <w:tcW w:w="8445"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027C35">
              <w:rPr>
                <w:rFonts w:ascii="Times New Roman" w:eastAsia="Arial" w:hAnsi="Times New Roman" w:cs="Times New Roman"/>
                <w:bCs/>
                <w:sz w:val="24"/>
                <w:szCs w:val="24"/>
                <w:lang w:eastAsia="ar-SA"/>
              </w:rPr>
              <w:t xml:space="preserve">Копия документа, </w:t>
            </w:r>
            <w:r w:rsidRPr="00027C35">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027C35">
              <w:rPr>
                <w:rFonts w:ascii="Times New Roman" w:eastAsia="Arial" w:hAnsi="Times New Roman" w:cs="Times New Roman"/>
                <w:sz w:val="24"/>
                <w:szCs w:val="24"/>
                <w:lang w:eastAsia="ar-SA"/>
              </w:rPr>
              <w:t>право</w:t>
            </w:r>
            <w:proofErr w:type="gramEnd"/>
            <w:r w:rsidRPr="00027C35">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39</w:t>
            </w:r>
          </w:p>
        </w:tc>
      </w:tr>
      <w:tr w:rsidR="00027C35" w:rsidRPr="00027C35" w:rsidTr="007D0D63">
        <w:trPr>
          <w:trHeight w:val="645"/>
        </w:trPr>
        <w:tc>
          <w:tcPr>
            <w:tcW w:w="8445"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027C35">
              <w:rPr>
                <w:rFonts w:ascii="Times New Roman" w:eastAsia="Arial" w:hAnsi="Times New Roman" w:cs="Times New Roman"/>
                <w:bCs/>
                <w:sz w:val="24"/>
                <w:szCs w:val="24"/>
                <w:lang w:eastAsia="ar-SA"/>
              </w:rPr>
              <w:t xml:space="preserve">Копия документа, </w:t>
            </w:r>
            <w:r w:rsidRPr="00027C35">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027C35">
              <w:rPr>
                <w:rFonts w:ascii="Times New Roman" w:eastAsia="Arial" w:hAnsi="Times New Roman" w:cs="Times New Roman"/>
                <w:sz w:val="24"/>
                <w:szCs w:val="24"/>
                <w:lang w:eastAsia="ar-SA"/>
              </w:rPr>
              <w:t>,</w:t>
            </w:r>
            <w:proofErr w:type="gramEnd"/>
            <w:r w:rsidRPr="00027C35">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40</w:t>
            </w:r>
          </w:p>
        </w:tc>
      </w:tr>
    </w:tbl>
    <w:p w:rsidR="00932EA4" w:rsidRPr="00027C35"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                       </w:t>
      </w: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027C35"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027C35">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027C35"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1.1. Проводимый в соответствии с настоящей документацией аукцион является ограниченным по составу участников и открытым по форме подачи предложений.</w:t>
      </w:r>
    </w:p>
    <w:p w:rsidR="00932EA4" w:rsidRPr="00027C35"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027C35">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w:t>
      </w:r>
      <w:proofErr w:type="gramStart"/>
      <w:r w:rsidRPr="00027C35">
        <w:rPr>
          <w:rFonts w:ascii="Times New Roman" w:eastAsia="Times New Roman" w:hAnsi="Times New Roman" w:cs="Times New Roman"/>
          <w:sz w:val="24"/>
          <w:szCs w:val="24"/>
          <w:lang w:eastAsia="ar-SA"/>
        </w:rPr>
        <w:t>ии ау</w:t>
      </w:r>
      <w:proofErr w:type="gramEnd"/>
      <w:r w:rsidRPr="00027C35">
        <w:rPr>
          <w:rFonts w:ascii="Times New Roman" w:eastAsia="Times New Roman" w:hAnsi="Times New Roman" w:cs="Times New Roman"/>
          <w:sz w:val="24"/>
          <w:szCs w:val="24"/>
          <w:lang w:eastAsia="ar-SA"/>
        </w:rPr>
        <w:t>кциона на право заключения договора аренды объекта недвижимости, находящегося в муниципальной собственности</w:t>
      </w:r>
      <w:r w:rsidRPr="00027C35">
        <w:rPr>
          <w:rFonts w:ascii="Times New Roman" w:eastAsia="Times New Roman CYR" w:hAnsi="Times New Roman" w:cs="Times New Roman"/>
          <w:sz w:val="24"/>
          <w:szCs w:val="24"/>
          <w:lang w:eastAsia="ar-SA"/>
        </w:rPr>
        <w:t>.</w:t>
      </w:r>
    </w:p>
    <w:p w:rsidR="00932EA4" w:rsidRPr="00027C35"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027C35">
        <w:rPr>
          <w:rFonts w:ascii="Times New Roman" w:eastAsia="Times New Roman CYR" w:hAnsi="Times New Roman" w:cs="Times New Roman"/>
          <w:sz w:val="24"/>
          <w:szCs w:val="24"/>
          <w:lang w:eastAsia="ar-SA"/>
        </w:rPr>
        <w:t xml:space="preserve">Данная документация разработана в соответствии с Федеральным законом </w:t>
      </w:r>
      <w:r w:rsidR="00DD7587" w:rsidRPr="00027C35">
        <w:rPr>
          <w:rFonts w:ascii="Times New Roman" w:eastAsia="Times New Roman CYR" w:hAnsi="Times New Roman" w:cs="Times New Roman"/>
          <w:sz w:val="24"/>
          <w:szCs w:val="24"/>
          <w:lang w:eastAsia="ar-SA"/>
        </w:rPr>
        <w:t xml:space="preserve">                  </w:t>
      </w:r>
      <w:r w:rsidRPr="00027C35">
        <w:rPr>
          <w:rFonts w:ascii="Times New Roman" w:eastAsia="Times New Roman CYR" w:hAnsi="Times New Roman" w:cs="Times New Roman"/>
          <w:sz w:val="24"/>
          <w:szCs w:val="24"/>
          <w:lang w:eastAsia="ar-SA"/>
        </w:rPr>
        <w:t xml:space="preserve">от 26.07.2006 </w:t>
      </w:r>
      <w:r w:rsidR="00DD7587" w:rsidRPr="00027C35">
        <w:rPr>
          <w:rFonts w:ascii="Times New Roman" w:eastAsia="Times New Roman CYR" w:hAnsi="Times New Roman" w:cs="Times New Roman"/>
          <w:sz w:val="24"/>
          <w:szCs w:val="24"/>
          <w:lang w:eastAsia="ar-SA"/>
        </w:rPr>
        <w:t>№ 135-ФЗ «О защите конкуренции»</w:t>
      </w:r>
      <w:r w:rsidRPr="00027C35">
        <w:rPr>
          <w:rFonts w:ascii="Times New Roman" w:eastAsia="Times New Roman CYR" w:hAnsi="Times New Roman" w:cs="Times New Roman"/>
          <w:sz w:val="24"/>
          <w:szCs w:val="24"/>
          <w:lang w:eastAsia="ar-SA"/>
        </w:rPr>
        <w:t>,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w:t>
      </w:r>
      <w:proofErr w:type="gramEnd"/>
      <w:r w:rsidRPr="00027C35">
        <w:rPr>
          <w:rFonts w:ascii="Times New Roman" w:eastAsia="Times New Roman CYR" w:hAnsi="Times New Roman" w:cs="Times New Roman"/>
          <w:sz w:val="24"/>
          <w:szCs w:val="24"/>
          <w:lang w:eastAsia="ar-SA"/>
        </w:rPr>
        <w:t xml:space="preserve"> по тексту - Правила).</w:t>
      </w:r>
    </w:p>
    <w:p w:rsidR="00932EA4" w:rsidRPr="00027C35"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CYR" w:hAnsi="Times New Roman" w:cs="Times New Roman"/>
          <w:sz w:val="24"/>
          <w:szCs w:val="24"/>
          <w:lang w:eastAsia="ar-SA"/>
        </w:rPr>
        <w:t xml:space="preserve">1.3. </w:t>
      </w:r>
      <w:proofErr w:type="gramStart"/>
      <w:r w:rsidRPr="00027C35">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027C35">
        <w:rPr>
          <w:rFonts w:ascii="Times New Roman" w:eastAsia="Times New Roman CYR" w:hAnsi="Times New Roman" w:cs="Times New Roman"/>
          <w:sz w:val="24"/>
          <w:szCs w:val="24"/>
          <w:lang w:eastAsia="ar-SA"/>
        </w:rPr>
        <w:t xml:space="preserve"> общие положения об аукционе,  </w:t>
      </w:r>
      <w:r w:rsidRPr="00027C35">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027C35" w:rsidRDefault="00932EA4" w:rsidP="0002472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027C35">
        <w:rPr>
          <w:rFonts w:ascii="Times New Roman" w:eastAsia="Times New Roman" w:hAnsi="Times New Roman" w:cs="Times New Roman"/>
          <w:sz w:val="24"/>
          <w:szCs w:val="24"/>
          <w:lang w:eastAsia="ar-SA"/>
        </w:rPr>
        <w:t>с даты поступления</w:t>
      </w:r>
      <w:proofErr w:type="gramEnd"/>
      <w:r w:rsidRPr="00027C35">
        <w:rPr>
          <w:rFonts w:ascii="Times New Roman" w:eastAsia="Times New Roman" w:hAnsi="Times New Roman" w:cs="Times New Roman"/>
          <w:sz w:val="24"/>
          <w:szCs w:val="24"/>
          <w:lang w:eastAsia="ar-SA"/>
        </w:rPr>
        <w:t xml:space="preserve"> указанного запроса организатор аукциона обязан направить в письменной форме или в форме электронного документа</w:t>
      </w:r>
      <w:r w:rsidR="00024724">
        <w:rPr>
          <w:rFonts w:ascii="Times New Roman" w:eastAsia="Times New Roman" w:hAnsi="Times New Roman" w:cs="Times New Roman"/>
          <w:sz w:val="24"/>
          <w:szCs w:val="24"/>
          <w:lang w:eastAsia="ar-SA"/>
        </w:rPr>
        <w:t xml:space="preserve"> </w:t>
      </w:r>
      <w:r w:rsidRPr="00027C35">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027C35"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В течение одного дня </w:t>
      </w:r>
      <w:proofErr w:type="gramStart"/>
      <w:r w:rsidRPr="00027C35">
        <w:rPr>
          <w:rFonts w:ascii="Times New Roman" w:eastAsia="Times New Roman" w:hAnsi="Times New Roman" w:cs="Times New Roman"/>
          <w:sz w:val="24"/>
          <w:szCs w:val="24"/>
          <w:lang w:eastAsia="ar-SA"/>
        </w:rPr>
        <w:t>с даты направления</w:t>
      </w:r>
      <w:proofErr w:type="gramEnd"/>
      <w:r w:rsidRPr="00027C35">
        <w:rPr>
          <w:rFonts w:ascii="Times New Roman" w:eastAsia="Times New Roman" w:hAnsi="Times New Roman" w:cs="Times New Roman"/>
          <w:sz w:val="24"/>
          <w:szCs w:val="24"/>
          <w:lang w:eastAsia="ar-SA"/>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027C35" w:rsidRDefault="00932EA4" w:rsidP="00932EA4">
      <w:pPr>
        <w:tabs>
          <w:tab w:val="left" w:pos="0"/>
        </w:tabs>
        <w:suppressAutoHyphens/>
        <w:spacing w:after="0" w:line="216"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на официальном сайте торгов -  </w:t>
      </w:r>
      <w:hyperlink r:id="rId10" w:history="1">
        <w:r w:rsidRPr="00027C35">
          <w:rPr>
            <w:rFonts w:ascii="Times New Roman" w:eastAsia="Times New Roman" w:hAnsi="Times New Roman" w:cs="Times New Roman"/>
            <w:sz w:val="24"/>
            <w:szCs w:val="24"/>
            <w:u w:val="single"/>
            <w:lang w:eastAsia="ar-SA"/>
          </w:rPr>
          <w:t>www.torgi.gov.ru</w:t>
        </w:r>
      </w:hyperlink>
      <w:r w:rsidRPr="00027C35">
        <w:rPr>
          <w:rFonts w:ascii="Times New Roman" w:eastAsia="Times New Roman" w:hAnsi="Times New Roman" w:cs="Times New Roman"/>
          <w:sz w:val="24"/>
          <w:szCs w:val="24"/>
          <w:lang w:eastAsia="ar-SA"/>
        </w:rPr>
        <w:t xml:space="preserve">. </w:t>
      </w:r>
    </w:p>
    <w:p w:rsidR="00932EA4" w:rsidRPr="00027C35"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027C35">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027C35">
        <w:rPr>
          <w:rFonts w:ascii="Times New Roman" w:eastAsia="Times New Roman CYR" w:hAnsi="Times New Roman" w:cs="Times New Roman"/>
          <w:sz w:val="24"/>
          <w:szCs w:val="24"/>
          <w:lang w:eastAsia="ar-SA"/>
        </w:rPr>
        <w:t>.</w:t>
      </w:r>
    </w:p>
    <w:p w:rsidR="00932EA4" w:rsidRPr="00027C35"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027C35">
        <w:rPr>
          <w:rFonts w:ascii="Times New Roman" w:eastAsia="Times New Roman" w:hAnsi="Times New Roman" w:cs="Times New Roman"/>
          <w:sz w:val="20"/>
          <w:szCs w:val="20"/>
          <w:lang w:eastAsia="ar-SA"/>
        </w:rPr>
        <w:t xml:space="preserve"> </w:t>
      </w:r>
      <w:r w:rsidRPr="00027C35">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027C35"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027C35"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027C35"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027C35">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027C35">
        <w:rPr>
          <w:rFonts w:ascii="Times New Roman" w:eastAsia="Times New Roman" w:hAnsi="Times New Roman" w:cs="Times New Roman"/>
          <w:sz w:val="24"/>
          <w:szCs w:val="24"/>
          <w:lang w:eastAsia="ar-SA"/>
        </w:rPr>
        <w:t xml:space="preserve"> аукциона. В течение двух рабочих дней </w:t>
      </w:r>
      <w:proofErr w:type="gramStart"/>
      <w:r w:rsidRPr="00027C35">
        <w:rPr>
          <w:rFonts w:ascii="Times New Roman" w:eastAsia="Times New Roman" w:hAnsi="Times New Roman" w:cs="Times New Roman"/>
          <w:sz w:val="24"/>
          <w:szCs w:val="24"/>
          <w:lang w:eastAsia="ar-SA"/>
        </w:rPr>
        <w:t>с даты принятия</w:t>
      </w:r>
      <w:proofErr w:type="gramEnd"/>
      <w:r w:rsidRPr="00027C35">
        <w:rPr>
          <w:rFonts w:ascii="Times New Roman" w:eastAsia="Times New Roman" w:hAnsi="Times New Roman" w:cs="Times New Roman"/>
          <w:sz w:val="24"/>
          <w:szCs w:val="24"/>
          <w:lang w:eastAsia="ar-SA"/>
        </w:rPr>
        <w:t xml:space="preserve"> указанного решения организатор аукциона направляет </w:t>
      </w:r>
      <w:r w:rsidRPr="00027C35">
        <w:rPr>
          <w:rFonts w:ascii="Times New Roman" w:eastAsia="Times New Roman" w:hAnsi="Times New Roman" w:cs="Times New Roman"/>
          <w:sz w:val="24"/>
          <w:szCs w:val="24"/>
          <w:lang w:eastAsia="ar-SA"/>
        </w:rPr>
        <w:lastRenderedPageBreak/>
        <w:t xml:space="preserve">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027C35">
        <w:rPr>
          <w:rFonts w:ascii="Times New Roman" w:eastAsia="Times New Roman" w:hAnsi="Times New Roman" w:cs="Times New Roman"/>
          <w:sz w:val="24"/>
          <w:szCs w:val="24"/>
          <w:lang w:eastAsia="ar-SA"/>
        </w:rPr>
        <w:t>с даты принятия</w:t>
      </w:r>
      <w:proofErr w:type="gramEnd"/>
      <w:r w:rsidRPr="00027C35">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027C35"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027C35">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027C35"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2.1. </w:t>
      </w:r>
      <w:proofErr w:type="gramStart"/>
      <w:r w:rsidRPr="00027C35">
        <w:rPr>
          <w:rFonts w:ascii="Times New Roman" w:eastAsia="Times New Roman" w:hAnsi="Times New Roman" w:cs="Times New Roman"/>
          <w:sz w:val="24"/>
          <w:szCs w:val="24"/>
          <w:lang w:eastAsia="ru-RU"/>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местного самоуправления в соответствии с </w:t>
      </w:r>
      <w:hyperlink r:id="rId11" w:history="1">
        <w:r w:rsidRPr="00027C35">
          <w:rPr>
            <w:rFonts w:ascii="Times New Roman" w:eastAsia="Times New Roman" w:hAnsi="Times New Roman" w:cs="Times New Roman"/>
            <w:sz w:val="24"/>
            <w:szCs w:val="24"/>
            <w:lang w:eastAsia="ru-RU"/>
          </w:rPr>
          <w:t>частями 3</w:t>
        </w:r>
      </w:hyperlink>
      <w:r w:rsidRPr="00027C35">
        <w:rPr>
          <w:rFonts w:ascii="Times New Roman" w:eastAsia="Times New Roman" w:hAnsi="Times New Roman" w:cs="Times New Roman"/>
          <w:sz w:val="24"/>
          <w:szCs w:val="24"/>
          <w:lang w:eastAsia="ru-RU"/>
        </w:rPr>
        <w:t xml:space="preserve"> и </w:t>
      </w:r>
      <w:hyperlink r:id="rId12" w:history="1">
        <w:r w:rsidRPr="00027C35">
          <w:rPr>
            <w:rFonts w:ascii="Times New Roman" w:eastAsia="Times New Roman" w:hAnsi="Times New Roman" w:cs="Times New Roman"/>
            <w:sz w:val="24"/>
            <w:szCs w:val="24"/>
            <w:lang w:eastAsia="ru-RU"/>
          </w:rPr>
          <w:t>5 статьи 14</w:t>
        </w:r>
      </w:hyperlink>
      <w:r w:rsidRPr="00027C35">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r w:rsidRPr="00027C35">
        <w:rPr>
          <w:rFonts w:ascii="Times New Roman" w:eastAsia="Times New Roman" w:hAnsi="Times New Roman" w:cs="Times New Roman"/>
          <w:sz w:val="24"/>
          <w:szCs w:val="24"/>
          <w:lang w:eastAsia="ar-SA"/>
        </w:rPr>
        <w:t>, в связи с</w:t>
      </w:r>
      <w:proofErr w:type="gramEnd"/>
      <w:r w:rsidRPr="00027C35">
        <w:rPr>
          <w:rFonts w:ascii="Times New Roman" w:eastAsia="Times New Roman" w:hAnsi="Times New Roman" w:cs="Times New Roman"/>
          <w:sz w:val="24"/>
          <w:szCs w:val="24"/>
          <w:lang w:eastAsia="ar-SA"/>
        </w:rPr>
        <w:t xml:space="preserve"> проведением аукциона в отношении имущества, предусмотренного статьей 18 Федерального закона от 24.07.2007 № 209-ФЗ.</w:t>
      </w:r>
    </w:p>
    <w:p w:rsidR="00932EA4" w:rsidRPr="00027C35"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027C35"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bCs/>
          <w:sz w:val="24"/>
          <w:szCs w:val="24"/>
          <w:lang w:eastAsia="ru-RU"/>
        </w:rPr>
        <w:t xml:space="preserve">2.3.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w:t>
      </w:r>
      <w:r w:rsidRPr="00027C35">
        <w:rPr>
          <w:rFonts w:ascii="Times New Roman" w:eastAsia="Times New Roman" w:hAnsi="Times New Roman" w:cs="Times New Roman"/>
          <w:sz w:val="24"/>
          <w:szCs w:val="24"/>
          <w:lang w:eastAsia="ru-RU"/>
        </w:rPr>
        <w:t xml:space="preserve">требованиям, указанным в </w:t>
      </w:r>
      <w:hyperlink r:id="rId13" w:history="1">
        <w:r w:rsidRPr="00027C35">
          <w:rPr>
            <w:rFonts w:ascii="Times New Roman" w:eastAsia="Times New Roman" w:hAnsi="Times New Roman" w:cs="Times New Roman"/>
            <w:sz w:val="24"/>
            <w:szCs w:val="24"/>
            <w:lang w:eastAsia="ru-RU"/>
          </w:rPr>
          <w:t xml:space="preserve">пунктах </w:t>
        </w:r>
      </w:hyperlink>
      <w:r w:rsidRPr="00027C35">
        <w:rPr>
          <w:rFonts w:ascii="Times New Roman" w:eastAsia="Times New Roman" w:hAnsi="Times New Roman" w:cs="Times New Roman"/>
          <w:sz w:val="24"/>
          <w:szCs w:val="24"/>
          <w:lang w:eastAsia="ru-RU"/>
        </w:rPr>
        <w:t xml:space="preserve">2.1, 2.2 </w:t>
      </w:r>
      <w:r w:rsidRPr="00027C35">
        <w:rPr>
          <w:rFonts w:ascii="Times New Roman" w:eastAsia="Times New Roman" w:hAnsi="Times New Roman" w:cs="Times New Roman"/>
          <w:sz w:val="24"/>
          <w:szCs w:val="24"/>
          <w:lang w:eastAsia="ar-SA"/>
        </w:rPr>
        <w:t xml:space="preserve">раздела 1  раздела 1  </w:t>
      </w:r>
      <w:r w:rsidRPr="00027C35">
        <w:rPr>
          <w:rFonts w:ascii="Times New Roman" w:eastAsia="Times New Roman" w:hAnsi="Times New Roman" w:cs="Times New Roman"/>
          <w:sz w:val="24"/>
          <w:szCs w:val="24"/>
          <w:lang w:eastAsia="ru-RU"/>
        </w:rPr>
        <w:t>настоящей документации об аукционе</w:t>
      </w:r>
      <w:r w:rsidRPr="00027C35">
        <w:rPr>
          <w:rFonts w:ascii="Times New Roman" w:eastAsia="Times New Roman" w:hAnsi="Times New Roman" w:cs="Times New Roman"/>
          <w:sz w:val="24"/>
          <w:szCs w:val="24"/>
          <w:lang w:eastAsia="ar-SA"/>
        </w:rPr>
        <w:t>.</w:t>
      </w:r>
    </w:p>
    <w:p w:rsidR="00932EA4" w:rsidRPr="00027C35"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027C35">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027C35"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proofErr w:type="gramStart"/>
      <w:r w:rsidRPr="00027C35">
        <w:rPr>
          <w:rFonts w:ascii="Times New Roman" w:eastAsia="Arial" w:hAnsi="Times New Roman" w:cs="Times New Roman"/>
          <w:sz w:val="24"/>
          <w:szCs w:val="24"/>
          <w:u w:val="single"/>
          <w:lang w:eastAsia="ar-SA"/>
        </w:rPr>
        <w:t>предъявляемые</w:t>
      </w:r>
      <w:proofErr w:type="gramEnd"/>
      <w:r w:rsidRPr="00027C35">
        <w:rPr>
          <w:rFonts w:ascii="Times New Roman" w:eastAsia="Arial" w:hAnsi="Times New Roman" w:cs="Times New Roman"/>
          <w:sz w:val="24"/>
          <w:szCs w:val="24"/>
          <w:u w:val="single"/>
          <w:lang w:eastAsia="ar-SA"/>
        </w:rPr>
        <w:t xml:space="preserve"> к ним. Отзыв заявок.</w:t>
      </w:r>
    </w:p>
    <w:p w:rsidR="00932EA4" w:rsidRPr="00027C35"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027C35">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027C35"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w:t>
      </w:r>
      <w:proofErr w:type="gramStart"/>
      <w:r w:rsidRPr="00027C35">
        <w:rPr>
          <w:rFonts w:ascii="Times New Roman" w:eastAsia="Times New Roman" w:hAnsi="Times New Roman" w:cs="Times New Roman"/>
          <w:sz w:val="24"/>
          <w:szCs w:val="24"/>
          <w:lang w:eastAsia="ar-SA"/>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027C35">
        <w:rPr>
          <w:rFonts w:ascii="Times New Roman" w:eastAsia="Times New Roman" w:hAnsi="Times New Roman" w:cs="Times New Roman"/>
          <w:sz w:val="24"/>
          <w:szCs w:val="24"/>
          <w:lang w:eastAsia="ar-SA"/>
        </w:rPr>
        <w:t xml:space="preserve"> Подпись на заявке на участие в Аукционе, поданной юридическим лицом, удостоверяется печатью.</w:t>
      </w:r>
    </w:p>
    <w:p w:rsidR="00932EA4" w:rsidRPr="00027C35"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027C35">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027C35">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027C35">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027C35">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w:t>
      </w:r>
      <w:proofErr w:type="gramEnd"/>
      <w:r w:rsidRPr="00027C35">
        <w:rPr>
          <w:rFonts w:ascii="Times New Roman" w:eastAsia="Times New Roman" w:hAnsi="Times New Roman" w:cs="Times New Roman"/>
          <w:b/>
          <w:sz w:val="24"/>
          <w:szCs w:val="24"/>
          <w:lang w:eastAsia="ar-SA"/>
        </w:rPr>
        <w:t xml:space="preserve"> </w:t>
      </w:r>
      <w:proofErr w:type="gramStart"/>
      <w:r w:rsidRPr="00027C35">
        <w:rPr>
          <w:rFonts w:ascii="Times New Roman" w:eastAsia="Times New Roman" w:hAnsi="Times New Roman" w:cs="Times New Roman"/>
          <w:b/>
          <w:sz w:val="24"/>
          <w:szCs w:val="24"/>
          <w:lang w:eastAsia="ar-SA"/>
        </w:rPr>
        <w:t>или нотариально заверенную копию такой выписки (для индивидуальных предпринимателей)</w:t>
      </w:r>
      <w:r w:rsidRPr="00027C35">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027C35">
        <w:rPr>
          <w:rFonts w:ascii="Times New Roman" w:eastAsia="Times New Roman" w:hAnsi="Times New Roman" w:cs="Times New Roman"/>
          <w:sz w:val="24"/>
          <w:szCs w:val="24"/>
          <w:lang w:eastAsia="ar-SA"/>
        </w:rPr>
        <w:t xml:space="preserve"> извещения о проведен</w:t>
      </w:r>
      <w:proofErr w:type="gramStart"/>
      <w:r w:rsidRPr="00027C35">
        <w:rPr>
          <w:rFonts w:ascii="Times New Roman" w:eastAsia="Times New Roman" w:hAnsi="Times New Roman" w:cs="Times New Roman"/>
          <w:sz w:val="24"/>
          <w:szCs w:val="24"/>
          <w:lang w:eastAsia="ar-SA"/>
        </w:rPr>
        <w:t>ии ау</w:t>
      </w:r>
      <w:proofErr w:type="gramEnd"/>
      <w:r w:rsidRPr="00027C35">
        <w:rPr>
          <w:rFonts w:ascii="Times New Roman" w:eastAsia="Times New Roman" w:hAnsi="Times New Roman" w:cs="Times New Roman"/>
          <w:sz w:val="24"/>
          <w:szCs w:val="24"/>
          <w:lang w:eastAsia="ar-SA"/>
        </w:rPr>
        <w:t>кциона;</w:t>
      </w:r>
    </w:p>
    <w:p w:rsidR="00932EA4" w:rsidRPr="00027C35"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w:t>
      </w:r>
      <w:r w:rsidRPr="00027C35">
        <w:rPr>
          <w:rFonts w:ascii="Times New Roman" w:eastAsia="Times New Roman" w:hAnsi="Times New Roman" w:cs="Times New Roman"/>
          <w:sz w:val="24"/>
          <w:szCs w:val="24"/>
          <w:lang w:eastAsia="ar-SA"/>
        </w:rPr>
        <w:lastRenderedPageBreak/>
        <w:t>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027C35"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027C35"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027C35"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027C35">
          <w:rPr>
            <w:rFonts w:ascii="Times New Roman" w:eastAsia="Times New Roman" w:hAnsi="Times New Roman" w:cs="Times New Roman"/>
            <w:sz w:val="24"/>
            <w:szCs w:val="24"/>
            <w:lang w:eastAsia="ar-SA"/>
          </w:rPr>
          <w:t>Кодексом</w:t>
        </w:r>
      </w:hyperlink>
      <w:r w:rsidRPr="00027C35">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027C35"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027C35">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027C35">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027C35"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027C35" w:rsidRDefault="00932EA4" w:rsidP="00932EA4">
      <w:pPr>
        <w:suppressAutoHyphens/>
        <w:autoSpaceDE w:val="0"/>
        <w:autoSpaceDN w:val="0"/>
        <w:spacing w:after="0" w:line="240" w:lineRule="auto"/>
        <w:ind w:firstLine="709"/>
        <w:jc w:val="both"/>
        <w:rPr>
          <w:rFonts w:ascii="Times New Roman" w:eastAsia="Times New Roman" w:hAnsi="Times New Roman" w:cs="Times New Roman"/>
          <w:sz w:val="24"/>
          <w:szCs w:val="24"/>
          <w:lang w:eastAsia="ar-SA"/>
        </w:rPr>
      </w:pPr>
      <w:proofErr w:type="gramStart"/>
      <w:r w:rsidRPr="00027C35">
        <w:rPr>
          <w:rFonts w:ascii="Times New Roman" w:eastAsia="Times New Roman" w:hAnsi="Times New Roman" w:cs="Times New Roman"/>
          <w:sz w:val="24"/>
          <w:szCs w:val="24"/>
          <w:lang w:eastAsia="ar-SA"/>
        </w:rPr>
        <w:t>Каждый документ, входящий в состав заявки и имеющий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w:t>
      </w:r>
      <w:proofErr w:type="gramEnd"/>
      <w:r w:rsidRPr="00027C35">
        <w:rPr>
          <w:rFonts w:ascii="Times New Roman" w:eastAsia="Times New Roman" w:hAnsi="Times New Roman" w:cs="Times New Roman"/>
          <w:sz w:val="24"/>
          <w:szCs w:val="24"/>
          <w:lang w:eastAsia="ar-SA"/>
        </w:rPr>
        <w:t xml:space="preserve"> юридических лиц, индивидуальных предпринимателей (в случае наличия)). </w:t>
      </w:r>
    </w:p>
    <w:p w:rsidR="00932EA4" w:rsidRPr="00027C35"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bCs/>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027C35"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027C35"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027C35"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3.4. Прием заявок на участие в аукционе прекращается </w:t>
      </w:r>
      <w:proofErr w:type="gramStart"/>
      <w:r w:rsidRPr="00027C35">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027C35">
        <w:rPr>
          <w:rFonts w:ascii="Times New Roman" w:eastAsia="Times New Roman" w:hAnsi="Times New Roman" w:cs="Times New Roman"/>
          <w:sz w:val="24"/>
          <w:szCs w:val="24"/>
          <w:lang w:eastAsia="ar-SA"/>
        </w:rPr>
        <w:t>, непосредственно перед началом рассмотрения заявок.</w:t>
      </w:r>
    </w:p>
    <w:p w:rsidR="00932EA4" w:rsidRPr="00027C35"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w:t>
      </w:r>
      <w:proofErr w:type="gramStart"/>
      <w:r w:rsidRPr="00027C35">
        <w:rPr>
          <w:rFonts w:ascii="Times New Roman" w:eastAsia="Times New Roman" w:hAnsi="Times New Roman" w:cs="Times New Roman"/>
          <w:sz w:val="24"/>
          <w:szCs w:val="24"/>
          <w:lang w:eastAsia="ar-SA"/>
        </w:rPr>
        <w:t>ии ау</w:t>
      </w:r>
      <w:proofErr w:type="gramEnd"/>
      <w:r w:rsidRPr="00027C35">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027C35"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sidRPr="00027C35">
        <w:rPr>
          <w:rFonts w:ascii="Times New Roman" w:eastAsia="Times New Roman" w:hAnsi="Times New Roman" w:cs="Times New Roman"/>
          <w:sz w:val="24"/>
          <w:szCs w:val="24"/>
          <w:lang w:eastAsia="ar-SA"/>
        </w:rPr>
        <w:lastRenderedPageBreak/>
        <w:t xml:space="preserve">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027C35">
        <w:rPr>
          <w:rFonts w:ascii="Times New Roman" w:eastAsia="Times New Roman" w:hAnsi="Times New Roman" w:cs="Times New Roman"/>
          <w:sz w:val="24"/>
          <w:szCs w:val="24"/>
          <w:lang w:eastAsia="ar-SA"/>
        </w:rPr>
        <w:t>с даты подписания</w:t>
      </w:r>
      <w:proofErr w:type="gramEnd"/>
      <w:r w:rsidRPr="00027C35">
        <w:rPr>
          <w:rFonts w:ascii="Times New Roman" w:eastAsia="Times New Roman" w:hAnsi="Times New Roman" w:cs="Times New Roman"/>
          <w:sz w:val="24"/>
          <w:szCs w:val="24"/>
          <w:lang w:eastAsia="ar-SA"/>
        </w:rPr>
        <w:t xml:space="preserve"> протокола аукциона.</w:t>
      </w:r>
    </w:p>
    <w:p w:rsidR="00932EA4" w:rsidRPr="00027C35"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027C35">
        <w:rPr>
          <w:rFonts w:ascii="Times New Roman" w:eastAsia="Times New Roman" w:hAnsi="Times New Roman" w:cs="Times New Roman"/>
          <w:sz w:val="24"/>
          <w:szCs w:val="24"/>
          <w:lang w:eastAsia="ar-SA"/>
        </w:rPr>
        <w:t>с даты поступления</w:t>
      </w:r>
      <w:proofErr w:type="gramEnd"/>
      <w:r w:rsidRPr="00027C35">
        <w:rPr>
          <w:rFonts w:ascii="Times New Roman" w:eastAsia="Times New Roman" w:hAnsi="Times New Roman" w:cs="Times New Roman"/>
          <w:sz w:val="24"/>
          <w:szCs w:val="24"/>
          <w:lang w:eastAsia="ar-SA"/>
        </w:rPr>
        <w:t xml:space="preserve"> организатору аукциона уведомления об отзыве заявки на участие в аукционе.</w:t>
      </w:r>
    </w:p>
    <w:p w:rsidR="00932EA4" w:rsidRPr="00027C35"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027C35">
        <w:rPr>
          <w:rFonts w:ascii="Times New Roman" w:eastAsia="Times New Roman" w:hAnsi="Times New Roman" w:cs="Times New Roman"/>
          <w:sz w:val="24"/>
          <w:szCs w:val="24"/>
          <w:lang w:eastAsia="ru-RU"/>
        </w:rPr>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w:t>
      </w:r>
      <w:proofErr w:type="gramEnd"/>
      <w:r w:rsidRPr="00027C35">
        <w:rPr>
          <w:rFonts w:ascii="Times New Roman" w:eastAsia="Times New Roman" w:hAnsi="Times New Roman" w:cs="Times New Roman"/>
          <w:sz w:val="24"/>
          <w:szCs w:val="24"/>
          <w:lang w:eastAsia="ru-RU"/>
        </w:rPr>
        <w:t xml:space="preserve"> и земельных отношений. Уведомления об отзыве поданной заявки принимаются в кабинете приема заявок (</w:t>
      </w:r>
      <w:proofErr w:type="spellStart"/>
      <w:r w:rsidRPr="00027C35">
        <w:rPr>
          <w:rFonts w:ascii="Times New Roman" w:eastAsia="Times New Roman" w:hAnsi="Times New Roman" w:cs="Times New Roman"/>
          <w:sz w:val="24"/>
          <w:szCs w:val="24"/>
          <w:lang w:eastAsia="ru-RU"/>
        </w:rPr>
        <w:t>каб</w:t>
      </w:r>
      <w:proofErr w:type="spellEnd"/>
      <w:r w:rsidRPr="00027C35">
        <w:rPr>
          <w:rFonts w:ascii="Times New Roman" w:eastAsia="Times New Roman" w:hAnsi="Times New Roman" w:cs="Times New Roman"/>
          <w:sz w:val="24"/>
          <w:szCs w:val="24"/>
          <w:lang w:eastAsia="ru-RU"/>
        </w:rPr>
        <w:t>. № 306) в установленные в документации об аукционе дни и часы приема заявок, аналогично порядку приема заяв</w:t>
      </w:r>
      <w:r w:rsidR="008C6F39" w:rsidRPr="00027C35">
        <w:rPr>
          <w:rFonts w:ascii="Times New Roman" w:eastAsia="Times New Roman" w:hAnsi="Times New Roman" w:cs="Times New Roman"/>
          <w:sz w:val="24"/>
          <w:szCs w:val="24"/>
          <w:lang w:eastAsia="ru-RU"/>
        </w:rPr>
        <w:t>ок.</w:t>
      </w:r>
    </w:p>
    <w:p w:rsidR="00932EA4" w:rsidRPr="00027C35"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027C35"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sz w:val="24"/>
          <w:szCs w:val="24"/>
          <w:lang w:eastAsia="ru-RU"/>
        </w:rPr>
      </w:pPr>
      <w:r w:rsidRPr="00027C35">
        <w:rPr>
          <w:rFonts w:ascii="Times New Roman" w:eastAsia="Times New Roman" w:hAnsi="Times New Roman" w:cs="Times New Roman"/>
          <w:b/>
          <w:bCs/>
          <w:sz w:val="24"/>
          <w:szCs w:val="24"/>
          <w:lang w:eastAsia="ru-RU"/>
        </w:rPr>
        <w:t xml:space="preserve">Внимание! </w:t>
      </w:r>
    </w:p>
    <w:p w:rsidR="00932EA4" w:rsidRPr="00027C35"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sz w:val="24"/>
          <w:szCs w:val="24"/>
          <w:lang w:eastAsia="ru-RU"/>
        </w:rPr>
      </w:pPr>
      <w:proofErr w:type="gramStart"/>
      <w:r w:rsidRPr="00027C35">
        <w:rPr>
          <w:rFonts w:ascii="Times New Roman" w:eastAsia="Times New Roman" w:hAnsi="Times New Roman" w:cs="Times New Roman"/>
          <w:bCs/>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roofErr w:type="gramEnd"/>
    </w:p>
    <w:p w:rsidR="00932EA4" w:rsidRPr="00027C35"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3.9. Заявитель может подать заявление в форме электронного документа в </w:t>
      </w:r>
      <w:proofErr w:type="gramStart"/>
      <w:r w:rsidRPr="00027C35">
        <w:rPr>
          <w:rFonts w:ascii="Times New Roman" w:eastAsia="Times New Roman" w:hAnsi="Times New Roman" w:cs="Times New Roman"/>
          <w:sz w:val="24"/>
          <w:szCs w:val="24"/>
          <w:lang w:eastAsia="ru-RU"/>
        </w:rPr>
        <w:t>установленных</w:t>
      </w:r>
      <w:proofErr w:type="gramEnd"/>
      <w:r w:rsidRPr="00027C35">
        <w:rPr>
          <w:rFonts w:ascii="Times New Roman" w:eastAsia="Times New Roman" w:hAnsi="Times New Roman" w:cs="Times New Roman"/>
          <w:sz w:val="24"/>
          <w:szCs w:val="24"/>
          <w:lang w:eastAsia="ru-RU"/>
        </w:rPr>
        <w:t xml:space="preserve"> в документации об аукционе порядке, форме и сроки с подтверждением его электронно-цифровой подписью (ЭЦП) </w:t>
      </w:r>
      <w:r w:rsidRPr="00027C35">
        <w:rPr>
          <w:rFonts w:ascii="Times New Roman" w:eastAsia="Times New Roman" w:hAnsi="Times New Roman" w:cs="Times New Roman"/>
          <w:bCs/>
          <w:sz w:val="24"/>
          <w:szCs w:val="24"/>
          <w:lang w:eastAsia="ru-RU"/>
        </w:rPr>
        <w:t>(Раздел 3)</w:t>
      </w:r>
      <w:r w:rsidRPr="00027C35">
        <w:rPr>
          <w:rFonts w:ascii="Times New Roman" w:eastAsia="Times New Roman" w:hAnsi="Times New Roman" w:cs="Times New Roman"/>
          <w:sz w:val="24"/>
          <w:szCs w:val="24"/>
          <w:lang w:eastAsia="ru-RU"/>
        </w:rPr>
        <w:t xml:space="preserve">. Порядок подачи заявления в форме электронного документа осуществляется в соответствии с </w:t>
      </w:r>
      <w:r w:rsidRPr="00027C35">
        <w:rPr>
          <w:rFonts w:ascii="Times New Roman" w:eastAsia="Times New Roman" w:hAnsi="Times New Roman" w:cs="Times New Roman"/>
          <w:sz w:val="24"/>
          <w:szCs w:val="24"/>
          <w:u w:val="single"/>
          <w:lang w:eastAsia="ru-RU"/>
        </w:rPr>
        <w:t>Инструкцией</w:t>
      </w:r>
      <w:r w:rsidRPr="00027C35">
        <w:rPr>
          <w:rFonts w:ascii="Times New Roman" w:eastAsia="Times New Roman" w:hAnsi="Times New Roman" w:cs="Times New Roman"/>
          <w:sz w:val="24"/>
          <w:szCs w:val="24"/>
          <w:lang w:eastAsia="ru-RU"/>
        </w:rPr>
        <w:t xml:space="preserve"> 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w:t>
      </w:r>
      <w:proofErr w:type="gramStart"/>
      <w:r w:rsidRPr="00027C35">
        <w:rPr>
          <w:rFonts w:ascii="Times New Roman" w:eastAsia="Times New Roman" w:hAnsi="Times New Roman" w:cs="Times New Roman"/>
          <w:sz w:val="24"/>
          <w:szCs w:val="24"/>
          <w:lang w:eastAsia="ru-RU"/>
        </w:rPr>
        <w:t>с даты получения</w:t>
      </w:r>
      <w:proofErr w:type="gramEnd"/>
      <w:r w:rsidRPr="00027C35">
        <w:rPr>
          <w:rFonts w:ascii="Times New Roman" w:eastAsia="Times New Roman" w:hAnsi="Times New Roman" w:cs="Times New Roman"/>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027C35"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Заявки (заявление и документы, входящие в состав заявки) по факсу не принимаются. </w:t>
      </w:r>
    </w:p>
    <w:p w:rsidR="00932EA4" w:rsidRPr="00027C35" w:rsidRDefault="00932EA4" w:rsidP="00932EA4">
      <w:pPr>
        <w:keepNext/>
        <w:widowControl w:val="0"/>
        <w:numPr>
          <w:ilvl w:val="0"/>
          <w:numId w:val="12"/>
        </w:numPr>
        <w:shd w:val="clear" w:color="auto" w:fill="FFFFFF"/>
        <w:suppressAutoHyphens/>
        <w:autoSpaceDE w:val="0"/>
        <w:autoSpaceDN w:val="0"/>
        <w:adjustRightInd w:val="0"/>
        <w:spacing w:before="120" w:after="12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0" w:name="_Toc185407575"/>
      <w:r w:rsidRPr="00027C35">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0"/>
      <w:r w:rsidRPr="00027C35">
        <w:rPr>
          <w:rFonts w:ascii="Times New Roman" w:eastAsia="Times New Roman" w:hAnsi="Times New Roman" w:cs="Times New Roman"/>
          <w:sz w:val="24"/>
          <w:szCs w:val="24"/>
          <w:u w:val="single"/>
          <w:lang w:val="x-none" w:eastAsia="ar-SA"/>
        </w:rPr>
        <w:t xml:space="preserve">условия возврата. </w:t>
      </w:r>
    </w:p>
    <w:p w:rsidR="00932EA4" w:rsidRPr="00027C35"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027C35"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932EA4" w:rsidRPr="00027C35" w:rsidRDefault="00932EA4" w:rsidP="00932EA4">
      <w:pPr>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нежилому по</w:t>
      </w:r>
      <w:r w:rsidR="00E65751" w:rsidRPr="00027C35">
        <w:rPr>
          <w:rFonts w:ascii="Times New Roman" w:eastAsia="Times New Roman" w:hAnsi="Times New Roman" w:cs="Times New Roman"/>
          <w:sz w:val="24"/>
          <w:szCs w:val="24"/>
          <w:lang w:eastAsia="ar-SA"/>
        </w:rPr>
        <w:t>мещению № 62</w:t>
      </w:r>
      <w:r w:rsidRPr="00027C35">
        <w:rPr>
          <w:rFonts w:ascii="Times New Roman" w:eastAsia="Times New Roman" w:hAnsi="Times New Roman" w:cs="Times New Roman"/>
          <w:sz w:val="24"/>
          <w:szCs w:val="24"/>
          <w:lang w:eastAsia="ar-SA"/>
        </w:rPr>
        <w:t>, расположенному по адресу: г. Красноярск, ул. То</w:t>
      </w:r>
      <w:r w:rsidR="00E65751" w:rsidRPr="00027C35">
        <w:rPr>
          <w:rFonts w:ascii="Times New Roman" w:eastAsia="Times New Roman" w:hAnsi="Times New Roman" w:cs="Times New Roman"/>
          <w:sz w:val="24"/>
          <w:szCs w:val="24"/>
          <w:lang w:eastAsia="ar-SA"/>
        </w:rPr>
        <w:t>лстого</w:t>
      </w:r>
      <w:r w:rsidRPr="00027C35">
        <w:rPr>
          <w:rFonts w:ascii="Times New Roman" w:eastAsia="Times New Roman" w:hAnsi="Times New Roman" w:cs="Times New Roman"/>
          <w:sz w:val="24"/>
          <w:szCs w:val="24"/>
          <w:lang w:eastAsia="ar-SA"/>
        </w:rPr>
        <w:t xml:space="preserve">,              д. </w:t>
      </w:r>
      <w:r w:rsidR="00E65751" w:rsidRPr="00027C35">
        <w:rPr>
          <w:rFonts w:ascii="Times New Roman" w:eastAsia="Times New Roman" w:hAnsi="Times New Roman" w:cs="Times New Roman"/>
          <w:sz w:val="24"/>
          <w:szCs w:val="24"/>
          <w:lang w:eastAsia="ar-SA"/>
        </w:rPr>
        <w:t>70</w:t>
      </w:r>
      <w:r w:rsidRPr="00027C35">
        <w:rPr>
          <w:rFonts w:ascii="Times New Roman" w:eastAsia="Times New Roman" w:hAnsi="Times New Roman" w:cs="Times New Roman"/>
          <w:sz w:val="24"/>
          <w:szCs w:val="24"/>
          <w:lang w:eastAsia="ar-SA"/>
        </w:rPr>
        <w:t xml:space="preserve">, дата аукциона: </w:t>
      </w:r>
      <w:r w:rsidR="00F40560">
        <w:rPr>
          <w:rFonts w:ascii="Times New Roman" w:eastAsia="Times New Roman" w:hAnsi="Times New Roman" w:cs="Times New Roman"/>
          <w:sz w:val="24"/>
          <w:szCs w:val="24"/>
          <w:lang w:eastAsia="ar-SA"/>
        </w:rPr>
        <w:t>06.07</w:t>
      </w:r>
      <w:r w:rsidRPr="00027C35">
        <w:rPr>
          <w:rFonts w:ascii="Times New Roman" w:eastAsia="Times New Roman" w:hAnsi="Times New Roman" w:cs="Times New Roman"/>
          <w:sz w:val="24"/>
          <w:szCs w:val="24"/>
          <w:lang w:eastAsia="ar-SA"/>
        </w:rPr>
        <w:t>.2022,</w:t>
      </w:r>
      <w:r w:rsidRPr="00027C35">
        <w:rPr>
          <w:rFonts w:ascii="Times New Roman" w:eastAsia="Times New Roman" w:hAnsi="Times New Roman" w:cs="Times New Roman"/>
          <w:sz w:val="28"/>
          <w:szCs w:val="20"/>
          <w:lang w:eastAsia="ar-SA"/>
        </w:rPr>
        <w:t xml:space="preserve"> </w:t>
      </w:r>
      <w:r w:rsidRPr="00027C35">
        <w:rPr>
          <w:rFonts w:ascii="Times New Roman" w:eastAsia="Times New Roman" w:hAnsi="Times New Roman" w:cs="Times New Roman"/>
          <w:sz w:val="24"/>
          <w:szCs w:val="24"/>
          <w:lang w:eastAsia="ar-SA"/>
        </w:rPr>
        <w:t xml:space="preserve">в размере </w:t>
      </w:r>
      <w:r w:rsidR="00911E81" w:rsidRPr="00027C35">
        <w:rPr>
          <w:rFonts w:ascii="Times New Roman" w:eastAsia="Times New Roman" w:hAnsi="Times New Roman" w:cs="Times New Roman"/>
          <w:sz w:val="24"/>
          <w:szCs w:val="24"/>
          <w:lang w:eastAsia="ar-SA"/>
        </w:rPr>
        <w:t>33 535,50</w:t>
      </w:r>
      <w:r w:rsidRPr="00027C35">
        <w:rPr>
          <w:rFonts w:ascii="Times New Roman" w:eastAsia="Times New Roman" w:hAnsi="Times New Roman" w:cs="Times New Roman"/>
          <w:sz w:val="24"/>
          <w:szCs w:val="24"/>
          <w:lang w:eastAsia="ar-SA"/>
        </w:rPr>
        <w:t xml:space="preserve"> руб., НДС не облагается».</w:t>
      </w:r>
    </w:p>
    <w:p w:rsidR="00932EA4" w:rsidRPr="00027C35"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Заявители обеспечивают оплату задатков в срок не позднее даты  окончания приема заявок на участие в аукционе. Задаток вносится единым платежом в валюте </w:t>
      </w:r>
      <w:r w:rsidRPr="00027C35">
        <w:rPr>
          <w:rFonts w:ascii="Times New Roman" w:eastAsia="Times New Roman" w:hAnsi="Times New Roman" w:cs="Times New Roman"/>
          <w:sz w:val="24"/>
          <w:szCs w:val="24"/>
          <w:lang w:eastAsia="ar-SA"/>
        </w:rPr>
        <w:lastRenderedPageBreak/>
        <w:t>Российской Федерации на счет организато</w:t>
      </w:r>
      <w:r w:rsidR="002A18DD">
        <w:rPr>
          <w:rFonts w:ascii="Times New Roman" w:eastAsia="Times New Roman" w:hAnsi="Times New Roman" w:cs="Times New Roman"/>
          <w:sz w:val="24"/>
          <w:szCs w:val="24"/>
          <w:lang w:eastAsia="ar-SA"/>
        </w:rPr>
        <w:t>ра аукциона, указанный в п. 4.8</w:t>
      </w:r>
      <w:r w:rsidRPr="00027C35">
        <w:rPr>
          <w:rFonts w:ascii="Times New Roman" w:eastAsia="Times New Roman" w:hAnsi="Times New Roman" w:cs="Times New Roman"/>
          <w:sz w:val="24"/>
          <w:szCs w:val="24"/>
          <w:lang w:eastAsia="ar-SA"/>
        </w:rPr>
        <w:t xml:space="preserve"> настоящей документации об аукционе.</w:t>
      </w:r>
    </w:p>
    <w:p w:rsidR="00932EA4" w:rsidRPr="00027C35"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027C35"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4.4. </w:t>
      </w:r>
      <w:r w:rsidRPr="00027C35">
        <w:rPr>
          <w:rFonts w:ascii="Times New Roman" w:eastAsia="Times New Roman" w:hAnsi="Times New Roman" w:cs="Times New Roman"/>
          <w:bCs/>
          <w:sz w:val="24"/>
          <w:szCs w:val="24"/>
          <w:lang w:eastAsia="ru-RU"/>
        </w:rPr>
        <w:t>Денежные средства</w:t>
      </w:r>
      <w:r w:rsidRPr="00027C35">
        <w:rPr>
          <w:rFonts w:ascii="Times New Roman" w:eastAsia="Times New Roman" w:hAnsi="Times New Roman" w:cs="Times New Roman"/>
          <w:sz w:val="24"/>
          <w:szCs w:val="24"/>
          <w:lang w:eastAsia="ru-RU"/>
        </w:rPr>
        <w:t xml:space="preserve">, перечисленные по платежным поручениям, оформленным не в соответствии с пунктом 4.1 документации, </w:t>
      </w:r>
      <w:r w:rsidRPr="00027C35">
        <w:rPr>
          <w:rFonts w:ascii="Times New Roman" w:eastAsia="Times New Roman" w:hAnsi="Times New Roman" w:cs="Times New Roman"/>
          <w:bCs/>
          <w:sz w:val="24"/>
          <w:szCs w:val="24"/>
          <w:lang w:eastAsia="ru-RU"/>
        </w:rPr>
        <w:t xml:space="preserve">будут </w:t>
      </w:r>
      <w:proofErr w:type="gramStart"/>
      <w:r w:rsidRPr="00027C35">
        <w:rPr>
          <w:rFonts w:ascii="Times New Roman" w:eastAsia="Times New Roman" w:hAnsi="Times New Roman" w:cs="Times New Roman"/>
          <w:bCs/>
          <w:sz w:val="24"/>
          <w:szCs w:val="24"/>
          <w:lang w:eastAsia="ru-RU"/>
        </w:rPr>
        <w:t>считаться ошибочно перечисленными денежными средствами и возращены</w:t>
      </w:r>
      <w:proofErr w:type="gramEnd"/>
      <w:r w:rsidRPr="00027C35">
        <w:rPr>
          <w:rFonts w:ascii="Times New Roman" w:eastAsia="Times New Roman" w:hAnsi="Times New Roman" w:cs="Times New Roman"/>
          <w:bCs/>
          <w:sz w:val="24"/>
          <w:szCs w:val="24"/>
          <w:lang w:eastAsia="ru-RU"/>
        </w:rPr>
        <w:t xml:space="preserve"> на счет плательщика. </w:t>
      </w:r>
    </w:p>
    <w:p w:rsidR="00932EA4" w:rsidRPr="00027C35"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4.5. В случае </w:t>
      </w:r>
      <w:proofErr w:type="spellStart"/>
      <w:r w:rsidRPr="00027C35">
        <w:rPr>
          <w:rFonts w:ascii="Times New Roman" w:eastAsia="Times New Roman" w:hAnsi="Times New Roman" w:cs="Times New Roman"/>
          <w:sz w:val="24"/>
          <w:szCs w:val="24"/>
          <w:lang w:eastAsia="ru-RU"/>
        </w:rPr>
        <w:t>непоступления</w:t>
      </w:r>
      <w:proofErr w:type="spellEnd"/>
      <w:r w:rsidRPr="00027C35">
        <w:rPr>
          <w:rFonts w:ascii="Times New Roman" w:eastAsia="Times New Roman" w:hAnsi="Times New Roman" w:cs="Times New Roman"/>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027C35"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027C35"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4.7. Реквизиты для перечисления задатка:</w:t>
      </w:r>
    </w:p>
    <w:p w:rsidR="00932EA4" w:rsidRPr="00027C35"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Получатель - </w:t>
      </w:r>
      <w:r w:rsidRPr="00027C35">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ИНН 2466010657/ КПП 246601001   </w:t>
      </w:r>
    </w:p>
    <w:p w:rsidR="00932EA4" w:rsidRPr="00027C35"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027C35">
        <w:rPr>
          <w:rFonts w:ascii="Times New Roman" w:eastAsia="Times New Roman CYR" w:hAnsi="Times New Roman" w:cs="Times New Roman"/>
          <w:sz w:val="24"/>
          <w:szCs w:val="24"/>
          <w:lang w:eastAsia="ar-SA"/>
        </w:rPr>
        <w:t xml:space="preserve">Расчетный счет </w:t>
      </w:r>
      <w:r w:rsidRPr="00027C35">
        <w:rPr>
          <w:rFonts w:ascii="Times New Roman" w:eastAsia="Times New Roman" w:hAnsi="Times New Roman" w:cs="Times New Roman"/>
          <w:sz w:val="24"/>
          <w:szCs w:val="24"/>
          <w:lang w:eastAsia="ar-SA"/>
        </w:rPr>
        <w:t>03232643047010001900</w:t>
      </w:r>
    </w:p>
    <w:p w:rsidR="00932EA4" w:rsidRPr="00027C35"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027C35">
        <w:rPr>
          <w:rFonts w:ascii="Times New Roman" w:eastAsia="Times New Roman" w:hAnsi="Times New Roman" w:cs="Times New Roman"/>
          <w:sz w:val="24"/>
          <w:szCs w:val="24"/>
          <w:lang w:eastAsia="ar-SA"/>
        </w:rPr>
        <w:br/>
        <w:t>г. Красноярск,</w:t>
      </w:r>
    </w:p>
    <w:p w:rsidR="00932EA4" w:rsidRPr="00027C35"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027C35">
        <w:rPr>
          <w:rFonts w:ascii="Times New Roman" w:eastAsia="Times New Roman CYR" w:hAnsi="Times New Roman" w:cs="Times New Roman"/>
          <w:sz w:val="24"/>
          <w:szCs w:val="24"/>
          <w:lang w:eastAsia="ar-SA"/>
        </w:rPr>
        <w:t>БИК 010407105, к/с 40102810245370000011</w:t>
      </w:r>
    </w:p>
    <w:p w:rsidR="00932EA4" w:rsidRPr="00027C35"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027C35">
        <w:rPr>
          <w:rFonts w:ascii="Times New Roman" w:eastAsia="Times New Roman CYR" w:hAnsi="Times New Roman" w:cs="Times New Roman"/>
          <w:sz w:val="24"/>
          <w:szCs w:val="24"/>
          <w:lang w:eastAsia="ar-SA"/>
        </w:rPr>
        <w:t xml:space="preserve">4.8. </w:t>
      </w:r>
      <w:r w:rsidRPr="00027C35">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027C35"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w:t>
      </w:r>
      <w:proofErr w:type="gramStart"/>
      <w:r w:rsidRPr="00027C35">
        <w:rPr>
          <w:rFonts w:ascii="Times New Roman" w:eastAsia="Times New Roman" w:hAnsi="Times New Roman" w:cs="Times New Roman"/>
          <w:sz w:val="24"/>
          <w:szCs w:val="24"/>
          <w:lang w:eastAsia="ar-SA"/>
        </w:rPr>
        <w:t>с даты подписания</w:t>
      </w:r>
      <w:proofErr w:type="gramEnd"/>
      <w:r w:rsidRPr="00027C35">
        <w:rPr>
          <w:rFonts w:ascii="Times New Roman" w:eastAsia="Times New Roman" w:hAnsi="Times New Roman" w:cs="Times New Roman"/>
          <w:sz w:val="24"/>
          <w:szCs w:val="24"/>
          <w:lang w:eastAsia="ar-SA"/>
        </w:rPr>
        <w:t xml:space="preserve"> протокола аукциона;</w:t>
      </w:r>
    </w:p>
    <w:p w:rsidR="00932EA4" w:rsidRPr="00027C35"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Участнику аукциона, если аукцион признан несостоявшимся, в течение 5 (пяти) рабочих дней </w:t>
      </w:r>
      <w:proofErr w:type="gramStart"/>
      <w:r w:rsidRPr="00027C35">
        <w:rPr>
          <w:rFonts w:ascii="Times New Roman" w:eastAsia="Times New Roman" w:hAnsi="Times New Roman" w:cs="Times New Roman"/>
          <w:sz w:val="24"/>
          <w:szCs w:val="24"/>
          <w:lang w:eastAsia="ar-SA"/>
        </w:rPr>
        <w:t>с даты подписания</w:t>
      </w:r>
      <w:proofErr w:type="gramEnd"/>
      <w:r w:rsidRPr="00027C35">
        <w:rPr>
          <w:rFonts w:ascii="Times New Roman" w:eastAsia="Times New Roman" w:hAnsi="Times New Roman" w:cs="Times New Roman"/>
          <w:sz w:val="24"/>
          <w:szCs w:val="24"/>
          <w:lang w:eastAsia="ar-SA"/>
        </w:rPr>
        <w:t xml:space="preserve"> протокола аукциона;</w:t>
      </w:r>
    </w:p>
    <w:p w:rsidR="00932EA4" w:rsidRPr="00027C35"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027C35"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w:t>
      </w:r>
      <w:proofErr w:type="gramStart"/>
      <w:r w:rsidRPr="00027C35">
        <w:rPr>
          <w:rFonts w:ascii="Times New Roman" w:eastAsia="Times New Roman" w:hAnsi="Times New Roman" w:cs="Times New Roman"/>
          <w:sz w:val="24"/>
          <w:szCs w:val="24"/>
          <w:lang w:eastAsia="ar-SA"/>
        </w:rPr>
        <w:t>с даты подписания</w:t>
      </w:r>
      <w:proofErr w:type="gramEnd"/>
      <w:r w:rsidRPr="00027C35">
        <w:rPr>
          <w:rFonts w:ascii="Times New Roman" w:eastAsia="Times New Roman" w:hAnsi="Times New Roman" w:cs="Times New Roman"/>
          <w:sz w:val="24"/>
          <w:szCs w:val="24"/>
          <w:lang w:eastAsia="ar-SA"/>
        </w:rPr>
        <w:t xml:space="preserve"> протокола Аукциона; </w:t>
      </w:r>
    </w:p>
    <w:p w:rsidR="00932EA4" w:rsidRPr="00027C35"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w:t>
      </w:r>
      <w:proofErr w:type="gramStart"/>
      <w:r w:rsidRPr="00027C35">
        <w:rPr>
          <w:rFonts w:ascii="Times New Roman" w:eastAsia="Times New Roman" w:hAnsi="Times New Roman" w:cs="Times New Roman"/>
          <w:sz w:val="24"/>
          <w:szCs w:val="24"/>
          <w:lang w:eastAsia="ar-SA"/>
        </w:rPr>
        <w:t>с даты подписания</w:t>
      </w:r>
      <w:proofErr w:type="gramEnd"/>
      <w:r w:rsidRPr="00027C35">
        <w:rPr>
          <w:rFonts w:ascii="Times New Roman" w:eastAsia="Times New Roman" w:hAnsi="Times New Roman" w:cs="Times New Roman"/>
          <w:sz w:val="24"/>
          <w:szCs w:val="24"/>
          <w:lang w:eastAsia="ar-SA"/>
        </w:rPr>
        <w:t xml:space="preserve"> протокола рассмотрения заявок на участие в аукционе. </w:t>
      </w:r>
    </w:p>
    <w:p w:rsidR="00932EA4" w:rsidRPr="00027C35"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027C35">
        <w:rPr>
          <w:rFonts w:ascii="Times New Roman" w:eastAsia="Times New Roman" w:hAnsi="Times New Roman" w:cs="Times New Roman"/>
          <w:sz w:val="24"/>
          <w:szCs w:val="24"/>
          <w:lang w:eastAsia="ar-SA"/>
        </w:rPr>
        <w:t>с даты подписания</w:t>
      </w:r>
      <w:proofErr w:type="gramEnd"/>
      <w:r w:rsidRPr="00027C35">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027C35"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При отказе организатора аукциона от проведения аукциона всем заявителям на участие в аукционе, в течение 5 (пяти) рабочих дней </w:t>
      </w:r>
      <w:proofErr w:type="gramStart"/>
      <w:r w:rsidRPr="00027C35">
        <w:rPr>
          <w:rFonts w:ascii="Times New Roman" w:eastAsia="Times New Roman" w:hAnsi="Times New Roman" w:cs="Times New Roman"/>
          <w:sz w:val="24"/>
          <w:szCs w:val="24"/>
          <w:lang w:eastAsia="ar-SA"/>
        </w:rPr>
        <w:t>с даты принятия</w:t>
      </w:r>
      <w:proofErr w:type="gramEnd"/>
      <w:r w:rsidRPr="00027C35">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027C35"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027C35"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Участник аукциона не принял участие в аукционе; </w:t>
      </w:r>
    </w:p>
    <w:p w:rsidR="00932EA4" w:rsidRPr="00027C35"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027C35"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027C35"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lastRenderedPageBreak/>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027C35"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Ни один из участников Аукциона не сделал предложение о цене договора (цене лота);</w:t>
      </w:r>
    </w:p>
    <w:p w:rsidR="00932EA4" w:rsidRPr="006B1463"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Участник аукциона признан победителем аукциона, и организатор </w:t>
      </w:r>
      <w:bookmarkStart w:id="1" w:name="_GoBack"/>
      <w:bookmarkEnd w:id="1"/>
      <w:r w:rsidRPr="006B1463">
        <w:rPr>
          <w:rFonts w:ascii="Times New Roman" w:eastAsia="Times New Roman" w:hAnsi="Times New Roman" w:cs="Times New Roman"/>
          <w:sz w:val="24"/>
          <w:szCs w:val="24"/>
          <w:lang w:eastAsia="ar-SA"/>
        </w:rPr>
        <w:t>аукциона отказался от заключения с ним Договора, в связи с наличием оснований, установленных п. 7.2 настоящей документации об аукционе;</w:t>
      </w:r>
    </w:p>
    <w:p w:rsidR="00932EA4" w:rsidRPr="006B1463"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6B1463"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Возврат задатка осуществляется по реквизитам, указанным заявителем в заявке на участие в аукционе.</w:t>
      </w:r>
    </w:p>
    <w:p w:rsidR="00932EA4" w:rsidRPr="006B1463"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B1463">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6B1463">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6B1463"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6B1463">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6B1463"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6B1463">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6B1463"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6B1463">
        <w:rPr>
          <w:rFonts w:ascii="Times New Roman" w:eastAsia="Arial" w:hAnsi="Times New Roman" w:cs="Times New Roman"/>
          <w:sz w:val="24"/>
          <w:szCs w:val="24"/>
          <w:lang w:eastAsia="ar-SA"/>
        </w:rPr>
        <w:t xml:space="preserve">5.2. Срок рассмотрения заявок на участие в аукционе не может превышать десяти дней </w:t>
      </w:r>
      <w:proofErr w:type="gramStart"/>
      <w:r w:rsidRPr="006B1463">
        <w:rPr>
          <w:rFonts w:ascii="Times New Roman" w:eastAsia="Arial" w:hAnsi="Times New Roman" w:cs="Times New Roman"/>
          <w:sz w:val="24"/>
          <w:szCs w:val="24"/>
          <w:lang w:eastAsia="ar-SA"/>
        </w:rPr>
        <w:t>с даты окончания</w:t>
      </w:r>
      <w:proofErr w:type="gramEnd"/>
      <w:r w:rsidRPr="006B1463">
        <w:rPr>
          <w:rFonts w:ascii="Times New Roman" w:eastAsia="Arial" w:hAnsi="Times New Roman" w:cs="Times New Roman"/>
          <w:sz w:val="24"/>
          <w:szCs w:val="24"/>
          <w:lang w:eastAsia="ar-SA"/>
        </w:rPr>
        <w:t xml:space="preserve"> срока подачи заявок.</w:t>
      </w:r>
    </w:p>
    <w:p w:rsidR="00932EA4" w:rsidRPr="006B1463"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6B1463">
        <w:rPr>
          <w:rFonts w:ascii="Times New Roman" w:eastAsia="Arial" w:hAnsi="Times New Roman" w:cs="Times New Roman"/>
          <w:sz w:val="24"/>
          <w:szCs w:val="24"/>
          <w:lang w:eastAsia="ar-SA"/>
        </w:rPr>
        <w:t xml:space="preserve">5.3. </w:t>
      </w:r>
      <w:proofErr w:type="gramStart"/>
      <w:r w:rsidRPr="006B1463">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6B1463"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6B1463">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6B1463"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6B1463">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6B1463"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6B1463">
        <w:rPr>
          <w:rFonts w:ascii="Times New Roman" w:eastAsia="Arial" w:hAnsi="Times New Roman" w:cs="Times New Roman"/>
          <w:sz w:val="24"/>
          <w:szCs w:val="24"/>
          <w:lang w:eastAsia="ar-SA"/>
        </w:rPr>
        <w:t>1) непредставления д</w:t>
      </w:r>
      <w:r w:rsidR="002B068B" w:rsidRPr="006B1463">
        <w:rPr>
          <w:rFonts w:ascii="Times New Roman" w:eastAsia="Arial" w:hAnsi="Times New Roman" w:cs="Times New Roman"/>
          <w:sz w:val="24"/>
          <w:szCs w:val="24"/>
          <w:lang w:eastAsia="ar-SA"/>
        </w:rPr>
        <w:t>окументов, определенных пунктом</w:t>
      </w:r>
      <w:r w:rsidR="002A18DD" w:rsidRPr="006B1463">
        <w:rPr>
          <w:rFonts w:ascii="Times New Roman" w:eastAsia="Arial" w:hAnsi="Times New Roman" w:cs="Times New Roman"/>
          <w:sz w:val="24"/>
          <w:szCs w:val="24"/>
          <w:lang w:eastAsia="ar-SA"/>
        </w:rPr>
        <w:t xml:space="preserve"> 3.1</w:t>
      </w:r>
      <w:r w:rsidR="00754712" w:rsidRPr="006B1463">
        <w:rPr>
          <w:rFonts w:ascii="Times New Roman" w:eastAsia="Arial" w:hAnsi="Times New Roman" w:cs="Times New Roman"/>
          <w:sz w:val="24"/>
          <w:szCs w:val="24"/>
          <w:lang w:eastAsia="ar-SA"/>
        </w:rPr>
        <w:t xml:space="preserve"> раздела 1 </w:t>
      </w:r>
      <w:r w:rsidRPr="006B1463">
        <w:rPr>
          <w:rFonts w:ascii="Times New Roman" w:eastAsia="Arial" w:hAnsi="Times New Roman" w:cs="Times New Roman"/>
          <w:sz w:val="24"/>
          <w:szCs w:val="24"/>
          <w:lang w:eastAsia="ar-SA"/>
        </w:rPr>
        <w:t>настоящей документации, либо наличия в таких документах недостоверных сведений;</w:t>
      </w:r>
    </w:p>
    <w:p w:rsidR="00932EA4" w:rsidRPr="006B1463"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6B1463">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6B1463"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6B1463">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w:t>
      </w:r>
      <w:proofErr w:type="gramStart"/>
      <w:r w:rsidRPr="006B1463">
        <w:rPr>
          <w:rFonts w:ascii="Times New Roman" w:eastAsia="Arial" w:hAnsi="Times New Roman" w:cs="Times New Roman"/>
          <w:sz w:val="24"/>
          <w:szCs w:val="24"/>
          <w:lang w:eastAsia="ar-SA"/>
        </w:rPr>
        <w:t>ии ау</w:t>
      </w:r>
      <w:proofErr w:type="gramEnd"/>
      <w:r w:rsidRPr="006B1463">
        <w:rPr>
          <w:rFonts w:ascii="Times New Roman" w:eastAsia="Arial" w:hAnsi="Times New Roman" w:cs="Times New Roman"/>
          <w:sz w:val="24"/>
          <w:szCs w:val="24"/>
          <w:lang w:eastAsia="ar-SA"/>
        </w:rPr>
        <w:t>кциона;</w:t>
      </w:r>
    </w:p>
    <w:p w:rsidR="00932EA4" w:rsidRPr="006B1463"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6B1463">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6B1463"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1463">
        <w:rPr>
          <w:rFonts w:ascii="Times New Roman" w:eastAsia="Times New Roman" w:hAnsi="Times New Roman" w:cs="Times New Roman"/>
          <w:sz w:val="28"/>
          <w:szCs w:val="28"/>
          <w:lang w:eastAsia="ru-RU"/>
        </w:rPr>
        <w:tab/>
      </w:r>
      <w:proofErr w:type="gramStart"/>
      <w:r w:rsidRPr="006B1463">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6B1463">
          <w:rPr>
            <w:rFonts w:ascii="Times New Roman" w:eastAsia="Times New Roman" w:hAnsi="Times New Roman" w:cs="Times New Roman"/>
            <w:sz w:val="24"/>
            <w:szCs w:val="24"/>
            <w:lang w:eastAsia="ru-RU"/>
          </w:rPr>
          <w:t>частями 3</w:t>
        </w:r>
      </w:hyperlink>
      <w:r w:rsidRPr="006B1463">
        <w:rPr>
          <w:rFonts w:ascii="Times New Roman" w:eastAsia="Times New Roman" w:hAnsi="Times New Roman" w:cs="Times New Roman"/>
          <w:sz w:val="24"/>
          <w:szCs w:val="24"/>
          <w:lang w:eastAsia="ru-RU"/>
        </w:rPr>
        <w:t xml:space="preserve"> и </w:t>
      </w:r>
      <w:hyperlink r:id="rId16" w:history="1">
        <w:r w:rsidRPr="006B1463">
          <w:rPr>
            <w:rFonts w:ascii="Times New Roman" w:eastAsia="Times New Roman" w:hAnsi="Times New Roman" w:cs="Times New Roman"/>
            <w:sz w:val="24"/>
            <w:szCs w:val="24"/>
            <w:lang w:eastAsia="ru-RU"/>
          </w:rPr>
          <w:t>5 статьи 14</w:t>
        </w:r>
      </w:hyperlink>
      <w:r w:rsidRPr="006B1463">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6B1463">
        <w:rPr>
          <w:rFonts w:ascii="Times New Roman" w:eastAsia="Times New Roman"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7" w:history="1">
        <w:r w:rsidRPr="006B1463">
          <w:rPr>
            <w:rFonts w:ascii="Times New Roman" w:eastAsia="Times New Roman" w:hAnsi="Times New Roman" w:cs="Times New Roman"/>
            <w:sz w:val="24"/>
            <w:szCs w:val="24"/>
            <w:lang w:eastAsia="ru-RU"/>
          </w:rPr>
          <w:t>законом</w:t>
        </w:r>
      </w:hyperlink>
      <w:r w:rsidRPr="006B1463">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6B1463"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6B1463">
        <w:rPr>
          <w:rFonts w:ascii="Times New Roman" w:eastAsia="Arial" w:hAnsi="Times New Roman" w:cs="Times New Roman"/>
          <w:sz w:val="24"/>
          <w:szCs w:val="24"/>
          <w:lang w:eastAsia="ar-SA"/>
        </w:rPr>
        <w:lastRenderedPageBreak/>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6B1463"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6B1463">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6B1463"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6B1463">
          <w:rPr>
            <w:rFonts w:ascii="Times New Roman" w:eastAsia="Times New Roman" w:hAnsi="Times New Roman" w:cs="Times New Roman"/>
            <w:sz w:val="24"/>
            <w:szCs w:val="24"/>
            <w:lang w:eastAsia="ar-SA"/>
          </w:rPr>
          <w:t xml:space="preserve">пункте </w:t>
        </w:r>
      </w:hyperlink>
      <w:r w:rsidRPr="006B1463">
        <w:rPr>
          <w:rFonts w:ascii="Times New Roman" w:eastAsia="Times New Roman" w:hAnsi="Times New Roman" w:cs="Times New Roman"/>
          <w:sz w:val="24"/>
          <w:szCs w:val="24"/>
          <w:lang w:eastAsia="ar-SA"/>
        </w:rPr>
        <w:t>5.4. настоящей документации, не допускается.</w:t>
      </w:r>
    </w:p>
    <w:p w:rsidR="00932EA4" w:rsidRPr="006B1463"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2" w:name="Par116"/>
      <w:bookmarkEnd w:id="2"/>
      <w:r w:rsidRPr="006B1463">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w:anchor="Par208" w:history="1">
        <w:r w:rsidR="00E52204" w:rsidRPr="006B1463">
          <w:rPr>
            <w:rFonts w:ascii="Times New Roman" w:eastAsia="Times New Roman" w:hAnsi="Times New Roman" w:cs="Times New Roman"/>
            <w:sz w:val="24"/>
            <w:szCs w:val="24"/>
            <w:lang w:eastAsia="ar-SA"/>
          </w:rPr>
          <w:t>пунктом</w:t>
        </w:r>
        <w:r w:rsidRPr="006B1463">
          <w:rPr>
            <w:rFonts w:ascii="Times New Roman" w:eastAsia="Times New Roman" w:hAnsi="Times New Roman" w:cs="Times New Roman"/>
            <w:sz w:val="24"/>
            <w:szCs w:val="24"/>
            <w:lang w:eastAsia="ar-SA"/>
          </w:rPr>
          <w:t xml:space="preserve"> </w:t>
        </w:r>
      </w:hyperlink>
      <w:r w:rsidRPr="006B1463">
        <w:rPr>
          <w:rFonts w:ascii="Times New Roman" w:eastAsia="Times New Roman" w:hAnsi="Times New Roman" w:cs="Times New Roman"/>
          <w:sz w:val="24"/>
          <w:szCs w:val="24"/>
          <w:lang w:eastAsia="ar-SA"/>
        </w:rPr>
        <w:t>3.1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EA4" w:rsidRPr="006B1463"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6B1463">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6B1463">
        <w:rPr>
          <w:rFonts w:ascii="Times New Roman" w:eastAsia="Times New Roman" w:hAnsi="Times New Roman" w:cs="Times New Roman"/>
          <w:sz w:val="24"/>
          <w:szCs w:val="24"/>
          <w:lang w:eastAsia="ar-SA"/>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6B1463">
        <w:rPr>
          <w:rFonts w:ascii="Times New Roman" w:eastAsia="Times New Roman" w:hAnsi="Times New Roman" w:cs="Times New Roman"/>
          <w:sz w:val="24"/>
          <w:szCs w:val="24"/>
          <w:lang w:eastAsia="ar-SA"/>
        </w:rPr>
        <w:t>несостоявшимся</w:t>
      </w:r>
      <w:proofErr w:type="gramEnd"/>
      <w:r w:rsidRPr="006B1463">
        <w:rPr>
          <w:rFonts w:ascii="Times New Roman" w:eastAsia="Times New Roman" w:hAnsi="Times New Roman" w:cs="Times New Roman"/>
          <w:sz w:val="24"/>
          <w:szCs w:val="24"/>
          <w:lang w:eastAsia="ar-SA"/>
        </w:rPr>
        <w:t>.</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6B1463">
        <w:rPr>
          <w:rFonts w:ascii="Times New Roman" w:eastAsia="Times New Roman" w:hAnsi="Times New Roman" w:cs="Times New Roman"/>
          <w:sz w:val="24"/>
          <w:szCs w:val="24"/>
          <w:lang w:eastAsia="ar-SA"/>
        </w:rPr>
        <w:t>с даты подписания</w:t>
      </w:r>
      <w:proofErr w:type="gramEnd"/>
      <w:r w:rsidRPr="006B1463">
        <w:rPr>
          <w:rFonts w:ascii="Times New Roman" w:eastAsia="Times New Roman" w:hAnsi="Times New Roman" w:cs="Times New Roman"/>
          <w:sz w:val="24"/>
          <w:szCs w:val="24"/>
          <w:lang w:eastAsia="ar-SA"/>
        </w:rPr>
        <w:t xml:space="preserve"> протокола рассмотрения заявок.</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6B1463"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6B1463">
        <w:rPr>
          <w:rFonts w:ascii="Times New Roman" w:eastAsia="Arial" w:hAnsi="Times New Roman" w:cs="Times New Roman"/>
          <w:sz w:val="24"/>
          <w:szCs w:val="24"/>
          <w:u w:val="single"/>
          <w:lang w:eastAsia="ar-SA"/>
        </w:rPr>
        <w:t>Порядок проведения аукциона.</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w:t>
      </w:r>
      <w:proofErr w:type="gramStart"/>
      <w:r w:rsidRPr="006B1463">
        <w:rPr>
          <w:rFonts w:ascii="Times New Roman" w:eastAsia="Times New Roman" w:hAnsi="Times New Roman" w:cs="Times New Roman"/>
          <w:sz w:val="24"/>
          <w:szCs w:val="24"/>
          <w:lang w:eastAsia="ar-SA"/>
        </w:rPr>
        <w:t>ии ау</w:t>
      </w:r>
      <w:proofErr w:type="gramEnd"/>
      <w:r w:rsidRPr="006B1463">
        <w:rPr>
          <w:rFonts w:ascii="Times New Roman" w:eastAsia="Times New Roman" w:hAnsi="Times New Roman" w:cs="Times New Roman"/>
          <w:sz w:val="24"/>
          <w:szCs w:val="24"/>
          <w:lang w:eastAsia="ar-SA"/>
        </w:rPr>
        <w:t>кциона, на «шаг аукциона».</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6B1463">
        <w:rPr>
          <w:rFonts w:ascii="Times New Roman" w:eastAsia="Times New Roman" w:hAnsi="Times New Roman" w:cs="Times New Roman"/>
          <w:sz w:val="24"/>
          <w:szCs w:val="24"/>
          <w:lang w:eastAsia="ar-SA"/>
        </w:rPr>
        <w:t>ии ау</w:t>
      </w:r>
      <w:proofErr w:type="gramEnd"/>
      <w:r w:rsidRPr="006B1463">
        <w:rPr>
          <w:rFonts w:ascii="Times New Roman" w:eastAsia="Times New Roman" w:hAnsi="Times New Roman" w:cs="Times New Roman"/>
          <w:sz w:val="24"/>
          <w:szCs w:val="24"/>
          <w:lang w:eastAsia="ar-SA"/>
        </w:rPr>
        <w:t xml:space="preserve">кциона. </w:t>
      </w:r>
      <w:proofErr w:type="gramStart"/>
      <w:r w:rsidRPr="006B1463">
        <w:rPr>
          <w:rFonts w:ascii="Times New Roman" w:eastAsia="Times New Roman" w:hAnsi="Times New Roman" w:cs="Times New Roman"/>
          <w:sz w:val="24"/>
          <w:szCs w:val="24"/>
          <w:lang w:eastAsia="ar-SA"/>
        </w:rPr>
        <w:t xml:space="preserve">В случае если после троекратного объявления последнего предложения о цене договора ни </w:t>
      </w:r>
      <w:r w:rsidRPr="006B1463">
        <w:rPr>
          <w:rFonts w:ascii="Times New Roman" w:eastAsia="Times New Roman" w:hAnsi="Times New Roman" w:cs="Times New Roman"/>
          <w:sz w:val="24"/>
          <w:szCs w:val="24"/>
          <w:lang w:eastAsia="ar-SA"/>
        </w:rPr>
        <w:lastRenderedPageBreak/>
        <w:t>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6.6. Аукцион проводится в следующем порядке:</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6B1463">
        <w:rPr>
          <w:rFonts w:ascii="Times New Roman" w:eastAsia="Times New Roman" w:hAnsi="Times New Roman" w:cs="Times New Roman"/>
          <w:sz w:val="24"/>
          <w:szCs w:val="24"/>
          <w:lang w:eastAsia="ar-SA"/>
        </w:rPr>
        <w:t>карточку</w:t>
      </w:r>
      <w:proofErr w:type="gramEnd"/>
      <w:r w:rsidRPr="006B1463">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6B1463">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w:t>
      </w:r>
      <w:r w:rsidR="002A18DD" w:rsidRPr="006B1463">
        <w:rPr>
          <w:rFonts w:ascii="Times New Roman" w:eastAsia="Times New Roman" w:hAnsi="Times New Roman" w:cs="Times New Roman"/>
          <w:sz w:val="24"/>
          <w:szCs w:val="24"/>
          <w:lang w:eastAsia="ar-SA"/>
        </w:rPr>
        <w:t>дке, установленном пунктом 6.4</w:t>
      </w:r>
      <w:r w:rsidRPr="006B1463">
        <w:rPr>
          <w:rFonts w:ascii="Times New Roman" w:eastAsia="Times New Roman" w:hAnsi="Times New Roman" w:cs="Times New Roman"/>
          <w:sz w:val="24"/>
          <w:szCs w:val="24"/>
          <w:lang w:eastAsia="ar-SA"/>
        </w:rPr>
        <w:t xml:space="preserve"> настоящей документации, и «шаг аукциона», в соответствии с которым повышается цена;</w:t>
      </w:r>
      <w:proofErr w:type="gramEnd"/>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6B1463">
        <w:rPr>
          <w:rFonts w:ascii="Times New Roman" w:eastAsia="Times New Roman" w:hAnsi="Times New Roman" w:cs="Times New Roman"/>
          <w:sz w:val="24"/>
          <w:szCs w:val="24"/>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6B1463">
        <w:rPr>
          <w:rFonts w:ascii="Times New Roman" w:eastAsia="Times New Roman" w:hAnsi="Times New Roman" w:cs="Times New Roman"/>
          <w:sz w:val="24"/>
          <w:szCs w:val="24"/>
          <w:lang w:eastAsia="ar-SA"/>
        </w:rPr>
        <w:t>6) если действующий правообладатель воспользовался правом, предусм</w:t>
      </w:r>
      <w:r w:rsidR="002A18DD" w:rsidRPr="006B1463">
        <w:rPr>
          <w:rFonts w:ascii="Times New Roman" w:eastAsia="Times New Roman" w:hAnsi="Times New Roman" w:cs="Times New Roman"/>
          <w:sz w:val="24"/>
          <w:szCs w:val="24"/>
          <w:lang w:eastAsia="ar-SA"/>
        </w:rPr>
        <w:t xml:space="preserve">отренным подпунктом 6.6 пункта </w:t>
      </w:r>
      <w:r w:rsidRPr="006B1463">
        <w:rPr>
          <w:rFonts w:ascii="Times New Roman" w:eastAsia="Times New Roman" w:hAnsi="Times New Roman" w:cs="Times New Roman"/>
          <w:sz w:val="24"/>
          <w:szCs w:val="24"/>
          <w:lang w:eastAsia="ar-SA"/>
        </w:rPr>
        <w:t>6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Pr="006B1463">
        <w:rPr>
          <w:rFonts w:ascii="Times New Roman" w:eastAsia="Times New Roman" w:hAnsi="Times New Roman" w:cs="Times New Roman"/>
          <w:sz w:val="24"/>
          <w:szCs w:val="24"/>
          <w:lang w:eastAsia="ar-SA"/>
        </w:rPr>
        <w:t xml:space="preserve"> объявленной аукционистом цене договора;</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 xml:space="preserve">6.8. </w:t>
      </w:r>
      <w:proofErr w:type="gramStart"/>
      <w:r w:rsidRPr="006B1463">
        <w:rPr>
          <w:rFonts w:ascii="Times New Roman" w:eastAsia="Times New Roman" w:hAnsi="Times New Roman" w:cs="Times New Roman"/>
          <w:sz w:val="24"/>
          <w:szCs w:val="24"/>
          <w:lang w:eastAsia="ar-SA"/>
        </w:rPr>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w:t>
      </w:r>
      <w:r w:rsidRPr="006B1463">
        <w:rPr>
          <w:rFonts w:ascii="Times New Roman" w:eastAsia="Times New Roman" w:hAnsi="Times New Roman" w:cs="Times New Roman"/>
          <w:sz w:val="24"/>
          <w:szCs w:val="24"/>
          <w:lang w:eastAsia="ar-SA"/>
        </w:rPr>
        <w:lastRenderedPageBreak/>
        <w:t>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6B1463">
        <w:rPr>
          <w:rFonts w:ascii="Times New Roman" w:eastAsia="Times New Roman" w:hAnsi="Times New Roman" w:cs="Times New Roman"/>
          <w:sz w:val="24"/>
          <w:szCs w:val="24"/>
          <w:lang w:eastAsia="ar-SA"/>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 xml:space="preserve">Организатор аукциона в течение трех рабочих дней </w:t>
      </w:r>
      <w:proofErr w:type="gramStart"/>
      <w:r w:rsidRPr="006B1463">
        <w:rPr>
          <w:rFonts w:ascii="Times New Roman" w:eastAsia="Times New Roman" w:hAnsi="Times New Roman" w:cs="Times New Roman"/>
          <w:sz w:val="24"/>
          <w:szCs w:val="24"/>
          <w:lang w:eastAsia="ar-SA"/>
        </w:rPr>
        <w:t>с даты подписания</w:t>
      </w:r>
      <w:proofErr w:type="gramEnd"/>
      <w:r w:rsidRPr="006B1463">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6.10. Любой участник аукциона вправе осуществлять ауди</w:t>
      </w:r>
      <w:proofErr w:type="gramStart"/>
      <w:r w:rsidRPr="006B1463">
        <w:rPr>
          <w:rFonts w:ascii="Times New Roman" w:eastAsia="Times New Roman" w:hAnsi="Times New Roman" w:cs="Times New Roman"/>
          <w:sz w:val="24"/>
          <w:szCs w:val="24"/>
          <w:lang w:eastAsia="ar-SA"/>
        </w:rPr>
        <w:t>о-</w:t>
      </w:r>
      <w:proofErr w:type="gramEnd"/>
      <w:r w:rsidRPr="006B1463">
        <w:rPr>
          <w:rFonts w:ascii="Times New Roman" w:eastAsia="Times New Roman" w:hAnsi="Times New Roman" w:cs="Times New Roman"/>
          <w:sz w:val="24"/>
          <w:szCs w:val="24"/>
          <w:lang w:eastAsia="ar-SA"/>
        </w:rPr>
        <w:t xml:space="preserve"> и/или видеозапись аукциона.</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6B1463">
        <w:rPr>
          <w:rFonts w:ascii="Times New Roman" w:eastAsia="Times New Roman" w:hAnsi="Times New Roman" w:cs="Times New Roman"/>
          <w:sz w:val="24"/>
          <w:szCs w:val="24"/>
          <w:lang w:eastAsia="ar-SA"/>
        </w:rPr>
        <w:t>с даты поступления</w:t>
      </w:r>
      <w:proofErr w:type="gramEnd"/>
      <w:r w:rsidRPr="006B1463">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w:t>
      </w:r>
      <w:proofErr w:type="gramStart"/>
      <w:r w:rsidRPr="006B1463">
        <w:rPr>
          <w:rFonts w:ascii="Times New Roman" w:eastAsia="Times New Roman" w:hAnsi="Times New Roman" w:cs="Times New Roman"/>
          <w:sz w:val="24"/>
          <w:szCs w:val="24"/>
          <w:lang w:eastAsia="ar-SA"/>
        </w:rPr>
        <w:t>с даты подписания</w:t>
      </w:r>
      <w:proofErr w:type="gramEnd"/>
      <w:r w:rsidRPr="006B1463">
        <w:rPr>
          <w:rFonts w:ascii="Times New Roman" w:eastAsia="Times New Roman" w:hAnsi="Times New Roman" w:cs="Times New Roman"/>
          <w:sz w:val="24"/>
          <w:szCs w:val="24"/>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6B1463">
        <w:rPr>
          <w:rFonts w:ascii="Times New Roman" w:eastAsia="Times New Roman" w:hAnsi="Times New Roman" w:cs="Times New Roman"/>
          <w:sz w:val="24"/>
          <w:szCs w:val="24"/>
          <w:lang w:eastAsia="ar-SA"/>
        </w:rPr>
        <w:t>с даты подписания</w:t>
      </w:r>
      <w:proofErr w:type="gramEnd"/>
      <w:r w:rsidRPr="006B1463">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6B1463">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6B1463">
        <w:rPr>
          <w:rFonts w:ascii="Times New Roman" w:eastAsia="Times New Roman" w:hAnsi="Times New Roman" w:cs="Times New Roman"/>
          <w:sz w:val="24"/>
          <w:szCs w:val="24"/>
          <w:lang w:eastAsia="ar-SA"/>
        </w:rPr>
        <w:t>.</w:t>
      </w:r>
    </w:p>
    <w:p w:rsidR="00932EA4" w:rsidRPr="006B1463" w:rsidRDefault="00932EA4" w:rsidP="00DD758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 xml:space="preserve">6.13. </w:t>
      </w:r>
      <w:proofErr w:type="gramStart"/>
      <w:r w:rsidRPr="006B1463">
        <w:rPr>
          <w:rFonts w:ascii="Times New Roman" w:eastAsia="Times New Roman" w:hAnsi="Times New Roman" w:cs="Times New Roman"/>
          <w:sz w:val="24"/>
          <w:szCs w:val="24"/>
          <w:lang w:eastAsia="ar-SA"/>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и после троекратного объявления</w:t>
      </w:r>
      <w:r w:rsidR="00DD7587" w:rsidRPr="006B1463">
        <w:rPr>
          <w:rFonts w:ascii="Times New Roman" w:eastAsia="Times New Roman" w:hAnsi="Times New Roman" w:cs="Times New Roman"/>
          <w:sz w:val="24"/>
          <w:szCs w:val="24"/>
          <w:lang w:eastAsia="ar-SA"/>
        </w:rPr>
        <w:t xml:space="preserve"> </w:t>
      </w:r>
      <w:r w:rsidRPr="006B1463">
        <w:rPr>
          <w:rFonts w:ascii="Times New Roman" w:eastAsia="Times New Roman" w:hAnsi="Times New Roman" w:cs="Times New Roman"/>
          <w:sz w:val="24"/>
          <w:szCs w:val="24"/>
          <w:lang w:eastAsia="ar-SA"/>
        </w:rPr>
        <w:t>предложения о начальной (минимальной) цене договора (цене лота) не поступило ни</w:t>
      </w:r>
      <w:proofErr w:type="gramEnd"/>
      <w:r w:rsidRPr="006B1463">
        <w:rPr>
          <w:rFonts w:ascii="Times New Roman" w:eastAsia="Times New Roman" w:hAnsi="Times New Roman" w:cs="Times New Roman"/>
          <w:sz w:val="24"/>
          <w:szCs w:val="24"/>
          <w:lang w:eastAsia="ar-SA"/>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6B1463">
        <w:rPr>
          <w:rFonts w:ascii="Times New Roman" w:eastAsia="Times New Roman" w:hAnsi="Times New Roman" w:cs="Times New Roman"/>
          <w:sz w:val="24"/>
          <w:szCs w:val="24"/>
          <w:lang w:eastAsia="ar-SA"/>
        </w:rPr>
        <w:t>несостоявшимся</w:t>
      </w:r>
      <w:proofErr w:type="gramEnd"/>
      <w:r w:rsidRPr="006B1463">
        <w:rPr>
          <w:rFonts w:ascii="Times New Roman" w:eastAsia="Times New Roman" w:hAnsi="Times New Roman" w:cs="Times New Roman"/>
          <w:sz w:val="24"/>
          <w:szCs w:val="24"/>
          <w:lang w:eastAsia="ar-SA"/>
        </w:rPr>
        <w:t xml:space="preserve"> принимается в отношении каждого лота отдельно.</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6B1463"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6B1463">
        <w:rPr>
          <w:rFonts w:ascii="Times New Roman" w:eastAsia="Arial" w:hAnsi="Times New Roman" w:cs="Times New Roman"/>
          <w:sz w:val="24"/>
          <w:szCs w:val="24"/>
          <w:u w:val="single"/>
          <w:lang w:eastAsia="ar-SA"/>
        </w:rPr>
        <w:t>7. Заключение договора по результатам аукциона.</w:t>
      </w:r>
    </w:p>
    <w:p w:rsidR="00932EA4" w:rsidRPr="006B1463"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 xml:space="preserve">7.1. </w:t>
      </w:r>
      <w:proofErr w:type="gramStart"/>
      <w:r w:rsidRPr="006B1463">
        <w:rPr>
          <w:rFonts w:ascii="Times New Roman" w:eastAsia="Times New Roman" w:hAnsi="Times New Roman" w:cs="Times New Roman"/>
          <w:sz w:val="24"/>
          <w:szCs w:val="24"/>
          <w:lang w:eastAsia="ar-SA"/>
        </w:rPr>
        <w:t xml:space="preserve">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w:t>
      </w:r>
      <w:r w:rsidRPr="006B1463">
        <w:rPr>
          <w:rFonts w:ascii="Times New Roman" w:eastAsia="Times New Roman" w:hAnsi="Times New Roman" w:cs="Times New Roman"/>
          <w:sz w:val="24"/>
          <w:szCs w:val="24"/>
          <w:lang w:eastAsia="ar-SA"/>
        </w:rPr>
        <w:lastRenderedPageBreak/>
        <w:t>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6B1463">
        <w:rPr>
          <w:rFonts w:ascii="Times New Roman" w:eastAsia="Times New Roman" w:hAnsi="Times New Roman" w:cs="Times New Roman"/>
          <w:sz w:val="24"/>
          <w:szCs w:val="24"/>
          <w:lang w:eastAsia="ar-SA"/>
        </w:rPr>
        <w:t xml:space="preserve"> </w:t>
      </w:r>
      <w:proofErr w:type="gramStart"/>
      <w:r w:rsidRPr="006B1463">
        <w:rPr>
          <w:rFonts w:ascii="Times New Roman" w:eastAsia="Times New Roman" w:hAnsi="Times New Roman" w:cs="Times New Roman"/>
          <w:sz w:val="24"/>
          <w:szCs w:val="24"/>
          <w:lang w:eastAsia="ar-SA"/>
        </w:rPr>
        <w:t>аукционе</w:t>
      </w:r>
      <w:proofErr w:type="gramEnd"/>
      <w:r w:rsidRPr="006B1463">
        <w:rPr>
          <w:rFonts w:ascii="Times New Roman" w:eastAsia="Times New Roman" w:hAnsi="Times New Roman" w:cs="Times New Roman"/>
          <w:sz w:val="24"/>
          <w:szCs w:val="24"/>
          <w:lang w:eastAsia="ar-SA"/>
        </w:rPr>
        <w:t xml:space="preserve">, но не позднее </w:t>
      </w:r>
      <w:r w:rsidRPr="006B1463">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6B1463">
        <w:rPr>
          <w:rFonts w:ascii="Times New Roman" w:eastAsia="Times New Roman" w:hAnsi="Times New Roman" w:cs="Times New Roman"/>
          <w:sz w:val="24"/>
          <w:szCs w:val="24"/>
          <w:lang w:eastAsia="ar-SA"/>
        </w:rPr>
        <w:t>.</w:t>
      </w:r>
    </w:p>
    <w:p w:rsidR="00932EA4" w:rsidRPr="006B1463"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6B1463">
        <w:rPr>
          <w:rFonts w:ascii="Times New Roman" w:eastAsia="Times New Roman" w:hAnsi="Times New Roman" w:cs="Times New Roman"/>
          <w:sz w:val="24"/>
          <w:szCs w:val="24"/>
          <w:lang w:eastAsia="ar-SA"/>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roofErr w:type="gramEnd"/>
    </w:p>
    <w:p w:rsidR="00932EA4" w:rsidRPr="006B1463"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 раздела 1 настоящей документации, в случае установления факта:</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6B1463"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w:t>
      </w:r>
      <w:r w:rsidR="00E52204" w:rsidRPr="006B1463">
        <w:rPr>
          <w:rFonts w:ascii="Times New Roman" w:eastAsia="Times New Roman" w:hAnsi="Times New Roman" w:cs="Times New Roman"/>
          <w:sz w:val="24"/>
          <w:szCs w:val="24"/>
          <w:lang w:eastAsia="ar-SA"/>
        </w:rPr>
        <w:t>ументах, предусмотренных пунктом</w:t>
      </w:r>
      <w:r w:rsidRPr="006B1463">
        <w:rPr>
          <w:rFonts w:ascii="Times New Roman" w:eastAsia="Times New Roman" w:hAnsi="Times New Roman" w:cs="Times New Roman"/>
          <w:sz w:val="24"/>
          <w:szCs w:val="24"/>
          <w:lang w:eastAsia="ar-SA"/>
        </w:rPr>
        <w:t xml:space="preserve"> 3.1 раздела 1 настоящей документации.</w:t>
      </w:r>
    </w:p>
    <w:p w:rsidR="00932EA4" w:rsidRPr="00027C35"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B1463">
        <w:rPr>
          <w:rFonts w:ascii="Times New Roman" w:eastAsia="Times New Roman" w:hAnsi="Times New Roman" w:cs="Times New Roman"/>
          <w:sz w:val="24"/>
          <w:szCs w:val="24"/>
          <w:lang w:eastAsia="ar-SA"/>
        </w:rPr>
        <w:t xml:space="preserve">7.3. </w:t>
      </w:r>
      <w:proofErr w:type="gramStart"/>
      <w:r w:rsidRPr="006B1463">
        <w:rPr>
          <w:rFonts w:ascii="Times New Roman" w:eastAsia="Times New Roman" w:hAnsi="Times New Roman" w:cs="Times New Roman"/>
          <w:sz w:val="24"/>
          <w:szCs w:val="24"/>
          <w:lang w:eastAsia="ar-SA"/>
        </w:rPr>
        <w:t>В случае отказа от заключения договора с победителем аукциона</w:t>
      </w:r>
      <w:r w:rsidRPr="00027C35">
        <w:rPr>
          <w:rFonts w:ascii="Times New Roman" w:eastAsia="Times New Roman" w:hAnsi="Times New Roman" w:cs="Times New Roman"/>
          <w:sz w:val="24"/>
          <w:szCs w:val="24"/>
          <w:lang w:eastAsia="ar-SA"/>
        </w:rPr>
        <w:t xml:space="preserve">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w:t>
      </w:r>
      <w:r w:rsidR="007876E9">
        <w:rPr>
          <w:rFonts w:ascii="Times New Roman" w:eastAsia="Times New Roman" w:hAnsi="Times New Roman" w:cs="Times New Roman"/>
          <w:sz w:val="24"/>
          <w:szCs w:val="24"/>
          <w:lang w:eastAsia="ar-SA"/>
        </w:rPr>
        <w:t xml:space="preserve">в, предусмотренных пунктом 7.2 </w:t>
      </w:r>
      <w:r w:rsidRPr="00027C35">
        <w:rPr>
          <w:rFonts w:ascii="Times New Roman" w:eastAsia="Times New Roman" w:hAnsi="Times New Roman" w:cs="Times New Roman"/>
          <w:sz w:val="24"/>
          <w:szCs w:val="24"/>
          <w:lang w:eastAsia="ar-SA"/>
        </w:rPr>
        <w:t>раздела</w:t>
      </w:r>
      <w:r w:rsidR="007876E9">
        <w:rPr>
          <w:rFonts w:ascii="Times New Roman" w:eastAsia="Times New Roman" w:hAnsi="Times New Roman" w:cs="Times New Roman"/>
          <w:sz w:val="24"/>
          <w:szCs w:val="24"/>
          <w:lang w:eastAsia="ar-SA"/>
        </w:rPr>
        <w:t xml:space="preserve"> </w:t>
      </w:r>
      <w:r w:rsidRPr="00027C35">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027C35">
        <w:rPr>
          <w:rFonts w:ascii="Times New Roman" w:eastAsia="Times New Roman" w:hAnsi="Times New Roman" w:cs="Times New Roman"/>
          <w:sz w:val="24"/>
          <w:szCs w:val="24"/>
          <w:lang w:eastAsia="ar-SA"/>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027C35"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027C35"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027C35">
        <w:rPr>
          <w:rFonts w:ascii="Times New Roman" w:eastAsia="Times New Roman" w:hAnsi="Times New Roman" w:cs="Times New Roman"/>
          <w:sz w:val="24"/>
          <w:szCs w:val="24"/>
          <w:lang w:eastAsia="ar-SA"/>
        </w:rPr>
        <w:t>с даты подписания</w:t>
      </w:r>
      <w:proofErr w:type="gramEnd"/>
      <w:r w:rsidRPr="00027C35">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932EA4" w:rsidRPr="00027C35"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027C35"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027C35">
        <w:rPr>
          <w:rFonts w:ascii="Times New Roman" w:eastAsia="Times New Roman" w:hAnsi="Times New Roman" w:cs="Times New Roman"/>
          <w:sz w:val="24"/>
          <w:szCs w:val="24"/>
          <w:lang w:eastAsia="ar-SA"/>
        </w:rPr>
        <w:t>договора</w:t>
      </w:r>
      <w:proofErr w:type="gramEnd"/>
      <w:r w:rsidRPr="00027C35">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027C35"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w:t>
      </w:r>
      <w:r w:rsidRPr="00027C35">
        <w:rPr>
          <w:rFonts w:ascii="Times New Roman" w:eastAsia="Times New Roman" w:hAnsi="Times New Roman" w:cs="Times New Roman"/>
          <w:sz w:val="24"/>
          <w:szCs w:val="24"/>
          <w:lang w:eastAsia="ar-SA"/>
        </w:rPr>
        <w:lastRenderedPageBreak/>
        <w:t xml:space="preserve">заключения договора, либо заключить договор с участником аукциона, заявке на </w:t>
      </w:r>
      <w:proofErr w:type="gramStart"/>
      <w:r w:rsidRPr="00027C35">
        <w:rPr>
          <w:rFonts w:ascii="Times New Roman" w:eastAsia="Times New Roman" w:hAnsi="Times New Roman" w:cs="Times New Roman"/>
          <w:sz w:val="24"/>
          <w:szCs w:val="24"/>
          <w:lang w:eastAsia="ar-SA"/>
        </w:rPr>
        <w:t>участие</w:t>
      </w:r>
      <w:proofErr w:type="gramEnd"/>
      <w:r w:rsidRPr="00027C35">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027C35">
        <w:rPr>
          <w:rFonts w:ascii="Times New Roman" w:eastAsia="Times New Roman" w:hAnsi="Times New Roman" w:cs="Times New Roman"/>
          <w:sz w:val="24"/>
          <w:szCs w:val="24"/>
          <w:lang w:eastAsia="ar-SA"/>
        </w:rPr>
        <w:t>участие</w:t>
      </w:r>
      <w:proofErr w:type="gramEnd"/>
      <w:r w:rsidRPr="00027C35">
        <w:rPr>
          <w:rFonts w:ascii="Times New Roman" w:eastAsia="Times New Roman" w:hAnsi="Times New Roman" w:cs="Times New Roman"/>
          <w:sz w:val="24"/>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027C35">
          <w:rPr>
            <w:rFonts w:ascii="Times New Roman" w:eastAsia="Times New Roman" w:hAnsi="Times New Roman" w:cs="Times New Roman"/>
            <w:sz w:val="24"/>
            <w:szCs w:val="24"/>
            <w:lang w:eastAsia="ar-SA"/>
          </w:rPr>
          <w:t xml:space="preserve">пунктом </w:t>
        </w:r>
      </w:hyperlink>
      <w:r w:rsidRPr="00027C35">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027C35">
        <w:rPr>
          <w:rFonts w:ascii="Times New Roman" w:eastAsia="Times New Roman" w:hAnsi="Times New Roman" w:cs="Times New Roman"/>
          <w:sz w:val="24"/>
          <w:szCs w:val="24"/>
          <w:lang w:eastAsia="ar-SA"/>
        </w:rPr>
        <w:t>участие</w:t>
      </w:r>
      <w:proofErr w:type="gramEnd"/>
      <w:r w:rsidRPr="00027C35">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w:t>
      </w:r>
      <w:proofErr w:type="gramStart"/>
      <w:r w:rsidRPr="00027C35">
        <w:rPr>
          <w:rFonts w:ascii="Times New Roman" w:eastAsia="Times New Roman" w:hAnsi="Times New Roman" w:cs="Times New Roman"/>
          <w:sz w:val="24"/>
          <w:szCs w:val="24"/>
          <w:lang w:eastAsia="ar-SA"/>
        </w:rPr>
        <w:t>участие</w:t>
      </w:r>
      <w:proofErr w:type="gramEnd"/>
      <w:r w:rsidRPr="00027C35">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027C35"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027C35">
        <w:rPr>
          <w:rFonts w:ascii="Times New Roman" w:eastAsia="Times New Roman" w:hAnsi="Times New Roman" w:cs="Times New Roman"/>
          <w:sz w:val="24"/>
          <w:szCs w:val="24"/>
          <w:lang w:eastAsia="ar-SA"/>
        </w:rPr>
        <w:t>участие</w:t>
      </w:r>
      <w:proofErr w:type="gramEnd"/>
      <w:r w:rsidRPr="00027C35">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027C35">
        <w:rPr>
          <w:rFonts w:ascii="Times New Roman" w:eastAsia="Times New Roman" w:hAnsi="Times New Roman" w:cs="Times New Roman"/>
          <w:sz w:val="24"/>
          <w:szCs w:val="24"/>
          <w:lang w:eastAsia="ar-SA"/>
        </w:rPr>
        <w:t>задаток</w:t>
      </w:r>
      <w:proofErr w:type="gramEnd"/>
      <w:r w:rsidRPr="00027C35">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027C35">
        <w:rPr>
          <w:rFonts w:ascii="Times New Roman" w:eastAsia="Times New Roman" w:hAnsi="Times New Roman" w:cs="Times New Roman"/>
          <w:sz w:val="24"/>
          <w:szCs w:val="24"/>
          <w:lang w:eastAsia="ar-SA"/>
        </w:rPr>
        <w:t>участие</w:t>
      </w:r>
      <w:proofErr w:type="gramEnd"/>
      <w:r w:rsidRPr="00027C35">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027C35">
        <w:rPr>
          <w:rFonts w:ascii="Times New Roman" w:eastAsia="Times New Roman" w:hAnsi="Times New Roman" w:cs="Times New Roman"/>
          <w:sz w:val="24"/>
          <w:szCs w:val="24"/>
          <w:lang w:eastAsia="ar-SA"/>
        </w:rPr>
        <w:t>участие</w:t>
      </w:r>
      <w:proofErr w:type="gramEnd"/>
      <w:r w:rsidRPr="00027C35">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027C35"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027C35">
        <w:rPr>
          <w:rFonts w:ascii="Times New Roman" w:eastAsia="Times New Roman" w:hAnsi="Times New Roman" w:cs="Times New Roman"/>
          <w:sz w:val="24"/>
          <w:szCs w:val="24"/>
          <w:lang w:eastAsia="ar-SA"/>
        </w:rPr>
        <w:t>с даты заключения</w:t>
      </w:r>
      <w:proofErr w:type="gramEnd"/>
      <w:r w:rsidRPr="00027C35">
        <w:rPr>
          <w:rFonts w:ascii="Times New Roman" w:eastAsia="Times New Roman" w:hAnsi="Times New Roman" w:cs="Times New Roman"/>
          <w:sz w:val="24"/>
          <w:szCs w:val="24"/>
          <w:lang w:eastAsia="ar-SA"/>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027C35">
        <w:rPr>
          <w:rFonts w:ascii="Times New Roman" w:eastAsia="Times New Roman" w:hAnsi="Times New Roman" w:cs="Times New Roman"/>
          <w:sz w:val="24"/>
          <w:szCs w:val="24"/>
          <w:lang w:eastAsia="ar-SA"/>
        </w:rPr>
        <w:t>с даты заключения</w:t>
      </w:r>
      <w:proofErr w:type="gramEnd"/>
      <w:r w:rsidRPr="00027C35">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027C35"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7.8. </w:t>
      </w:r>
      <w:proofErr w:type="gramStart"/>
      <w:r w:rsidRPr="00027C35">
        <w:rPr>
          <w:rFonts w:ascii="Times New Roman" w:eastAsia="Times New Roman" w:hAnsi="Times New Roman" w:cs="Times New Roman"/>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027C35">
        <w:rPr>
          <w:rFonts w:ascii="Times New Roman" w:eastAsia="Times New Roman" w:hAnsi="Times New Roman" w:cs="Times New Roman"/>
          <w:sz w:val="24"/>
          <w:szCs w:val="24"/>
          <w:lang w:eastAsia="ru-RU"/>
        </w:rPr>
        <w:t xml:space="preserve"> </w:t>
      </w:r>
      <w:proofErr w:type="gramStart"/>
      <w:r w:rsidRPr="00027C35">
        <w:rPr>
          <w:rFonts w:ascii="Times New Roman" w:eastAsia="Times New Roman" w:hAnsi="Times New Roman" w:cs="Times New Roman"/>
          <w:sz w:val="24"/>
          <w:szCs w:val="24"/>
          <w:lang w:eastAsia="ru-RU"/>
        </w:rPr>
        <w:t>аукционе</w:t>
      </w:r>
      <w:proofErr w:type="gramEnd"/>
      <w:r w:rsidRPr="00027C35">
        <w:rPr>
          <w:rFonts w:ascii="Times New Roman" w:eastAsia="Times New Roman" w:hAnsi="Times New Roman" w:cs="Times New Roman"/>
          <w:sz w:val="24"/>
          <w:szCs w:val="24"/>
          <w:lang w:eastAsia="ru-RU"/>
        </w:rPr>
        <w:t xml:space="preserve"> исходя из сущности безотзывного акцепта сделанной публичной оферты. </w:t>
      </w:r>
    </w:p>
    <w:p w:rsidR="00932EA4" w:rsidRPr="00027C35"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027C35"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027C35"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В цену договора не включаются: </w:t>
      </w:r>
    </w:p>
    <w:p w:rsidR="00932EA4" w:rsidRPr="00027C35"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эксплуатационные расходы на содержание строений; плату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027C35"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027C35"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lastRenderedPageBreak/>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027C35"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Оплата арендной платы по договору аренды осуществляется 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932EA4" w:rsidRPr="00027C35" w:rsidRDefault="00932EA4" w:rsidP="00932EA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7C35">
        <w:rPr>
          <w:rFonts w:ascii="Times New Roman" w:eastAsia="Times New Roman" w:hAnsi="Times New Roman" w:cs="Times New Roman"/>
          <w:bCs/>
          <w:sz w:val="24"/>
          <w:szCs w:val="24"/>
          <w:lang w:eastAsia="ru-RU"/>
        </w:rPr>
        <w:t xml:space="preserve">К документации об аукционе прилагается проект договора аренды (Раздел 4), являющийся неотъемлемой частью документации об аукционе. </w:t>
      </w:r>
    </w:p>
    <w:p w:rsidR="00932EA4" w:rsidRPr="00027C35"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027C35">
        <w:rPr>
          <w:rFonts w:ascii="Times New Roman" w:eastAsia="Times New Roman" w:hAnsi="Times New Roman" w:cs="Times New Roman"/>
          <w:sz w:val="24"/>
          <w:szCs w:val="24"/>
          <w:u w:val="single"/>
          <w:lang w:eastAsia="ar-SA"/>
        </w:rPr>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027C35"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027C35"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027C35">
        <w:rPr>
          <w:rFonts w:ascii="Times New Roman" w:eastAsia="Times New Roman" w:hAnsi="Times New Roman" w:cs="Times New Roman"/>
          <w:sz w:val="24"/>
          <w:szCs w:val="24"/>
          <w:u w:val="single"/>
          <w:lang w:eastAsia="ar-SA"/>
        </w:rPr>
        <w:t xml:space="preserve">9. Последствия признания аукциона </w:t>
      </w:r>
      <w:proofErr w:type="gramStart"/>
      <w:r w:rsidRPr="00027C35">
        <w:rPr>
          <w:rFonts w:ascii="Times New Roman" w:eastAsia="Times New Roman" w:hAnsi="Times New Roman" w:cs="Times New Roman"/>
          <w:sz w:val="24"/>
          <w:szCs w:val="24"/>
          <w:u w:val="single"/>
          <w:lang w:eastAsia="ar-SA"/>
        </w:rPr>
        <w:t>несостоявшимся</w:t>
      </w:r>
      <w:proofErr w:type="gramEnd"/>
      <w:r w:rsidRPr="00027C35">
        <w:rPr>
          <w:rFonts w:ascii="Times New Roman" w:eastAsia="Times New Roman" w:hAnsi="Times New Roman" w:cs="Times New Roman"/>
          <w:sz w:val="24"/>
          <w:szCs w:val="24"/>
          <w:u w:val="single"/>
          <w:lang w:eastAsia="ar-SA"/>
        </w:rPr>
        <w:t>.</w:t>
      </w:r>
    </w:p>
    <w:p w:rsidR="00932EA4" w:rsidRPr="00027C35"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9.1. </w:t>
      </w:r>
      <w:proofErr w:type="gramStart"/>
      <w:r w:rsidRPr="00027C35">
        <w:rPr>
          <w:rFonts w:ascii="Times New Roman" w:eastAsia="Times New Roman" w:hAnsi="Times New Roman" w:cs="Times New Roman"/>
          <w:sz w:val="24"/>
          <w:szCs w:val="24"/>
          <w:lang w:eastAsia="ar-SA"/>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027C35">
        <w:rPr>
          <w:rFonts w:ascii="Times New Roman" w:eastAsia="Times New Roman" w:hAnsi="Times New Roman" w:cs="Times New Roman"/>
          <w:sz w:val="24"/>
          <w:szCs w:val="24"/>
          <w:lang w:eastAsia="ar-SA"/>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027C35" w:rsidRDefault="00932EA4" w:rsidP="00932EA4">
      <w:pPr>
        <w:widowControl w:val="0"/>
        <w:suppressAutoHyphens/>
        <w:spacing w:before="120" w:after="12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bCs/>
          <w:sz w:val="24"/>
          <w:szCs w:val="24"/>
          <w:lang w:eastAsia="ar-SA"/>
        </w:rPr>
        <w:t xml:space="preserve">Раздел 2. </w:t>
      </w:r>
      <w:r w:rsidRPr="00027C35">
        <w:rPr>
          <w:rFonts w:ascii="Times New Roman" w:eastAsia="Times New Roman" w:hAnsi="Times New Roman" w:cs="Times New Roman"/>
          <w:sz w:val="24"/>
          <w:szCs w:val="24"/>
          <w:lang w:eastAsia="ar-SA"/>
        </w:rPr>
        <w:t xml:space="preserve">Информационная карта аукциона. </w:t>
      </w:r>
    </w:p>
    <w:p w:rsidR="00932EA4" w:rsidRPr="00027C35"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027C35">
        <w:rPr>
          <w:rFonts w:ascii="Times New Roman" w:eastAsia="Arial" w:hAnsi="Times New Roman" w:cs="Times New Roman"/>
          <w:sz w:val="24"/>
          <w:szCs w:val="24"/>
          <w:u w:val="single"/>
          <w:lang w:eastAsia="ar-SA"/>
        </w:rPr>
        <w:t xml:space="preserve">1. Информация, содержащаяся </w:t>
      </w:r>
      <w:proofErr w:type="gramStart"/>
      <w:r w:rsidRPr="00027C35">
        <w:rPr>
          <w:rFonts w:ascii="Times New Roman" w:eastAsia="Arial" w:hAnsi="Times New Roman" w:cs="Times New Roman"/>
          <w:sz w:val="24"/>
          <w:szCs w:val="24"/>
          <w:u w:val="single"/>
          <w:lang w:eastAsia="ar-SA"/>
        </w:rPr>
        <w:t>в</w:t>
      </w:r>
      <w:proofErr w:type="gramEnd"/>
      <w:r w:rsidRPr="00027C35">
        <w:rPr>
          <w:rFonts w:ascii="Times New Roman" w:eastAsia="Arial" w:hAnsi="Times New Roman" w:cs="Times New Roman"/>
          <w:sz w:val="24"/>
          <w:szCs w:val="24"/>
          <w:u w:val="single"/>
          <w:lang w:eastAsia="ar-SA"/>
        </w:rPr>
        <w:t xml:space="preserve"> </w:t>
      </w:r>
    </w:p>
    <w:p w:rsidR="00932EA4" w:rsidRPr="00027C35"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027C35">
        <w:rPr>
          <w:rFonts w:ascii="Times New Roman" w:eastAsia="Arial" w:hAnsi="Times New Roman" w:cs="Times New Roman"/>
          <w:sz w:val="24"/>
          <w:szCs w:val="24"/>
          <w:u w:val="single"/>
          <w:lang w:eastAsia="ar-SA"/>
        </w:rPr>
        <w:t>Информационной карте аукциона.</w:t>
      </w:r>
    </w:p>
    <w:p w:rsidR="00932EA4" w:rsidRPr="00027C35"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027C35">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027C35">
        <w:rPr>
          <w:rFonts w:ascii="Times New Roman" w:eastAsia="Times New Roman CYR" w:hAnsi="Times New Roman" w:cs="Times New Roman"/>
          <w:sz w:val="24"/>
          <w:szCs w:val="24"/>
          <w:lang w:eastAsia="ar-SA"/>
        </w:rPr>
        <w:t>.</w:t>
      </w:r>
    </w:p>
    <w:p w:rsidR="00932EA4" w:rsidRPr="00027C35"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027C35">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027C35">
        <w:rPr>
          <w:rFonts w:ascii="Times New Roman" w:eastAsia="Times New Roman CYR" w:hAnsi="Times New Roman" w:cs="Times New Roman"/>
          <w:sz w:val="24"/>
          <w:szCs w:val="24"/>
          <w:lang w:eastAsia="ar-SA"/>
        </w:rPr>
        <w:t>.</w:t>
      </w:r>
    </w:p>
    <w:p w:rsidR="00932EA4" w:rsidRPr="00027C35"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027C35">
        <w:rPr>
          <w:rFonts w:ascii="Times New Roman" w:eastAsia="Arial" w:hAnsi="Times New Roman" w:cs="Times New Roman"/>
          <w:sz w:val="24"/>
          <w:szCs w:val="24"/>
          <w:lang w:eastAsia="ar-SA"/>
        </w:rPr>
        <w:t xml:space="preserve">1.3. Информация об условиях, порядке, сроках проведения аукциона на право заключения договора аренды объекта недвижимости: </w:t>
      </w:r>
    </w:p>
    <w:p w:rsidR="00932EA4" w:rsidRPr="000D1CC1" w:rsidRDefault="00932EA4" w:rsidP="00932EA4">
      <w:pPr>
        <w:suppressAutoHyphens/>
        <w:autoSpaceDE w:val="0"/>
        <w:spacing w:after="0" w:line="240" w:lineRule="auto"/>
        <w:ind w:firstLine="709"/>
        <w:jc w:val="both"/>
        <w:rPr>
          <w:rFonts w:ascii="Times New Roman" w:eastAsia="Arial" w:hAnsi="Times New Roman" w:cs="Times New Roman"/>
          <w:sz w:val="16"/>
          <w:szCs w:val="16"/>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027C35" w:rsidRPr="00027C35" w:rsidTr="007D0D63">
        <w:trPr>
          <w:trHeight w:val="469"/>
        </w:trPr>
        <w:tc>
          <w:tcPr>
            <w:tcW w:w="539"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w:t>
            </w:r>
          </w:p>
        </w:tc>
        <w:tc>
          <w:tcPr>
            <w:tcW w:w="2835" w:type="dxa"/>
            <w:tcBorders>
              <w:top w:val="single" w:sz="4" w:space="0" w:color="000000"/>
              <w:left w:val="single" w:sz="4" w:space="0" w:color="000000"/>
              <w:bottom w:val="single" w:sz="4" w:space="0" w:color="000000"/>
            </w:tcBorders>
            <w:vAlign w:val="center"/>
          </w:tcPr>
          <w:p w:rsidR="00DD7587" w:rsidRPr="00027C35" w:rsidRDefault="00DD7587" w:rsidP="00DD7587">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Наименование</w:t>
            </w:r>
          </w:p>
          <w:p w:rsidR="00932EA4" w:rsidRPr="00027C35" w:rsidRDefault="00932EA4" w:rsidP="00DD7587">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DD7587">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Содержание разделов</w:t>
            </w:r>
          </w:p>
        </w:tc>
      </w:tr>
      <w:tr w:rsidR="00027C35" w:rsidRPr="00027C35" w:rsidTr="000D1CC1">
        <w:trPr>
          <w:trHeight w:val="840"/>
        </w:trPr>
        <w:tc>
          <w:tcPr>
            <w:tcW w:w="539"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1</w:t>
            </w:r>
          </w:p>
        </w:tc>
        <w:tc>
          <w:tcPr>
            <w:tcW w:w="2835"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w:t>
            </w:r>
            <w:r w:rsidRPr="00027C35">
              <w:rPr>
                <w:rFonts w:ascii="Times New Roman" w:eastAsia="Times New Roman" w:hAnsi="Times New Roman" w:cs="Times New Roman"/>
                <w:sz w:val="24"/>
                <w:szCs w:val="24"/>
                <w:lang w:eastAsia="ar-SA"/>
              </w:rPr>
              <w:lastRenderedPageBreak/>
              <w:t>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027C35">
              <w:rPr>
                <w:rFonts w:ascii="Times New Roman" w:eastAsia="Times New Roman CYR" w:hAnsi="Times New Roman" w:cs="Times New Roman"/>
                <w:sz w:val="24"/>
                <w:szCs w:val="24"/>
                <w:u w:val="single"/>
                <w:lang w:eastAsia="ar-SA"/>
              </w:rPr>
              <w:lastRenderedPageBreak/>
              <w:t>Полное наименование</w:t>
            </w:r>
            <w:r w:rsidRPr="00027C35">
              <w:rPr>
                <w:rFonts w:ascii="Times New Roman" w:eastAsia="Times New Roman CYR" w:hAnsi="Times New Roman" w:cs="Times New Roman"/>
                <w:sz w:val="24"/>
                <w:szCs w:val="24"/>
                <w:lang w:eastAsia="ar-SA"/>
              </w:rPr>
              <w:t xml:space="preserve">: </w:t>
            </w:r>
          </w:p>
          <w:p w:rsidR="00932EA4" w:rsidRPr="00027C35"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027C35">
              <w:rPr>
                <w:rFonts w:ascii="Times New Roman" w:eastAsia="Times New Roman CYR" w:hAnsi="Times New Roman" w:cs="Times New Roman"/>
                <w:sz w:val="24"/>
                <w:szCs w:val="24"/>
                <w:lang w:eastAsia="ar-SA"/>
              </w:rPr>
              <w:t xml:space="preserve">Департамент муниципального имущества и земельных отношений администрации г. Красноярска. </w:t>
            </w:r>
          </w:p>
          <w:p w:rsidR="00932EA4" w:rsidRPr="00027C35"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CYR" w:hAnsi="Times New Roman" w:cs="Times New Roman"/>
                <w:sz w:val="24"/>
                <w:szCs w:val="24"/>
                <w:u w:val="single"/>
                <w:lang w:eastAsia="ar-SA"/>
              </w:rPr>
              <w:t>Адрес местонахождения:</w:t>
            </w:r>
            <w:r w:rsidRPr="00027C35">
              <w:rPr>
                <w:rFonts w:ascii="Times New Roman" w:eastAsia="Times New Roman CYR" w:hAnsi="Times New Roman" w:cs="Times New Roman"/>
                <w:sz w:val="24"/>
                <w:szCs w:val="24"/>
                <w:lang w:eastAsia="ar-SA"/>
              </w:rPr>
              <w:t xml:space="preserve"> 660049</w:t>
            </w:r>
            <w:r w:rsidRPr="00027C35">
              <w:rPr>
                <w:rFonts w:ascii="Times New Roman" w:eastAsia="Times New Roman" w:hAnsi="Times New Roman" w:cs="Times New Roman"/>
                <w:sz w:val="24"/>
                <w:szCs w:val="24"/>
                <w:lang w:eastAsia="ar-SA"/>
              </w:rPr>
              <w:t>, г. Красноярск, ул. Карла Маркса, д. 75</w:t>
            </w:r>
          </w:p>
          <w:p w:rsidR="00932EA4" w:rsidRPr="00027C35"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u w:val="single"/>
                <w:lang w:eastAsia="ar-SA"/>
              </w:rPr>
              <w:t>Почтовый адрес:</w:t>
            </w:r>
            <w:r w:rsidRPr="00027C35">
              <w:rPr>
                <w:rFonts w:ascii="Times New Roman" w:eastAsia="Times New Roman" w:hAnsi="Times New Roman" w:cs="Times New Roman"/>
                <w:sz w:val="24"/>
                <w:szCs w:val="24"/>
                <w:lang w:eastAsia="ar-SA"/>
              </w:rPr>
              <w:t xml:space="preserve"> </w:t>
            </w:r>
            <w:r w:rsidRPr="00027C35">
              <w:rPr>
                <w:rFonts w:ascii="Times New Roman" w:eastAsia="Times New Roman CYR" w:hAnsi="Times New Roman" w:cs="Times New Roman"/>
                <w:sz w:val="24"/>
                <w:szCs w:val="24"/>
                <w:lang w:eastAsia="ar-SA"/>
              </w:rPr>
              <w:t>660049</w:t>
            </w:r>
            <w:r w:rsidRPr="00027C35">
              <w:rPr>
                <w:rFonts w:ascii="Times New Roman" w:eastAsia="Times New Roman" w:hAnsi="Times New Roman" w:cs="Times New Roman"/>
                <w:sz w:val="24"/>
                <w:szCs w:val="24"/>
                <w:lang w:eastAsia="ar-SA"/>
              </w:rPr>
              <w:t xml:space="preserve">, г. Красноярск, ул. Карла Маркса, д. 75  </w:t>
            </w: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ИНН  2466010657/246601001    </w:t>
            </w:r>
          </w:p>
          <w:p w:rsidR="00932EA4" w:rsidRPr="00027C35"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027C35">
              <w:rPr>
                <w:rFonts w:ascii="Times New Roman" w:eastAsia="Times New Roman" w:hAnsi="Times New Roman" w:cs="Times New Roman"/>
                <w:sz w:val="24"/>
                <w:szCs w:val="24"/>
                <w:u w:val="single"/>
                <w:lang w:eastAsia="ar-SA"/>
              </w:rPr>
              <w:t>Адрес электронной почты:</w:t>
            </w:r>
            <w:r w:rsidRPr="00027C35">
              <w:rPr>
                <w:rFonts w:ascii="Times New Roman" w:eastAsia="Times New Roman" w:hAnsi="Times New Roman" w:cs="Times New Roman"/>
                <w:sz w:val="24"/>
                <w:szCs w:val="24"/>
                <w:lang w:eastAsia="ar-SA"/>
              </w:rPr>
              <w:t xml:space="preserve"> </w:t>
            </w:r>
            <w:proofErr w:type="spellStart"/>
            <w:r w:rsidRPr="00027C35">
              <w:rPr>
                <w:rFonts w:ascii="Times New Roman" w:eastAsia="Times New Roman" w:hAnsi="Times New Roman" w:cs="Times New Roman"/>
                <w:sz w:val="24"/>
                <w:szCs w:val="24"/>
                <w:lang w:val="en-US" w:eastAsia="ar-SA"/>
              </w:rPr>
              <w:t>dmi</w:t>
            </w:r>
            <w:proofErr w:type="spellEnd"/>
            <w:r w:rsidRPr="00027C35">
              <w:rPr>
                <w:rFonts w:ascii="Times New Roman" w:eastAsia="Times New Roman" w:hAnsi="Times New Roman" w:cs="Times New Roman"/>
                <w:sz w:val="24"/>
                <w:szCs w:val="24"/>
                <w:lang w:eastAsia="ar-SA"/>
              </w:rPr>
              <w:t>@</w:t>
            </w:r>
            <w:proofErr w:type="spellStart"/>
            <w:r w:rsidRPr="00027C35">
              <w:rPr>
                <w:rFonts w:ascii="Times New Roman" w:eastAsia="Times New Roman" w:hAnsi="Times New Roman" w:cs="Times New Roman"/>
                <w:sz w:val="24"/>
                <w:szCs w:val="24"/>
                <w:lang w:val="en-US" w:eastAsia="ar-SA"/>
              </w:rPr>
              <w:t>admkrsk</w:t>
            </w:r>
            <w:proofErr w:type="spellEnd"/>
            <w:r w:rsidRPr="00027C35">
              <w:rPr>
                <w:rFonts w:ascii="Times New Roman" w:eastAsia="Times New Roman" w:hAnsi="Times New Roman" w:cs="Times New Roman"/>
                <w:sz w:val="24"/>
                <w:szCs w:val="24"/>
                <w:lang w:eastAsia="ar-SA"/>
              </w:rPr>
              <w:t>.</w:t>
            </w:r>
            <w:proofErr w:type="spellStart"/>
            <w:r w:rsidRPr="00027C35">
              <w:rPr>
                <w:rFonts w:ascii="Times New Roman" w:eastAsia="Times New Roman" w:hAnsi="Times New Roman" w:cs="Times New Roman"/>
                <w:sz w:val="24"/>
                <w:szCs w:val="24"/>
                <w:lang w:val="en-US" w:eastAsia="ar-SA"/>
              </w:rPr>
              <w:t>ru</w:t>
            </w:r>
            <w:proofErr w:type="spellEnd"/>
          </w:p>
          <w:p w:rsidR="00932EA4" w:rsidRPr="00027C35"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18" w:history="1">
              <w:r w:rsidRPr="00027C35">
                <w:rPr>
                  <w:rFonts w:ascii="Times New Roman" w:eastAsia="Times New Roman" w:hAnsi="Times New Roman" w:cs="Times New Roman"/>
                  <w:sz w:val="24"/>
                  <w:szCs w:val="24"/>
                  <w:lang w:val="de-DE" w:eastAsia="ar-SA"/>
                </w:rPr>
                <w:t>www.admkrsk.ru</w:t>
              </w:r>
            </w:hyperlink>
          </w:p>
          <w:p w:rsidR="00932EA4" w:rsidRPr="00027C35" w:rsidRDefault="00F40560" w:rsidP="00932EA4">
            <w:pPr>
              <w:tabs>
                <w:tab w:val="left" w:pos="0"/>
              </w:tabs>
              <w:suppressAutoHyphens/>
              <w:spacing w:after="0" w:line="21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Тел. (8 391) 226-17-66</w:t>
            </w:r>
            <w:r w:rsidR="00932EA4" w:rsidRPr="00027C35">
              <w:rPr>
                <w:rFonts w:ascii="Times New Roman" w:eastAsia="Times New Roman" w:hAnsi="Times New Roman" w:cs="Times New Roman"/>
                <w:sz w:val="24"/>
                <w:szCs w:val="24"/>
                <w:lang w:eastAsia="ar-SA"/>
              </w:rPr>
              <w:t>, 226-17-08</w:t>
            </w:r>
          </w:p>
          <w:p w:rsidR="00932EA4" w:rsidRPr="00027C35" w:rsidRDefault="00932EA4" w:rsidP="00F40560">
            <w:pPr>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Контактное лицо: </w:t>
            </w:r>
            <w:r w:rsidR="00F40560">
              <w:rPr>
                <w:rFonts w:ascii="Times New Roman" w:eastAsia="Times New Roman" w:hAnsi="Times New Roman" w:cs="Times New Roman"/>
                <w:sz w:val="24"/>
                <w:szCs w:val="24"/>
                <w:lang w:eastAsia="ar-SA"/>
              </w:rPr>
              <w:t>Мистрюкова Марина Михайловна</w:t>
            </w:r>
            <w:r w:rsidRPr="00027C35">
              <w:rPr>
                <w:rFonts w:ascii="Times New Roman" w:eastAsia="Times New Roman" w:hAnsi="Times New Roman" w:cs="Times New Roman"/>
                <w:sz w:val="24"/>
                <w:szCs w:val="24"/>
                <w:lang w:eastAsia="ar-SA"/>
              </w:rPr>
              <w:t>, Михаленко Сергей Леонидович</w:t>
            </w:r>
          </w:p>
        </w:tc>
      </w:tr>
      <w:tr w:rsidR="00027C35" w:rsidRPr="00027C35" w:rsidTr="007D0D63">
        <w:trPr>
          <w:trHeight w:val="3251"/>
        </w:trPr>
        <w:tc>
          <w:tcPr>
            <w:tcW w:w="539"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lastRenderedPageBreak/>
              <w:t>2</w:t>
            </w:r>
          </w:p>
        </w:tc>
        <w:tc>
          <w:tcPr>
            <w:tcW w:w="2835" w:type="dxa"/>
            <w:tcBorders>
              <w:top w:val="single" w:sz="4" w:space="0" w:color="000000"/>
              <w:left w:val="single" w:sz="4" w:space="0" w:color="000000"/>
              <w:bottom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027C35"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Целевое назначение имущества. </w:t>
            </w:r>
          </w:p>
          <w:p w:rsidR="00932EA4" w:rsidRPr="00027C35"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721967" w:rsidRPr="00027C35" w:rsidRDefault="00721967" w:rsidP="00721967">
            <w:pPr>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u w:val="single"/>
                <w:lang w:eastAsia="ar-SA"/>
              </w:rPr>
              <w:t>Лот 1</w:t>
            </w:r>
            <w:r w:rsidRPr="00027C35">
              <w:rPr>
                <w:rFonts w:ascii="Times New Roman" w:eastAsia="Times New Roman" w:hAnsi="Times New Roman" w:cs="Times New Roman"/>
                <w:sz w:val="24"/>
                <w:szCs w:val="24"/>
                <w:lang w:eastAsia="ar-SA"/>
              </w:rPr>
              <w:t xml:space="preserve"> – нежилое помещение № 62 общей площадью       118,5 кв. м, кадастровый номер 24:50:0000000:166353, расположенное по адресу: Красноярский край,                       г. Красноярск, Октябрьский район, ул. Толстого, д. 70.</w:t>
            </w:r>
          </w:p>
          <w:p w:rsidR="00721967" w:rsidRPr="00027C35" w:rsidRDefault="00721967" w:rsidP="00721967">
            <w:pPr>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Этаж: подвал. </w:t>
            </w:r>
          </w:p>
          <w:p w:rsidR="00721967" w:rsidRPr="00027C35" w:rsidRDefault="00721967" w:rsidP="00721967">
            <w:pPr>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Год постройки: 1964 г.</w:t>
            </w:r>
          </w:p>
          <w:p w:rsidR="00721967" w:rsidRPr="00027C35" w:rsidRDefault="00721967" w:rsidP="00721967">
            <w:pPr>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Состояние: удовлетворительное, требуется проведение ремонта.</w:t>
            </w:r>
          </w:p>
          <w:p w:rsidR="00721967" w:rsidRPr="00027C35" w:rsidRDefault="00721967" w:rsidP="00721967">
            <w:pPr>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027C35" w:rsidRDefault="00DD7587" w:rsidP="00721967">
            <w:pPr>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Наличие обременения: </w:t>
            </w:r>
            <w:r w:rsidR="00721967" w:rsidRPr="00027C35">
              <w:rPr>
                <w:rFonts w:ascii="Times New Roman" w:eastAsia="Times New Roman" w:hAnsi="Times New Roman" w:cs="Times New Roman"/>
                <w:sz w:val="24"/>
                <w:szCs w:val="24"/>
                <w:lang w:eastAsia="ar-SA"/>
              </w:rPr>
              <w:t xml:space="preserve">отсутствует.  </w:t>
            </w:r>
          </w:p>
        </w:tc>
      </w:tr>
      <w:tr w:rsidR="00027C35" w:rsidRPr="00027C35" w:rsidTr="007D0D63">
        <w:trPr>
          <w:trHeight w:val="5243"/>
        </w:trPr>
        <w:tc>
          <w:tcPr>
            <w:tcW w:w="539"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721967" w:rsidRPr="00027C35" w:rsidRDefault="00721967"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Лот 1 – 33 535 (тридцать три тысячи пятьсот тридцать пять) рублей 50 копеек – (без учета НДС, коммунальных, эксплуатационных и административно-хозяйственных расходов).</w:t>
            </w:r>
          </w:p>
          <w:p w:rsidR="00932EA4" w:rsidRPr="00027C35"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Расчет цены лота осуществлен на основании отчета                     от </w:t>
            </w:r>
            <w:r w:rsidR="00721967" w:rsidRPr="00027C35">
              <w:rPr>
                <w:rFonts w:ascii="Times New Roman" w:eastAsia="Times New Roman" w:hAnsi="Times New Roman" w:cs="Times New Roman"/>
                <w:sz w:val="24"/>
                <w:szCs w:val="24"/>
                <w:lang w:eastAsia="ar-SA"/>
              </w:rPr>
              <w:t>20.12</w:t>
            </w:r>
            <w:r w:rsidRPr="00027C35">
              <w:rPr>
                <w:rFonts w:ascii="Times New Roman" w:eastAsia="Times New Roman" w:hAnsi="Times New Roman" w:cs="Times New Roman"/>
                <w:sz w:val="24"/>
                <w:szCs w:val="24"/>
                <w:lang w:eastAsia="ar-SA"/>
              </w:rPr>
              <w:t xml:space="preserve">.2021 № </w:t>
            </w:r>
            <w:r w:rsidR="00721967" w:rsidRPr="00027C35">
              <w:rPr>
                <w:rFonts w:ascii="Times New Roman" w:eastAsia="Times New Roman" w:hAnsi="Times New Roman" w:cs="Times New Roman"/>
                <w:sz w:val="24"/>
                <w:szCs w:val="24"/>
                <w:lang w:eastAsia="ar-SA"/>
              </w:rPr>
              <w:t>1605</w:t>
            </w:r>
            <w:r w:rsidRPr="00027C35">
              <w:rPr>
                <w:rFonts w:ascii="Times New Roman" w:eastAsia="Times New Roman" w:hAnsi="Times New Roman" w:cs="Times New Roman"/>
                <w:sz w:val="24"/>
                <w:szCs w:val="24"/>
                <w:lang w:eastAsia="ar-SA"/>
              </w:rPr>
              <w:t xml:space="preserve"> об оценке рыночной стоимости права пользования нежилым помещением (арендной платы)   ООО «</w:t>
            </w:r>
            <w:proofErr w:type="spellStart"/>
            <w:r w:rsidRPr="00027C35">
              <w:rPr>
                <w:rFonts w:ascii="Times New Roman" w:eastAsia="Times New Roman" w:hAnsi="Times New Roman" w:cs="Times New Roman"/>
                <w:sz w:val="24"/>
                <w:szCs w:val="24"/>
                <w:lang w:eastAsia="ar-SA"/>
              </w:rPr>
              <w:t>АриАдА</w:t>
            </w:r>
            <w:proofErr w:type="spellEnd"/>
            <w:r w:rsidRPr="00027C35">
              <w:rPr>
                <w:rFonts w:ascii="Times New Roman" w:eastAsia="Times New Roman" w:hAnsi="Times New Roman" w:cs="Times New Roman"/>
                <w:sz w:val="24"/>
                <w:szCs w:val="24"/>
                <w:lang w:eastAsia="ar-SA"/>
              </w:rPr>
              <w:t xml:space="preserve">», определившего рыночную стоимость арендной платы за 1 кв. м/месяц в размере </w:t>
            </w:r>
            <w:r w:rsidR="00721967" w:rsidRPr="00027C35">
              <w:rPr>
                <w:rFonts w:ascii="Times New Roman" w:eastAsia="Times New Roman" w:hAnsi="Times New Roman" w:cs="Times New Roman"/>
                <w:sz w:val="24"/>
                <w:szCs w:val="24"/>
                <w:lang w:eastAsia="ar-SA"/>
              </w:rPr>
              <w:t>283</w:t>
            </w:r>
            <w:r w:rsidRPr="00027C35">
              <w:rPr>
                <w:rFonts w:ascii="Times New Roman" w:eastAsia="Times New Roman" w:hAnsi="Times New Roman" w:cs="Times New Roman"/>
                <w:sz w:val="24"/>
                <w:szCs w:val="24"/>
                <w:lang w:eastAsia="ar-SA"/>
              </w:rPr>
              <w:t xml:space="preserve"> руб. (без учета НДС, коммунальных, эксплуатационных и административно-хозяйственных расходов).</w:t>
            </w:r>
          </w:p>
          <w:p w:rsidR="00932EA4" w:rsidRPr="00027C35"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Ап = Средняя рыночная стоимость 1 кв. м  х S, где:</w:t>
            </w:r>
          </w:p>
          <w:p w:rsidR="00932EA4" w:rsidRPr="00027C35"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S – площадь занимаемого помещения, кв. м;</w:t>
            </w:r>
          </w:p>
          <w:p w:rsidR="00932EA4" w:rsidRPr="00027C35"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Ап – арендная плата в месяц, руб.;</w:t>
            </w:r>
          </w:p>
          <w:p w:rsidR="00932EA4" w:rsidRPr="00027C35"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Арендная плата в месяц = </w:t>
            </w:r>
            <w:r w:rsidR="00721967" w:rsidRPr="00027C35">
              <w:rPr>
                <w:rFonts w:ascii="Times New Roman" w:eastAsia="Times New Roman" w:hAnsi="Times New Roman" w:cs="Times New Roman"/>
                <w:sz w:val="24"/>
                <w:szCs w:val="24"/>
                <w:lang w:eastAsia="ar-SA"/>
              </w:rPr>
              <w:t>283</w:t>
            </w:r>
            <w:r w:rsidRPr="00027C35">
              <w:rPr>
                <w:rFonts w:ascii="Times New Roman" w:eastAsia="Times New Roman" w:hAnsi="Times New Roman" w:cs="Times New Roman"/>
                <w:sz w:val="24"/>
                <w:szCs w:val="24"/>
                <w:lang w:eastAsia="ar-SA"/>
              </w:rPr>
              <w:t xml:space="preserve"> руб. х </w:t>
            </w:r>
            <w:r w:rsidR="00721967" w:rsidRPr="00027C35">
              <w:rPr>
                <w:rFonts w:ascii="Times New Roman" w:eastAsia="Times New Roman" w:hAnsi="Times New Roman" w:cs="Times New Roman"/>
                <w:sz w:val="24"/>
                <w:szCs w:val="24"/>
                <w:lang w:eastAsia="ar-SA"/>
              </w:rPr>
              <w:t>118,5</w:t>
            </w:r>
            <w:r w:rsidRPr="00027C35">
              <w:rPr>
                <w:rFonts w:ascii="Times New Roman" w:eastAsia="Times New Roman" w:hAnsi="Times New Roman" w:cs="Times New Roman"/>
                <w:sz w:val="24"/>
                <w:szCs w:val="24"/>
                <w:lang w:eastAsia="ar-SA"/>
              </w:rPr>
              <w:t xml:space="preserve"> кв. м = </w:t>
            </w:r>
            <w:r w:rsidR="00721967" w:rsidRPr="00027C35">
              <w:rPr>
                <w:rFonts w:ascii="Times New Roman" w:eastAsia="Times New Roman" w:hAnsi="Times New Roman" w:cs="Times New Roman"/>
                <w:sz w:val="24"/>
                <w:szCs w:val="24"/>
                <w:lang w:eastAsia="ar-SA"/>
              </w:rPr>
              <w:t xml:space="preserve">  33 535,50</w:t>
            </w:r>
            <w:r w:rsidRPr="00027C35">
              <w:rPr>
                <w:rFonts w:ascii="Times New Roman" w:eastAsia="Times New Roman" w:hAnsi="Times New Roman" w:cs="Times New Roman"/>
                <w:sz w:val="24"/>
                <w:szCs w:val="24"/>
                <w:lang w:eastAsia="ar-SA"/>
              </w:rPr>
              <w:t xml:space="preserve"> руб. </w:t>
            </w:r>
          </w:p>
          <w:p w:rsidR="00932EA4" w:rsidRPr="00027C35"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Арендная плата в год = </w:t>
            </w:r>
            <w:r w:rsidR="00721967" w:rsidRPr="00027C35">
              <w:rPr>
                <w:rFonts w:ascii="Times New Roman" w:eastAsia="Times New Roman" w:hAnsi="Times New Roman" w:cs="Times New Roman"/>
                <w:sz w:val="24"/>
                <w:szCs w:val="24"/>
                <w:lang w:eastAsia="ar-SA"/>
              </w:rPr>
              <w:t>33 535,50</w:t>
            </w:r>
            <w:r w:rsidRPr="00027C35">
              <w:rPr>
                <w:rFonts w:ascii="Times New Roman" w:eastAsia="Times New Roman" w:hAnsi="Times New Roman" w:cs="Times New Roman"/>
                <w:sz w:val="24"/>
                <w:szCs w:val="24"/>
                <w:lang w:eastAsia="ar-SA"/>
              </w:rPr>
              <w:t xml:space="preserve"> руб. х 12 мес. = </w:t>
            </w:r>
          </w:p>
          <w:p w:rsidR="00932EA4" w:rsidRPr="00027C35" w:rsidRDefault="00721967"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402 426</w:t>
            </w:r>
            <w:r w:rsidR="00932EA4" w:rsidRPr="00027C35">
              <w:rPr>
                <w:rFonts w:ascii="Times New Roman" w:eastAsia="Times New Roman" w:hAnsi="Times New Roman" w:cs="Times New Roman"/>
                <w:sz w:val="24"/>
                <w:szCs w:val="24"/>
                <w:lang w:eastAsia="ar-SA"/>
              </w:rPr>
              <w:t xml:space="preserve"> руб.</w:t>
            </w:r>
          </w:p>
          <w:p w:rsidR="00932EA4" w:rsidRPr="00027C35"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Арендная плата за 5 лет = </w:t>
            </w:r>
            <w:r w:rsidR="00721967" w:rsidRPr="00027C35">
              <w:rPr>
                <w:rFonts w:ascii="Times New Roman" w:eastAsia="Times New Roman" w:hAnsi="Times New Roman" w:cs="Times New Roman"/>
                <w:sz w:val="24"/>
                <w:szCs w:val="24"/>
                <w:lang w:eastAsia="ar-SA"/>
              </w:rPr>
              <w:t>402 426</w:t>
            </w:r>
            <w:r w:rsidRPr="00027C35">
              <w:rPr>
                <w:rFonts w:ascii="Times New Roman" w:eastAsia="Times New Roman" w:hAnsi="Times New Roman" w:cs="Times New Roman"/>
                <w:sz w:val="24"/>
                <w:szCs w:val="24"/>
                <w:lang w:eastAsia="ar-SA"/>
              </w:rPr>
              <w:t xml:space="preserve"> руб. х 5 лет = </w:t>
            </w:r>
          </w:p>
          <w:p w:rsidR="00932EA4" w:rsidRPr="00027C35" w:rsidRDefault="00721967"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2 012 130</w:t>
            </w:r>
            <w:r w:rsidR="00932EA4" w:rsidRPr="00027C35">
              <w:rPr>
                <w:rFonts w:ascii="Times New Roman" w:eastAsia="Times New Roman" w:hAnsi="Times New Roman" w:cs="Times New Roman"/>
                <w:sz w:val="24"/>
                <w:szCs w:val="24"/>
                <w:lang w:eastAsia="ar-SA"/>
              </w:rPr>
              <w:t xml:space="preserve"> руб.</w:t>
            </w:r>
          </w:p>
        </w:tc>
      </w:tr>
      <w:tr w:rsidR="00027C35" w:rsidRPr="00027C35" w:rsidTr="007D0D63">
        <w:trPr>
          <w:trHeight w:val="594"/>
        </w:trPr>
        <w:tc>
          <w:tcPr>
            <w:tcW w:w="539"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027C35"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u w:val="single"/>
                <w:lang w:eastAsia="ru-RU"/>
              </w:rPr>
            </w:pPr>
            <w:r w:rsidRPr="00027C35">
              <w:rPr>
                <w:rFonts w:ascii="Times New Roman" w:eastAsia="Times New Roman" w:hAnsi="Times New Roman" w:cs="Times New Roman"/>
                <w:sz w:val="24"/>
                <w:szCs w:val="24"/>
                <w:u w:val="single"/>
                <w:lang w:eastAsia="ru-RU"/>
              </w:rPr>
              <w:t xml:space="preserve">5 лет </w:t>
            </w:r>
          </w:p>
          <w:p w:rsidR="00932EA4" w:rsidRPr="00027C35"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w:t>
            </w:r>
          </w:p>
          <w:p w:rsidR="00932EA4" w:rsidRPr="00027C35" w:rsidRDefault="00932EA4" w:rsidP="00932EA4">
            <w:pPr>
              <w:autoSpaceDE w:val="0"/>
              <w:autoSpaceDN w:val="0"/>
              <w:adjustRightInd w:val="0"/>
              <w:spacing w:after="0" w:line="240" w:lineRule="auto"/>
              <w:ind w:firstLine="459"/>
              <w:jc w:val="both"/>
              <w:rPr>
                <w:rFonts w:ascii="Times New Roman" w:eastAsia="Times New Roman" w:hAnsi="Times New Roman" w:cs="Times New Roman"/>
                <w:lang w:eastAsia="ru-RU"/>
              </w:rPr>
            </w:pPr>
            <w:r w:rsidRPr="00027C35">
              <w:rPr>
                <w:rFonts w:ascii="Times New Roman" w:eastAsia="Times New Roman" w:hAnsi="Times New Roman" w:cs="Times New Roman"/>
                <w:sz w:val="24"/>
                <w:szCs w:val="24"/>
                <w:lang w:eastAsia="ru-RU"/>
              </w:rPr>
              <w:t xml:space="preserve">При этом арендная плата по договору аренды начисляется </w:t>
            </w:r>
            <w:proofErr w:type="gramStart"/>
            <w:r w:rsidRPr="00027C35">
              <w:rPr>
                <w:rFonts w:ascii="Times New Roman" w:eastAsia="Times New Roman" w:hAnsi="Times New Roman" w:cs="Times New Roman"/>
                <w:sz w:val="24"/>
                <w:szCs w:val="24"/>
                <w:lang w:eastAsia="ru-RU"/>
              </w:rPr>
              <w:t>с даты подписания</w:t>
            </w:r>
            <w:proofErr w:type="gramEnd"/>
            <w:r w:rsidRPr="00027C35">
              <w:rPr>
                <w:rFonts w:ascii="Times New Roman" w:eastAsia="Times New Roman" w:hAnsi="Times New Roman" w:cs="Times New Roman"/>
                <w:sz w:val="24"/>
                <w:szCs w:val="24"/>
                <w:lang w:eastAsia="ru-RU"/>
              </w:rPr>
              <w:t xml:space="preserve"> акта приема-передачи объекта.</w:t>
            </w:r>
            <w:r w:rsidRPr="00027C35">
              <w:rPr>
                <w:rFonts w:ascii="Times New Roman" w:eastAsia="Times New Roman" w:hAnsi="Times New Roman" w:cs="Times New Roman"/>
                <w:lang w:eastAsia="ru-RU"/>
              </w:rPr>
              <w:t xml:space="preserve"> </w:t>
            </w:r>
          </w:p>
        </w:tc>
      </w:tr>
      <w:tr w:rsidR="00027C35" w:rsidRPr="00027C35" w:rsidTr="007D0D63">
        <w:trPr>
          <w:trHeight w:val="1402"/>
        </w:trPr>
        <w:tc>
          <w:tcPr>
            <w:tcW w:w="539"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027C35"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027C35"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Дата, время, график проведения осмотра </w:t>
            </w:r>
            <w:r w:rsidRPr="00027C35">
              <w:rPr>
                <w:rFonts w:ascii="Times New Roman" w:eastAsia="Times New Roman" w:hAnsi="Times New Roman" w:cs="Times New Roman"/>
                <w:sz w:val="24"/>
                <w:szCs w:val="24"/>
                <w:lang w:eastAsia="ar-SA"/>
              </w:rPr>
              <w:lastRenderedPageBreak/>
              <w:t>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lastRenderedPageBreak/>
              <w:t xml:space="preserve">     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027C35">
              <w:rPr>
                <w:rFonts w:ascii="Times New Roman" w:eastAsia="Times New Roman" w:hAnsi="Times New Roman" w:cs="Times New Roman"/>
                <w:sz w:val="24"/>
                <w:szCs w:val="24"/>
                <w:lang w:eastAsia="ar-SA"/>
              </w:rPr>
              <w:t>т.ч</w:t>
            </w:r>
            <w:proofErr w:type="spellEnd"/>
            <w:r w:rsidRPr="00027C35">
              <w:rPr>
                <w:rFonts w:ascii="Times New Roman" w:eastAsia="Times New Roman" w:hAnsi="Times New Roman" w:cs="Times New Roman"/>
                <w:sz w:val="24"/>
                <w:szCs w:val="24"/>
                <w:lang w:eastAsia="ar-SA"/>
              </w:rPr>
              <w:t xml:space="preserve">. в форме электронного документа. </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 по адресу: г. Красноярск, ул. Карла Маркса, д. 75 (кабинет 401), время выдачи: в рабочие дни с </w:t>
            </w:r>
            <w:r w:rsidR="00BE0F58" w:rsidRPr="00027C35">
              <w:rPr>
                <w:rFonts w:ascii="Times New Roman" w:eastAsia="Times New Roman" w:hAnsi="Times New Roman" w:cs="Times New Roman"/>
                <w:sz w:val="24"/>
                <w:szCs w:val="24"/>
                <w:lang w:eastAsia="ar-SA"/>
              </w:rPr>
              <w:t>0</w:t>
            </w:r>
            <w:r w:rsidRPr="00027C35">
              <w:rPr>
                <w:rFonts w:ascii="Times New Roman" w:eastAsia="Times New Roman" w:hAnsi="Times New Roman" w:cs="Times New Roman"/>
                <w:sz w:val="24"/>
                <w:szCs w:val="24"/>
                <w:lang w:eastAsia="ar-SA"/>
              </w:rPr>
              <w:t xml:space="preserve">9 </w:t>
            </w:r>
            <w:r w:rsidR="00BE0F58" w:rsidRPr="00027C35">
              <w:rPr>
                <w:rFonts w:ascii="Times New Roman" w:eastAsia="Times New Roman" w:hAnsi="Times New Roman" w:cs="Times New Roman"/>
                <w:sz w:val="24"/>
                <w:szCs w:val="24"/>
                <w:lang w:eastAsia="ar-SA"/>
              </w:rPr>
              <w:t xml:space="preserve">часов 00 минут </w:t>
            </w:r>
            <w:r w:rsidRPr="00027C35">
              <w:rPr>
                <w:rFonts w:ascii="Times New Roman" w:eastAsia="Times New Roman" w:hAnsi="Times New Roman" w:cs="Times New Roman"/>
                <w:sz w:val="24"/>
                <w:szCs w:val="24"/>
                <w:lang w:eastAsia="ar-SA"/>
              </w:rPr>
              <w:t xml:space="preserve">до 13 часов </w:t>
            </w:r>
            <w:r w:rsidR="00BE0F58" w:rsidRPr="00027C35">
              <w:rPr>
                <w:rFonts w:ascii="Times New Roman" w:eastAsia="Times New Roman" w:hAnsi="Times New Roman" w:cs="Times New Roman"/>
                <w:sz w:val="24"/>
                <w:szCs w:val="24"/>
                <w:lang w:eastAsia="ar-SA"/>
              </w:rPr>
              <w:t xml:space="preserve">00 минут </w:t>
            </w:r>
            <w:r w:rsidRPr="00027C35">
              <w:rPr>
                <w:rFonts w:ascii="Times New Roman" w:eastAsia="Times New Roman" w:hAnsi="Times New Roman" w:cs="Times New Roman"/>
                <w:sz w:val="24"/>
                <w:szCs w:val="24"/>
                <w:lang w:eastAsia="ar-SA"/>
              </w:rPr>
              <w:t>по местному времени;</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lastRenderedPageBreak/>
              <w:t xml:space="preserve">- направляется в форме электронного документа по адресу электронной почты, указанному заявителем. </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027C35">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027C35">
              <w:rPr>
                <w:rFonts w:ascii="Times New Roman" w:eastAsia="Times New Roman" w:hAnsi="Times New Roman" w:cs="Times New Roman"/>
                <w:sz w:val="24"/>
                <w:szCs w:val="24"/>
                <w:lang w:eastAsia="ar-SA"/>
              </w:rPr>
              <w:t xml:space="preserve"> в аукционе. </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721967" w:rsidRPr="00027C35" w:rsidRDefault="00721967" w:rsidP="00721967">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четвергам с 10 </w:t>
            </w:r>
            <w:r w:rsidR="00F40560">
              <w:rPr>
                <w:rFonts w:ascii="Times New Roman" w:eastAsia="Times New Roman" w:hAnsi="Times New Roman" w:cs="Times New Roman"/>
                <w:sz w:val="24"/>
                <w:szCs w:val="24"/>
                <w:lang w:eastAsia="ar-SA"/>
              </w:rPr>
              <w:t>часов 00 минут до 10</w:t>
            </w:r>
            <w:r w:rsidRPr="00027C35">
              <w:rPr>
                <w:rFonts w:ascii="Times New Roman" w:eastAsia="Times New Roman" w:hAnsi="Times New Roman" w:cs="Times New Roman"/>
                <w:sz w:val="24"/>
                <w:szCs w:val="24"/>
                <w:lang w:eastAsia="ar-SA"/>
              </w:rPr>
              <w:t xml:space="preserve"> часов </w:t>
            </w:r>
            <w:r w:rsidR="00F40560">
              <w:rPr>
                <w:rFonts w:ascii="Times New Roman" w:eastAsia="Times New Roman" w:hAnsi="Times New Roman" w:cs="Times New Roman"/>
                <w:sz w:val="24"/>
                <w:szCs w:val="24"/>
                <w:lang w:eastAsia="ar-SA"/>
              </w:rPr>
              <w:t>3</w:t>
            </w:r>
            <w:r w:rsidR="00BE0F58" w:rsidRPr="00027C35">
              <w:rPr>
                <w:rFonts w:ascii="Times New Roman" w:eastAsia="Times New Roman" w:hAnsi="Times New Roman" w:cs="Times New Roman"/>
                <w:sz w:val="24"/>
                <w:szCs w:val="24"/>
                <w:lang w:eastAsia="ar-SA"/>
              </w:rPr>
              <w:t xml:space="preserve">0 минут </w:t>
            </w:r>
            <w:r w:rsidRPr="00027C35">
              <w:rPr>
                <w:rFonts w:ascii="Times New Roman" w:eastAsia="Times New Roman" w:hAnsi="Times New Roman" w:cs="Times New Roman"/>
                <w:sz w:val="24"/>
                <w:szCs w:val="24"/>
                <w:lang w:eastAsia="ar-SA"/>
              </w:rPr>
              <w:t xml:space="preserve">по местному времени.  </w:t>
            </w:r>
          </w:p>
          <w:p w:rsidR="00721967" w:rsidRPr="00027C35" w:rsidRDefault="00721967" w:rsidP="00721967">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027C35">
              <w:rPr>
                <w:rFonts w:ascii="Times New Roman" w:eastAsia="Times New Roman" w:hAnsi="Times New Roman" w:cs="Times New Roman"/>
                <w:sz w:val="24"/>
                <w:szCs w:val="24"/>
                <w:lang w:eastAsia="ar-SA"/>
              </w:rPr>
              <w:t>ии ау</w:t>
            </w:r>
            <w:proofErr w:type="gramEnd"/>
            <w:r w:rsidRPr="00027C35">
              <w:rPr>
                <w:rFonts w:ascii="Times New Roman" w:eastAsia="Times New Roman" w:hAnsi="Times New Roman" w:cs="Times New Roman"/>
                <w:sz w:val="24"/>
                <w:szCs w:val="24"/>
                <w:lang w:eastAsia="ar-SA"/>
              </w:rPr>
              <w:t>кциона, документации об аукционе на официальном сайте торгов, но не позднее, чем за два рабочих дня до даты окончания подач</w:t>
            </w:r>
            <w:r w:rsidR="001B22AC" w:rsidRPr="00027C35">
              <w:rPr>
                <w:rFonts w:ascii="Times New Roman" w:eastAsia="Times New Roman" w:hAnsi="Times New Roman" w:cs="Times New Roman"/>
                <w:sz w:val="24"/>
                <w:szCs w:val="24"/>
                <w:lang w:eastAsia="ar-SA"/>
              </w:rPr>
              <w:t>и заявок на участие в аукционе.</w:t>
            </w:r>
          </w:p>
          <w:p w:rsidR="00932EA4" w:rsidRPr="00027C35" w:rsidRDefault="00721967" w:rsidP="00F276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       </w:t>
            </w:r>
            <w:r w:rsidR="00F2767E" w:rsidRPr="00027C35">
              <w:rPr>
                <w:rFonts w:ascii="Times New Roman" w:eastAsia="Times New Roman" w:hAnsi="Times New Roman" w:cs="Times New Roman"/>
                <w:sz w:val="24"/>
                <w:szCs w:val="24"/>
                <w:lang w:eastAsia="ru-RU"/>
              </w:rPr>
              <w:t>Контактное лицо, ответственное за осмотр помещения: Ковтун Алина Александровна, тел. 226-17-57 (226-17-66)</w:t>
            </w:r>
          </w:p>
        </w:tc>
      </w:tr>
      <w:tr w:rsidR="00027C35" w:rsidRPr="00027C35" w:rsidTr="007D0D63">
        <w:trPr>
          <w:trHeight w:val="455"/>
        </w:trPr>
        <w:tc>
          <w:tcPr>
            <w:tcW w:w="539"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w:t>
            </w:r>
            <w:r w:rsidR="00721967" w:rsidRPr="00027C35">
              <w:rPr>
                <w:rFonts w:ascii="Times New Roman" w:eastAsia="Times New Roman" w:hAnsi="Times New Roman" w:cs="Times New Roman"/>
                <w:sz w:val="24"/>
                <w:szCs w:val="24"/>
                <w:lang w:eastAsia="ar-SA"/>
              </w:rPr>
              <w:t>ному платежу за право аренды – 33 535,50</w:t>
            </w:r>
            <w:r w:rsidRPr="00027C35">
              <w:rPr>
                <w:rFonts w:ascii="Times New Roman" w:eastAsia="Times New Roman" w:hAnsi="Times New Roman" w:cs="Times New Roman"/>
                <w:sz w:val="24"/>
                <w:szCs w:val="24"/>
                <w:lang w:eastAsia="ar-SA"/>
              </w:rPr>
              <w:t xml:space="preserve"> руб. </w:t>
            </w:r>
          </w:p>
          <w:p w:rsidR="00932EA4" w:rsidRPr="00027C35"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F40560">
              <w:rPr>
                <w:rFonts w:ascii="Times New Roman" w:eastAsia="Times New Roman" w:hAnsi="Times New Roman" w:cs="Times New Roman"/>
                <w:sz w:val="24"/>
                <w:szCs w:val="24"/>
                <w:lang w:eastAsia="ar-SA"/>
              </w:rPr>
              <w:t>21.06</w:t>
            </w:r>
            <w:r w:rsidR="00721967" w:rsidRPr="00027C35">
              <w:rPr>
                <w:rFonts w:ascii="Times New Roman" w:eastAsia="Times New Roman" w:hAnsi="Times New Roman" w:cs="Times New Roman"/>
                <w:sz w:val="24"/>
                <w:szCs w:val="24"/>
                <w:lang w:eastAsia="ar-SA"/>
              </w:rPr>
              <w:t>.2022</w:t>
            </w:r>
            <w:r w:rsidRPr="00027C35">
              <w:rPr>
                <w:rFonts w:ascii="Times New Roman" w:eastAsia="Times New Roman" w:hAnsi="Times New Roman" w:cs="Times New Roman"/>
                <w:sz w:val="24"/>
                <w:szCs w:val="24"/>
                <w:lang w:eastAsia="ar-SA"/>
              </w:rPr>
              <w:t>.</w:t>
            </w:r>
          </w:p>
          <w:p w:rsidR="00932EA4" w:rsidRPr="00027C35"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027C35"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32EA4" w:rsidRPr="00027C35"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ИНН 2466010657/ КПП 246601001   </w:t>
            </w:r>
          </w:p>
          <w:p w:rsidR="00932EA4" w:rsidRPr="00027C35"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Расчетный счет 03232643047010001900</w:t>
            </w:r>
          </w:p>
          <w:p w:rsidR="00932EA4" w:rsidRPr="00027C35"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027C35"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 БИК 010407105, к/с 40102810245370000011</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027C35" w:rsidRPr="00027C35" w:rsidTr="007D0D63">
        <w:trPr>
          <w:trHeight w:val="416"/>
        </w:trPr>
        <w:tc>
          <w:tcPr>
            <w:tcW w:w="539"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7</w:t>
            </w:r>
          </w:p>
        </w:tc>
        <w:tc>
          <w:tcPr>
            <w:tcW w:w="2835" w:type="dxa"/>
            <w:tcBorders>
              <w:top w:val="single" w:sz="4" w:space="0" w:color="000000"/>
              <w:left w:val="single" w:sz="4" w:space="0" w:color="000000"/>
              <w:bottom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Организатор торгов вправе: </w:t>
            </w: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027C35"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027C35">
              <w:rPr>
                <w:rFonts w:ascii="Times New Roman" w:eastAsia="Times New Roman" w:hAnsi="Times New Roman" w:cs="Times New Roman"/>
                <w:sz w:val="24"/>
                <w:szCs w:val="24"/>
                <w:lang w:eastAsia="ar-SA"/>
              </w:rPr>
              <w:t>ии ау</w:t>
            </w:r>
            <w:proofErr w:type="gramEnd"/>
            <w:r w:rsidRPr="00027C35">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027C35">
              <w:rPr>
                <w:rFonts w:ascii="Times New Roman" w:eastAsia="Times New Roman" w:hAnsi="Times New Roman" w:cs="Times New Roman"/>
                <w:sz w:val="24"/>
                <w:szCs w:val="24"/>
                <w:lang w:eastAsia="ar-SA"/>
              </w:rPr>
              <w:t>с даты размещения</w:t>
            </w:r>
            <w:proofErr w:type="gramEnd"/>
            <w:r w:rsidRPr="00027C35">
              <w:rPr>
                <w:rFonts w:ascii="Times New Roman" w:eastAsia="Times New Roman" w:hAnsi="Times New Roman" w:cs="Times New Roman"/>
                <w:sz w:val="24"/>
                <w:szCs w:val="24"/>
                <w:lang w:eastAsia="ar-SA"/>
              </w:rPr>
              <w:t xml:space="preserve"> на официальном сайте торгов внесенных </w:t>
            </w:r>
            <w:r w:rsidRPr="00027C35">
              <w:rPr>
                <w:rFonts w:ascii="Times New Roman" w:eastAsia="Times New Roman" w:hAnsi="Times New Roman" w:cs="Times New Roman"/>
                <w:sz w:val="24"/>
                <w:szCs w:val="24"/>
                <w:lang w:eastAsia="ar-SA"/>
              </w:rPr>
              <w:lastRenderedPageBreak/>
              <w:t xml:space="preserve">изменений до даты окончания подачи заявок на участие в аукционе он составлял не менее пятнадцати дней. </w:t>
            </w:r>
          </w:p>
        </w:tc>
      </w:tr>
      <w:tr w:rsidR="00027C35" w:rsidRPr="00027C35" w:rsidTr="007D0D63">
        <w:trPr>
          <w:trHeight w:val="416"/>
        </w:trPr>
        <w:tc>
          <w:tcPr>
            <w:tcW w:w="539"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lastRenderedPageBreak/>
              <w:t>8</w:t>
            </w:r>
          </w:p>
        </w:tc>
        <w:tc>
          <w:tcPr>
            <w:tcW w:w="2835" w:type="dxa"/>
            <w:tcBorders>
              <w:top w:val="single" w:sz="4" w:space="0" w:color="000000"/>
              <w:left w:val="single" w:sz="4" w:space="0" w:color="000000"/>
              <w:bottom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Участники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proofErr w:type="gramStart"/>
            <w:r w:rsidRPr="00027C35">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Pr="00027C35">
              <w:rPr>
                <w:rFonts w:ascii="Times New Roman" w:eastAsia="Times New Roman" w:hAnsi="Times New Roman" w:cs="Times New Roman"/>
                <w:sz w:val="24"/>
                <w:szCs w:val="24"/>
                <w:lang w:eastAsia="ar-SA"/>
              </w:rPr>
              <w:t xml:space="preserve"> предпринимательства.</w:t>
            </w:r>
          </w:p>
          <w:p w:rsidR="00932EA4" w:rsidRPr="00027C35" w:rsidRDefault="00721967" w:rsidP="00932EA4">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Нежилое помещение № 62, расположенное по адресу: </w:t>
            </w:r>
            <w:proofErr w:type="gramStart"/>
            <w:r w:rsidRPr="00027C35">
              <w:rPr>
                <w:rFonts w:ascii="Times New Roman" w:eastAsia="Times New Roman" w:hAnsi="Times New Roman" w:cs="Times New Roman"/>
                <w:sz w:val="24"/>
                <w:szCs w:val="24"/>
                <w:lang w:eastAsia="ar-SA"/>
              </w:rPr>
              <w:t>Красноярский край, г. Красноярск, Октябрьский район,     ул. Толстого, д. 70, включено в перечень муниципального имущества, 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утвержденный распоряжением администрации г. Красноярска</w:t>
            </w:r>
            <w:proofErr w:type="gramEnd"/>
            <w:r w:rsidRPr="00027C35">
              <w:rPr>
                <w:rFonts w:ascii="Times New Roman" w:eastAsia="Times New Roman" w:hAnsi="Times New Roman" w:cs="Times New Roman"/>
                <w:sz w:val="24"/>
                <w:szCs w:val="24"/>
                <w:lang w:eastAsia="ar-SA"/>
              </w:rPr>
              <w:t xml:space="preserve">                    от 27.02.2009 № 504-недв.</w:t>
            </w:r>
          </w:p>
        </w:tc>
      </w:tr>
      <w:tr w:rsidR="00027C35" w:rsidRPr="00027C35" w:rsidTr="007D0D63">
        <w:trPr>
          <w:trHeight w:val="1121"/>
        </w:trPr>
        <w:tc>
          <w:tcPr>
            <w:tcW w:w="539"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9</w:t>
            </w:r>
          </w:p>
        </w:tc>
        <w:tc>
          <w:tcPr>
            <w:tcW w:w="2835" w:type="dxa"/>
            <w:tcBorders>
              <w:top w:val="single" w:sz="4" w:space="0" w:color="000000"/>
              <w:left w:val="single" w:sz="4" w:space="0" w:color="000000"/>
              <w:bottom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Содержание и состав заявки, инструкция по ее заполнению приведены в п. 3 Раздела 1 документации об аукционе.</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027C35" w:rsidRPr="00027C35" w:rsidTr="007D0D63">
        <w:trPr>
          <w:trHeight w:val="558"/>
        </w:trPr>
        <w:tc>
          <w:tcPr>
            <w:tcW w:w="539"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snapToGrid w:val="0"/>
              <w:spacing w:after="0" w:line="240" w:lineRule="auto"/>
              <w:ind w:left="5"/>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10</w:t>
            </w:r>
          </w:p>
        </w:tc>
        <w:tc>
          <w:tcPr>
            <w:tcW w:w="2835" w:type="dxa"/>
            <w:tcBorders>
              <w:top w:val="single" w:sz="4" w:space="0" w:color="000000"/>
              <w:left w:val="single" w:sz="4" w:space="0" w:color="000000"/>
              <w:bottom w:val="single" w:sz="4" w:space="0" w:color="000000"/>
            </w:tcBorders>
            <w:vAlign w:val="center"/>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Форма, срок и порядок оплаты по договору.</w:t>
            </w:r>
          </w:p>
          <w:p w:rsidR="00932EA4" w:rsidRPr="00027C35"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Указаны в проекте договора аренды</w:t>
            </w:r>
          </w:p>
        </w:tc>
      </w:tr>
      <w:tr w:rsidR="00027C35" w:rsidRPr="00027C35" w:rsidTr="007D0D63">
        <w:trPr>
          <w:trHeight w:val="399"/>
        </w:trPr>
        <w:tc>
          <w:tcPr>
            <w:tcW w:w="539"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11</w:t>
            </w:r>
          </w:p>
        </w:tc>
        <w:tc>
          <w:tcPr>
            <w:tcW w:w="2835"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autoSpaceDE w:val="0"/>
              <w:snapToGrid w:val="0"/>
              <w:spacing w:after="0" w:line="240" w:lineRule="auto"/>
              <w:jc w:val="both"/>
              <w:rPr>
                <w:rFonts w:ascii="Times New Roman" w:eastAsia="Arial" w:hAnsi="Times New Roman" w:cs="Times New Roman"/>
                <w:sz w:val="24"/>
                <w:szCs w:val="24"/>
                <w:lang w:eastAsia="ar-SA"/>
              </w:rPr>
            </w:pPr>
            <w:proofErr w:type="gramStart"/>
            <w:r w:rsidRPr="00027C35">
              <w:rPr>
                <w:rFonts w:ascii="Times New Roman" w:eastAsia="Arial" w:hAnsi="Times New Roman" w:cs="Times New Roman"/>
                <w:sz w:val="24"/>
                <w:szCs w:val="24"/>
                <w:lang w:eastAsia="ar-SA"/>
              </w:rPr>
              <w:t>Установлены</w:t>
            </w:r>
            <w:proofErr w:type="gramEnd"/>
            <w:r w:rsidRPr="00027C35">
              <w:rPr>
                <w:rFonts w:ascii="Times New Roman" w:eastAsia="Arial" w:hAnsi="Times New Roman" w:cs="Times New Roman"/>
                <w:sz w:val="24"/>
                <w:szCs w:val="24"/>
                <w:lang w:eastAsia="ar-SA"/>
              </w:rPr>
              <w:t xml:space="preserve"> п. 2 Раздела 1</w:t>
            </w:r>
          </w:p>
        </w:tc>
      </w:tr>
      <w:tr w:rsidR="00027C35" w:rsidRPr="00027C35" w:rsidTr="007D0D63">
        <w:trPr>
          <w:trHeight w:val="704"/>
        </w:trPr>
        <w:tc>
          <w:tcPr>
            <w:tcW w:w="539"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12</w:t>
            </w:r>
          </w:p>
        </w:tc>
        <w:tc>
          <w:tcPr>
            <w:tcW w:w="2835"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027C35">
              <w:rPr>
                <w:rFonts w:ascii="Times New Roman" w:eastAsia="Times New Roman" w:hAnsi="Times New Roman" w:cs="Times New Roman"/>
                <w:sz w:val="24"/>
                <w:szCs w:val="24"/>
                <w:lang w:eastAsia="ar-SA"/>
              </w:rPr>
              <w:t>Установлен</w:t>
            </w:r>
            <w:proofErr w:type="gramEnd"/>
            <w:r w:rsidRPr="00027C35">
              <w:rPr>
                <w:rFonts w:ascii="Times New Roman" w:eastAsia="Times New Roman" w:hAnsi="Times New Roman" w:cs="Times New Roman"/>
                <w:sz w:val="24"/>
                <w:szCs w:val="24"/>
                <w:lang w:eastAsia="ar-SA"/>
              </w:rPr>
              <w:t xml:space="preserve"> п. 3.7 Раздела 1</w:t>
            </w:r>
          </w:p>
        </w:tc>
      </w:tr>
      <w:tr w:rsidR="00027C35" w:rsidRPr="00027C35"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13</w:t>
            </w:r>
          </w:p>
        </w:tc>
        <w:tc>
          <w:tcPr>
            <w:tcW w:w="2835"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Форма и порядок предоставления разъяснений определены пунктом 1.4 Раздела 1</w:t>
            </w:r>
          </w:p>
          <w:p w:rsidR="00932EA4" w:rsidRPr="00027C35"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027C35" w:rsidRPr="00027C35" w:rsidTr="007D0D63">
        <w:trPr>
          <w:trHeight w:val="881"/>
        </w:trPr>
        <w:tc>
          <w:tcPr>
            <w:tcW w:w="539"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14</w:t>
            </w:r>
          </w:p>
        </w:tc>
        <w:tc>
          <w:tcPr>
            <w:tcW w:w="2835"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Определяется в соответствии с пунктом 6.4 Раздела 1</w:t>
            </w:r>
          </w:p>
        </w:tc>
      </w:tr>
      <w:tr w:rsidR="00027C35" w:rsidRPr="00027C35" w:rsidTr="007D0D63">
        <w:trPr>
          <w:trHeight w:val="3316"/>
        </w:trPr>
        <w:tc>
          <w:tcPr>
            <w:tcW w:w="539"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lastRenderedPageBreak/>
              <w:t>15</w:t>
            </w:r>
          </w:p>
        </w:tc>
        <w:tc>
          <w:tcPr>
            <w:tcW w:w="2835"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Дата начала подачи заявок – </w:t>
            </w:r>
            <w:r w:rsidR="00F40560">
              <w:rPr>
                <w:rFonts w:ascii="Times New Roman" w:eastAsia="Times New Roman" w:hAnsi="Times New Roman" w:cs="Times New Roman"/>
                <w:sz w:val="24"/>
                <w:szCs w:val="24"/>
                <w:lang w:eastAsia="ar-SA"/>
              </w:rPr>
              <w:t>01.06</w:t>
            </w:r>
            <w:r w:rsidR="00DD7587" w:rsidRPr="00027C35">
              <w:rPr>
                <w:rFonts w:ascii="Times New Roman" w:eastAsia="Times New Roman" w:hAnsi="Times New Roman" w:cs="Times New Roman"/>
                <w:sz w:val="24"/>
                <w:szCs w:val="24"/>
                <w:lang w:eastAsia="ar-SA"/>
              </w:rPr>
              <w:t>.2022</w:t>
            </w:r>
            <w:r w:rsidRPr="00027C35">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027C35">
              <w:rPr>
                <w:rFonts w:ascii="Times New Roman" w:eastAsia="Times New Roman" w:hAnsi="Times New Roman" w:cs="Times New Roman"/>
                <w:sz w:val="24"/>
                <w:szCs w:val="24"/>
                <w:lang w:eastAsia="ar-SA"/>
              </w:rPr>
              <w:t>ии ау</w:t>
            </w:r>
            <w:proofErr w:type="gramEnd"/>
            <w:r w:rsidRPr="00027C35">
              <w:rPr>
                <w:rFonts w:ascii="Times New Roman" w:eastAsia="Times New Roman" w:hAnsi="Times New Roman" w:cs="Times New Roman"/>
                <w:sz w:val="24"/>
                <w:szCs w:val="24"/>
                <w:lang w:eastAsia="ar-SA"/>
              </w:rPr>
              <w:t>кциона).</w:t>
            </w:r>
          </w:p>
          <w:p w:rsidR="00932EA4" w:rsidRPr="00027C35"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Время подачи заявок: с понедельника по пятницу с 9 до 13 часов, с 14 до 18 часов по местному времени.</w:t>
            </w:r>
          </w:p>
          <w:p w:rsidR="00932EA4" w:rsidRPr="00027C35" w:rsidRDefault="00932EA4" w:rsidP="00F40560">
            <w:pPr>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Дата и время окончания срока подачи заявок – </w:t>
            </w:r>
            <w:r w:rsidR="00F40560">
              <w:rPr>
                <w:rFonts w:ascii="Times New Roman" w:eastAsia="Times New Roman" w:hAnsi="Times New Roman" w:cs="Times New Roman"/>
                <w:sz w:val="24"/>
                <w:szCs w:val="24"/>
                <w:lang w:eastAsia="ar-SA"/>
              </w:rPr>
              <w:t>21.06</w:t>
            </w:r>
            <w:r w:rsidR="00721967" w:rsidRPr="00027C35">
              <w:rPr>
                <w:rFonts w:ascii="Times New Roman" w:eastAsia="Times New Roman" w:hAnsi="Times New Roman" w:cs="Times New Roman"/>
                <w:sz w:val="24"/>
                <w:szCs w:val="24"/>
                <w:lang w:eastAsia="ar-SA"/>
              </w:rPr>
              <w:t>.2022</w:t>
            </w:r>
            <w:r w:rsidRPr="00027C35">
              <w:rPr>
                <w:rFonts w:ascii="Times New Roman" w:eastAsia="Times New Roman" w:hAnsi="Times New Roman" w:cs="Times New Roman"/>
                <w:sz w:val="24"/>
                <w:szCs w:val="24"/>
                <w:lang w:eastAsia="ar-SA"/>
              </w:rPr>
              <w:t xml:space="preserve"> 18 часов по местному времени. </w:t>
            </w:r>
          </w:p>
        </w:tc>
      </w:tr>
      <w:tr w:rsidR="00027C35" w:rsidRPr="00027C35" w:rsidTr="007D0D63">
        <w:trPr>
          <w:trHeight w:val="1260"/>
        </w:trPr>
        <w:tc>
          <w:tcPr>
            <w:tcW w:w="539"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16</w:t>
            </w:r>
          </w:p>
        </w:tc>
        <w:tc>
          <w:tcPr>
            <w:tcW w:w="2835"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Место рассмотрения заявок – г. Красноярск, ул. Карла Маркса, д. 75. </w:t>
            </w:r>
          </w:p>
          <w:p w:rsidR="00932EA4" w:rsidRPr="00027C35"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Дата и время начала рассмотрения заявок – </w:t>
            </w:r>
            <w:r w:rsidR="00F40560">
              <w:rPr>
                <w:rFonts w:ascii="Times New Roman" w:eastAsia="Times New Roman" w:hAnsi="Times New Roman" w:cs="Times New Roman"/>
                <w:sz w:val="24"/>
                <w:szCs w:val="24"/>
                <w:lang w:eastAsia="ar-SA"/>
              </w:rPr>
              <w:t>22.06</w:t>
            </w:r>
            <w:r w:rsidR="00DD7587" w:rsidRPr="00027C35">
              <w:rPr>
                <w:rFonts w:ascii="Times New Roman" w:eastAsia="Times New Roman" w:hAnsi="Times New Roman" w:cs="Times New Roman"/>
                <w:sz w:val="24"/>
                <w:szCs w:val="24"/>
                <w:lang w:eastAsia="ar-SA"/>
              </w:rPr>
              <w:t>.</w:t>
            </w:r>
            <w:r w:rsidR="00721967" w:rsidRPr="00027C35">
              <w:rPr>
                <w:rFonts w:ascii="Times New Roman" w:eastAsia="Times New Roman" w:hAnsi="Times New Roman" w:cs="Times New Roman"/>
                <w:sz w:val="24"/>
                <w:szCs w:val="24"/>
                <w:lang w:eastAsia="ar-SA"/>
              </w:rPr>
              <w:t>2022</w:t>
            </w:r>
            <w:r w:rsidRPr="00027C35">
              <w:rPr>
                <w:rFonts w:ascii="Times New Roman" w:eastAsia="Times New Roman" w:hAnsi="Times New Roman" w:cs="Times New Roman"/>
                <w:sz w:val="24"/>
                <w:szCs w:val="24"/>
                <w:lang w:eastAsia="ar-SA"/>
              </w:rPr>
              <w:t xml:space="preserve">   </w:t>
            </w:r>
          </w:p>
          <w:p w:rsidR="00932EA4" w:rsidRPr="00027C35"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9 часов по местному времени.</w:t>
            </w:r>
          </w:p>
        </w:tc>
      </w:tr>
      <w:tr w:rsidR="00027C35" w:rsidRPr="00027C35"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17</w:t>
            </w:r>
          </w:p>
        </w:tc>
        <w:tc>
          <w:tcPr>
            <w:tcW w:w="2835"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027C35"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ул. Карла Маркса, д. 75 (кабинет 308).</w:t>
            </w:r>
          </w:p>
          <w:p w:rsidR="00932EA4" w:rsidRPr="00027C35"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Дата и время проведения аукциона – </w:t>
            </w:r>
            <w:r w:rsidR="00F40560">
              <w:rPr>
                <w:rFonts w:ascii="Times New Roman" w:eastAsia="Times New Roman" w:hAnsi="Times New Roman" w:cs="Times New Roman"/>
                <w:sz w:val="24"/>
                <w:szCs w:val="24"/>
                <w:lang w:eastAsia="ar-SA"/>
              </w:rPr>
              <w:t>06.07</w:t>
            </w:r>
            <w:r w:rsidRPr="00027C35">
              <w:rPr>
                <w:rFonts w:ascii="Times New Roman" w:eastAsia="Times New Roman" w:hAnsi="Times New Roman" w:cs="Times New Roman"/>
                <w:sz w:val="24"/>
                <w:szCs w:val="24"/>
                <w:lang w:eastAsia="ar-SA"/>
              </w:rPr>
              <w:t xml:space="preserve">.2022 </w:t>
            </w:r>
          </w:p>
          <w:p w:rsidR="00932EA4" w:rsidRPr="00027C35" w:rsidRDefault="00F40560" w:rsidP="0057494B">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932EA4" w:rsidRPr="00027C35">
              <w:rPr>
                <w:rFonts w:ascii="Times New Roman" w:eastAsia="Times New Roman" w:hAnsi="Times New Roman" w:cs="Times New Roman"/>
                <w:sz w:val="24"/>
                <w:szCs w:val="24"/>
                <w:lang w:eastAsia="ar-SA"/>
              </w:rPr>
              <w:t xml:space="preserve"> часов </w:t>
            </w:r>
            <w:r>
              <w:rPr>
                <w:rFonts w:ascii="Times New Roman" w:eastAsia="Times New Roman" w:hAnsi="Times New Roman" w:cs="Times New Roman"/>
                <w:sz w:val="24"/>
                <w:szCs w:val="24"/>
                <w:lang w:eastAsia="ar-SA"/>
              </w:rPr>
              <w:t>0</w:t>
            </w:r>
            <w:r w:rsidR="00B812B4" w:rsidRPr="00027C35">
              <w:rPr>
                <w:rFonts w:ascii="Times New Roman" w:eastAsia="Times New Roman" w:hAnsi="Times New Roman" w:cs="Times New Roman"/>
                <w:sz w:val="24"/>
                <w:szCs w:val="24"/>
                <w:lang w:eastAsia="ar-SA"/>
              </w:rPr>
              <w:t xml:space="preserve">0 минут </w:t>
            </w:r>
            <w:r w:rsidR="00932EA4" w:rsidRPr="00027C35">
              <w:rPr>
                <w:rFonts w:ascii="Times New Roman" w:eastAsia="Times New Roman" w:hAnsi="Times New Roman" w:cs="Times New Roman"/>
                <w:sz w:val="24"/>
                <w:szCs w:val="24"/>
                <w:lang w:eastAsia="ar-SA"/>
              </w:rPr>
              <w:t>по местному времени.</w:t>
            </w:r>
          </w:p>
        </w:tc>
      </w:tr>
      <w:tr w:rsidR="00027C35" w:rsidRPr="00027C35"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18</w:t>
            </w:r>
          </w:p>
        </w:tc>
        <w:tc>
          <w:tcPr>
            <w:tcW w:w="2835"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Требование об обеспечении исполнения договора не установлено</w:t>
            </w:r>
          </w:p>
        </w:tc>
      </w:tr>
      <w:tr w:rsidR="00027C35" w:rsidRPr="00027C35"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19</w:t>
            </w:r>
          </w:p>
        </w:tc>
        <w:tc>
          <w:tcPr>
            <w:tcW w:w="2835" w:type="dxa"/>
            <w:tcBorders>
              <w:top w:val="single" w:sz="4" w:space="0" w:color="000000"/>
              <w:left w:val="single" w:sz="4" w:space="0" w:color="000000"/>
              <w:bottom w:val="single" w:sz="4" w:space="0" w:color="000000"/>
            </w:tcBorders>
            <w:vAlign w:val="center"/>
          </w:tcPr>
          <w:p w:rsidR="00932EA4" w:rsidRPr="00027C35"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Срок, в течение которого победитель аукциона либо единственный участник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7C35"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027C35">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027C35">
              <w:rPr>
                <w:rFonts w:ascii="Times New Roman" w:eastAsia="Times New Roman" w:hAnsi="Times New Roman" w:cs="Times New Roman"/>
                <w:sz w:val="24"/>
                <w:szCs w:val="24"/>
                <w:lang w:eastAsia="ar-SA"/>
              </w:rPr>
              <w:t xml:space="preserve"> </w:t>
            </w:r>
            <w:proofErr w:type="gramStart"/>
            <w:r w:rsidRPr="00027C35">
              <w:rPr>
                <w:rFonts w:ascii="Times New Roman" w:eastAsia="Times New Roman" w:hAnsi="Times New Roman" w:cs="Times New Roman"/>
                <w:sz w:val="24"/>
                <w:szCs w:val="24"/>
                <w:lang w:eastAsia="ar-SA"/>
              </w:rPr>
              <w:t>аукционе</w:t>
            </w:r>
            <w:proofErr w:type="gramEnd"/>
            <w:r w:rsidRPr="00027C35">
              <w:rPr>
                <w:rFonts w:ascii="Times New Roman" w:eastAsia="Times New Roman" w:hAnsi="Times New Roman" w:cs="Times New Roman"/>
                <w:sz w:val="24"/>
                <w:szCs w:val="24"/>
                <w:lang w:eastAsia="ar-SA"/>
              </w:rPr>
              <w:t xml:space="preserve">, но не позднее </w:t>
            </w:r>
            <w:r w:rsidRPr="00027C35">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027C35">
              <w:rPr>
                <w:rFonts w:ascii="Times New Roman" w:eastAsia="Times New Roman" w:hAnsi="Times New Roman" w:cs="Times New Roman"/>
                <w:sz w:val="24"/>
                <w:szCs w:val="24"/>
                <w:lang w:eastAsia="ar-SA"/>
              </w:rPr>
              <w:t xml:space="preserve"> </w:t>
            </w:r>
          </w:p>
        </w:tc>
      </w:tr>
    </w:tbl>
    <w:p w:rsidR="00932EA4" w:rsidRPr="00027C35"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027C35">
        <w:rPr>
          <w:rFonts w:ascii="Times New Roman" w:eastAsia="Arial" w:hAnsi="Times New Roman" w:cs="Times New Roman"/>
          <w:bCs/>
          <w:sz w:val="24"/>
          <w:szCs w:val="24"/>
          <w:lang w:eastAsia="ar-SA"/>
        </w:rPr>
        <w:br w:type="page"/>
      </w:r>
      <w:r w:rsidRPr="00027C35">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027C35"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027C35">
        <w:rPr>
          <w:rFonts w:ascii="Times New Roman" w:eastAsia="Arial" w:hAnsi="Times New Roman" w:cs="Times New Roman"/>
          <w:sz w:val="20"/>
          <w:szCs w:val="20"/>
          <w:lang w:eastAsia="ar-SA"/>
        </w:rPr>
        <w:t>Форма заявки на участие в аукционе</w:t>
      </w:r>
    </w:p>
    <w:p w:rsidR="00932EA4" w:rsidRPr="00027C35"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027C35">
        <w:rPr>
          <w:rFonts w:ascii="Times New Roman" w:eastAsia="Arial" w:hAnsi="Times New Roman" w:cs="Times New Roman"/>
          <w:sz w:val="20"/>
          <w:szCs w:val="20"/>
          <w:lang w:eastAsia="ar-SA"/>
        </w:rPr>
        <w:tab/>
      </w:r>
      <w:r w:rsidRPr="00027C35">
        <w:rPr>
          <w:rFonts w:ascii="Times New Roman" w:eastAsia="Arial" w:hAnsi="Times New Roman" w:cs="Times New Roman"/>
          <w:sz w:val="20"/>
          <w:szCs w:val="20"/>
          <w:lang w:eastAsia="ar-SA"/>
        </w:rPr>
        <w:tab/>
      </w:r>
      <w:r w:rsidRPr="00027C35">
        <w:rPr>
          <w:rFonts w:ascii="Times New Roman" w:eastAsia="Arial" w:hAnsi="Times New Roman" w:cs="Times New Roman"/>
          <w:sz w:val="20"/>
          <w:szCs w:val="20"/>
          <w:lang w:eastAsia="ar-SA"/>
        </w:rPr>
        <w:tab/>
      </w:r>
      <w:r w:rsidRPr="00027C35">
        <w:rPr>
          <w:rFonts w:ascii="Times New Roman" w:eastAsia="Arial" w:hAnsi="Times New Roman" w:cs="Times New Roman"/>
          <w:sz w:val="20"/>
          <w:szCs w:val="20"/>
          <w:lang w:eastAsia="ar-SA"/>
        </w:rPr>
        <w:tab/>
      </w:r>
      <w:r w:rsidRPr="00027C35">
        <w:rPr>
          <w:rFonts w:ascii="Times New Roman" w:eastAsia="Arial" w:hAnsi="Times New Roman" w:cs="Times New Roman"/>
          <w:sz w:val="20"/>
          <w:szCs w:val="20"/>
          <w:lang w:eastAsia="ar-SA"/>
        </w:rPr>
        <w:tab/>
        <w:t>Бланк заявителя</w:t>
      </w:r>
    </w:p>
    <w:p w:rsidR="00932EA4" w:rsidRPr="00027C35"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027C35">
        <w:rPr>
          <w:rFonts w:ascii="Times New Roman" w:eastAsia="Arial" w:hAnsi="Times New Roman" w:cs="Times New Roman"/>
          <w:sz w:val="20"/>
          <w:szCs w:val="20"/>
          <w:lang w:eastAsia="ar-SA"/>
        </w:rPr>
        <w:tab/>
      </w:r>
      <w:r w:rsidRPr="00027C35">
        <w:rPr>
          <w:rFonts w:ascii="Times New Roman" w:eastAsia="Arial" w:hAnsi="Times New Roman" w:cs="Times New Roman"/>
          <w:sz w:val="20"/>
          <w:szCs w:val="20"/>
          <w:lang w:eastAsia="ar-SA"/>
        </w:rPr>
        <w:tab/>
      </w:r>
      <w:r w:rsidRPr="00027C35">
        <w:rPr>
          <w:rFonts w:ascii="Times New Roman" w:eastAsia="Arial" w:hAnsi="Times New Roman" w:cs="Times New Roman"/>
          <w:sz w:val="20"/>
          <w:szCs w:val="20"/>
          <w:lang w:eastAsia="ar-SA"/>
        </w:rPr>
        <w:tab/>
      </w:r>
      <w:r w:rsidRPr="00027C35">
        <w:rPr>
          <w:rFonts w:ascii="Times New Roman" w:eastAsia="Arial" w:hAnsi="Times New Roman" w:cs="Times New Roman"/>
          <w:sz w:val="20"/>
          <w:szCs w:val="20"/>
          <w:lang w:eastAsia="ar-SA"/>
        </w:rPr>
        <w:tab/>
      </w:r>
      <w:r w:rsidRPr="00027C35">
        <w:rPr>
          <w:rFonts w:ascii="Times New Roman" w:eastAsia="Arial" w:hAnsi="Times New Roman" w:cs="Times New Roman"/>
          <w:sz w:val="20"/>
          <w:szCs w:val="20"/>
          <w:lang w:eastAsia="ar-SA"/>
        </w:rPr>
        <w:tab/>
        <w:t>(если имеется фирменный бланк)</w:t>
      </w:r>
    </w:p>
    <w:p w:rsidR="00932EA4" w:rsidRPr="00027C35"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027C35"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027C35">
        <w:rPr>
          <w:rFonts w:ascii="Times New Roman" w:eastAsia="Arial" w:hAnsi="Times New Roman" w:cs="Times New Roman"/>
          <w:sz w:val="20"/>
          <w:szCs w:val="20"/>
          <w:lang w:eastAsia="ar-SA"/>
        </w:rPr>
        <w:t>Дата, исх. №</w:t>
      </w: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027C35">
        <w:rPr>
          <w:rFonts w:ascii="Times New Roman" w:eastAsia="Times New Roman" w:hAnsi="Times New Roman" w:cs="Times New Roman"/>
          <w:bCs/>
          <w:sz w:val="21"/>
          <w:szCs w:val="21"/>
          <w:lang w:eastAsia="ru-RU"/>
        </w:rPr>
        <w:t xml:space="preserve">ЗАЯВКА </w:t>
      </w: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7C35">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027C35"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027C35">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027C35"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027C35">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027C35">
        <w:rPr>
          <w:rFonts w:ascii="Times New Roman" w:eastAsia="Times New Roman" w:hAnsi="Times New Roman" w:cs="Times New Roman"/>
          <w:lang w:eastAsia="ru-RU"/>
        </w:rPr>
        <w:t xml:space="preserve">1. </w:t>
      </w:r>
      <w:r w:rsidRPr="00027C35">
        <w:rPr>
          <w:rFonts w:ascii="Times New Roman" w:eastAsia="Times New Roman" w:hAnsi="Times New Roman" w:cs="Times New Roman"/>
          <w:bCs/>
          <w:lang w:eastAsia="ru-RU"/>
        </w:rPr>
        <w:t xml:space="preserve">Заявитель </w:t>
      </w:r>
    </w:p>
    <w:p w:rsidR="00932EA4" w:rsidRPr="00027C35"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027C35">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027C35"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027C35"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027C35">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27C35">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027C35" w:rsidRPr="00027C35" w:rsidTr="007D0D63">
        <w:trPr>
          <w:trHeight w:val="530"/>
        </w:trPr>
        <w:tc>
          <w:tcPr>
            <w:tcW w:w="9747" w:type="dxa"/>
            <w:tcBorders>
              <w:top w:val="single" w:sz="8" w:space="0" w:color="C0C0C0"/>
              <w:bottom w:val="single" w:sz="8" w:space="0" w:color="C0C0C0"/>
            </w:tcBorders>
          </w:tcPr>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 xml:space="preserve">дата выдачи «______» _________________ г.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 xml:space="preserve">кем </w:t>
            </w:r>
            <w:proofErr w:type="gramStart"/>
            <w:r w:rsidRPr="00027C35">
              <w:rPr>
                <w:rFonts w:ascii="Times New Roman" w:eastAsia="Times New Roman" w:hAnsi="Times New Roman" w:cs="Times New Roman"/>
                <w:sz w:val="20"/>
                <w:szCs w:val="20"/>
                <w:lang w:eastAsia="ru-RU"/>
              </w:rPr>
              <w:t>выдан</w:t>
            </w:r>
            <w:proofErr w:type="gramEnd"/>
            <w:r w:rsidRPr="00027C35">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bCs/>
                <w:sz w:val="23"/>
                <w:szCs w:val="23"/>
                <w:lang w:eastAsia="ru-RU"/>
              </w:rPr>
              <w:t>(</w:t>
            </w:r>
            <w:r w:rsidRPr="00027C35">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Индекс _______________</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Индекс __________________</w:t>
            </w:r>
            <w:proofErr w:type="gramStart"/>
            <w:r w:rsidRPr="00027C35">
              <w:rPr>
                <w:rFonts w:ascii="Times New Roman" w:eastAsia="Times New Roman" w:hAnsi="Times New Roman" w:cs="Times New Roman"/>
                <w:sz w:val="20"/>
                <w:szCs w:val="20"/>
                <w:lang w:eastAsia="ru-RU"/>
              </w:rPr>
              <w:t xml:space="preserve"> ,</w:t>
            </w:r>
            <w:proofErr w:type="gramEnd"/>
            <w:r w:rsidRPr="00027C35">
              <w:rPr>
                <w:rFonts w:ascii="Times New Roman" w:eastAsia="Times New Roman" w:hAnsi="Times New Roman" w:cs="Times New Roman"/>
                <w:sz w:val="20"/>
                <w:szCs w:val="20"/>
                <w:lang w:eastAsia="ru-RU"/>
              </w:rPr>
              <w:t xml:space="preserve"> Контактный телефон _______________________________________</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32EA4" w:rsidRPr="00027C35" w:rsidTr="007D0D63">
        <w:trPr>
          <w:trHeight w:val="657"/>
        </w:trPr>
        <w:tc>
          <w:tcPr>
            <w:tcW w:w="9747" w:type="dxa"/>
            <w:tcBorders>
              <w:top w:val="single" w:sz="8" w:space="0" w:color="C0C0C0"/>
              <w:bottom w:val="single" w:sz="8" w:space="0" w:color="C0C0C0"/>
            </w:tcBorders>
          </w:tcPr>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bCs/>
                <w:sz w:val="20"/>
                <w:szCs w:val="20"/>
                <w:lang w:eastAsia="ru-RU"/>
              </w:rPr>
              <w:t xml:space="preserve">Представитель заявителя </w:t>
            </w:r>
            <w:r w:rsidRPr="00027C35">
              <w:rPr>
                <w:rFonts w:ascii="Times New Roman" w:eastAsia="Times New Roman" w:hAnsi="Times New Roman" w:cs="Times New Roman"/>
                <w:sz w:val="20"/>
                <w:szCs w:val="20"/>
                <w:lang w:eastAsia="ru-RU"/>
              </w:rPr>
              <w:t xml:space="preserve">** _______________________________________________________________________ </w:t>
            </w: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027C35">
              <w:rPr>
                <w:rFonts w:ascii="Times New Roman" w:eastAsia="Times New Roman" w:hAnsi="Times New Roman" w:cs="Times New Roman"/>
                <w:bCs/>
                <w:sz w:val="14"/>
                <w:szCs w:val="14"/>
                <w:lang w:eastAsia="ru-RU"/>
              </w:rPr>
              <w:t xml:space="preserve">(Ф.И.О.)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 xml:space="preserve">Действует на основании доверенности от «____» _________ 20 ___ г., зарегистрированной в реестре </w:t>
            </w:r>
            <w:proofErr w:type="gramStart"/>
            <w:r w:rsidRPr="00027C35">
              <w:rPr>
                <w:rFonts w:ascii="Times New Roman" w:eastAsia="Times New Roman" w:hAnsi="Times New Roman" w:cs="Times New Roman"/>
                <w:sz w:val="20"/>
                <w:szCs w:val="20"/>
                <w:lang w:eastAsia="ru-RU"/>
              </w:rPr>
              <w:t>за</w:t>
            </w:r>
            <w:proofErr w:type="gramEnd"/>
            <w:r w:rsidRPr="00027C35">
              <w:rPr>
                <w:rFonts w:ascii="Times New Roman" w:eastAsia="Times New Roman" w:hAnsi="Times New Roman" w:cs="Times New Roman"/>
                <w:sz w:val="20"/>
                <w:szCs w:val="20"/>
                <w:lang w:eastAsia="ru-RU"/>
              </w:rPr>
              <w:t xml:space="preserve"> № ___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 xml:space="preserve">кем </w:t>
            </w:r>
            <w:proofErr w:type="gramStart"/>
            <w:r w:rsidRPr="00027C35">
              <w:rPr>
                <w:rFonts w:ascii="Times New Roman" w:eastAsia="Times New Roman" w:hAnsi="Times New Roman" w:cs="Times New Roman"/>
                <w:sz w:val="20"/>
                <w:szCs w:val="20"/>
                <w:lang w:eastAsia="ru-RU"/>
              </w:rPr>
              <w:t>выдан</w:t>
            </w:r>
            <w:proofErr w:type="gramEnd"/>
            <w:r w:rsidRPr="00027C35">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Индекс ______________________</w:t>
            </w:r>
            <w:proofErr w:type="gramStart"/>
            <w:r w:rsidRPr="00027C35">
              <w:rPr>
                <w:rFonts w:ascii="Times New Roman" w:eastAsia="Times New Roman" w:hAnsi="Times New Roman" w:cs="Times New Roman"/>
                <w:sz w:val="20"/>
                <w:szCs w:val="20"/>
                <w:lang w:eastAsia="ru-RU"/>
              </w:rPr>
              <w:t xml:space="preserve"> ,</w:t>
            </w:r>
            <w:proofErr w:type="gramEnd"/>
            <w:r w:rsidRPr="00027C35">
              <w:rPr>
                <w:rFonts w:ascii="Times New Roman" w:eastAsia="Times New Roman" w:hAnsi="Times New Roman" w:cs="Times New Roman"/>
                <w:sz w:val="20"/>
                <w:szCs w:val="20"/>
                <w:lang w:eastAsia="ru-RU"/>
              </w:rPr>
              <w:t xml:space="preserve"> Контактный телефон _________________________________ </w:t>
            </w:r>
          </w:p>
        </w:tc>
      </w:tr>
    </w:tbl>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7C35" w:rsidRPr="00027C35" w:rsidTr="007D0D63">
        <w:trPr>
          <w:trHeight w:val="246"/>
        </w:trPr>
        <w:tc>
          <w:tcPr>
            <w:tcW w:w="10348" w:type="dxa"/>
            <w:tcBorders>
              <w:top w:val="single" w:sz="8" w:space="0" w:color="C0C0C0"/>
              <w:bottom w:val="single" w:sz="8" w:space="0" w:color="C0C0C0"/>
            </w:tcBorders>
          </w:tcPr>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027C35">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7C35">
              <w:rPr>
                <w:rFonts w:ascii="Times New Roman" w:eastAsia="Times New Roman" w:hAnsi="Times New Roman" w:cs="Times New Roman"/>
                <w:bCs/>
                <w:lang w:eastAsia="ru-RU"/>
              </w:rPr>
              <w:t>нежилого фонда</w:t>
            </w:r>
            <w:r w:rsidRPr="00027C35">
              <w:rPr>
                <w:rFonts w:ascii="Times New Roman" w:eastAsia="Times New Roman" w:hAnsi="Times New Roman" w:cs="Times New Roman"/>
                <w:lang w:eastAsia="ru-RU"/>
              </w:rPr>
              <w:t xml:space="preserve">: </w:t>
            </w:r>
            <w:r w:rsidRPr="00027C35">
              <w:rPr>
                <w:rFonts w:ascii="Times New Roman" w:eastAsia="Times New Roman" w:hAnsi="Times New Roman" w:cs="Times New Roman"/>
                <w:sz w:val="20"/>
                <w:szCs w:val="20"/>
                <w:lang w:eastAsia="ru-RU"/>
              </w:rPr>
              <w:t>Дата аукциона:________________</w:t>
            </w:r>
            <w:proofErr w:type="gramStart"/>
            <w:r w:rsidRPr="00027C35">
              <w:rPr>
                <w:rFonts w:ascii="Times New Roman" w:eastAsia="Times New Roman" w:hAnsi="Times New Roman" w:cs="Times New Roman"/>
                <w:sz w:val="20"/>
                <w:szCs w:val="20"/>
                <w:lang w:eastAsia="ru-RU"/>
              </w:rPr>
              <w:t xml:space="preserve"> ,</w:t>
            </w:r>
            <w:proofErr w:type="gramEnd"/>
            <w:r w:rsidRPr="00027C35">
              <w:rPr>
                <w:rFonts w:ascii="Times New Roman" w:eastAsia="Times New Roman" w:hAnsi="Times New Roman" w:cs="Times New Roman"/>
                <w:sz w:val="20"/>
                <w:szCs w:val="20"/>
                <w:lang w:eastAsia="ru-RU"/>
              </w:rPr>
              <w:t xml:space="preserve"> № лота ____, общая площадь объекта ____________, </w:t>
            </w: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адрес объекта нежилого фонда _______________________________________________________________</w:t>
            </w:r>
          </w:p>
        </w:tc>
      </w:tr>
    </w:tbl>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7C35">
        <w:rPr>
          <w:rFonts w:ascii="Times New Roman" w:eastAsia="Times New Roman" w:hAnsi="Times New Roman" w:cs="Times New Roman"/>
          <w:bCs/>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027C35">
        <w:rPr>
          <w:rFonts w:ascii="Times New Roman" w:eastAsia="Times New Roman" w:hAnsi="Times New Roman" w:cs="Times New Roman"/>
          <w:bCs/>
          <w:sz w:val="20"/>
          <w:szCs w:val="20"/>
          <w:lang w:eastAsia="ru-RU"/>
        </w:rPr>
        <w:t xml:space="preserve"> _______________________(___________________________________________________________) </w:t>
      </w:r>
      <w:proofErr w:type="gramEnd"/>
      <w:r w:rsidRPr="00027C35">
        <w:rPr>
          <w:rFonts w:ascii="Times New Roman" w:eastAsia="Times New Roman" w:hAnsi="Times New Roman" w:cs="Times New Roman"/>
          <w:bCs/>
          <w:sz w:val="20"/>
          <w:szCs w:val="20"/>
          <w:lang w:eastAsia="ru-RU"/>
        </w:rPr>
        <w:t xml:space="preserve">рублей </w:t>
      </w: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 xml:space="preserve">сумма прописью </w:t>
      </w: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7C35">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027C35">
        <w:rPr>
          <w:rFonts w:ascii="Times New Roman" w:eastAsia="Times New Roman" w:hAnsi="Times New Roman" w:cs="Times New Roman"/>
          <w:bCs/>
          <w:sz w:val="14"/>
          <w:szCs w:val="14"/>
          <w:lang w:eastAsia="ru-RU"/>
        </w:rPr>
        <w:t>1</w:t>
      </w:r>
      <w:proofErr w:type="gramStart"/>
      <w:r w:rsidRPr="00027C35">
        <w:rPr>
          <w:rFonts w:ascii="Times New Roman" w:eastAsia="Times New Roman" w:hAnsi="Times New Roman" w:cs="Times New Roman"/>
          <w:bCs/>
          <w:sz w:val="14"/>
          <w:szCs w:val="14"/>
          <w:lang w:eastAsia="ru-RU"/>
        </w:rPr>
        <w:t xml:space="preserve"> </w:t>
      </w:r>
      <w:r w:rsidRPr="00027C35">
        <w:rPr>
          <w:rFonts w:ascii="Times New Roman" w:eastAsia="Times New Roman" w:hAnsi="Times New Roman" w:cs="Times New Roman"/>
          <w:sz w:val="16"/>
          <w:szCs w:val="16"/>
          <w:lang w:eastAsia="ru-RU"/>
        </w:rPr>
        <w:t>З</w:t>
      </w:r>
      <w:proofErr w:type="gramEnd"/>
      <w:r w:rsidRPr="00027C35">
        <w:rPr>
          <w:rFonts w:ascii="Times New Roman" w:eastAsia="Times New Roman" w:hAnsi="Times New Roman" w:cs="Times New Roman"/>
          <w:sz w:val="16"/>
          <w:szCs w:val="16"/>
          <w:lang w:eastAsia="ru-RU"/>
        </w:rPr>
        <w:t xml:space="preserve">аполняется при подаче заявки юридическим лицом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027C35">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7C35">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2. Заявитель обязуется: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027C35">
        <w:rPr>
          <w:rFonts w:ascii="Times New Roman" w:eastAsia="Times New Roman" w:hAnsi="Times New Roman" w:cs="Times New Roman"/>
          <w:sz w:val="24"/>
          <w:szCs w:val="24"/>
          <w:lang w:eastAsia="ru-RU"/>
        </w:rPr>
        <w:t>ии ау</w:t>
      </w:r>
      <w:proofErr w:type="gramEnd"/>
      <w:r w:rsidRPr="00027C35">
        <w:rPr>
          <w:rFonts w:ascii="Times New Roman" w:eastAsia="Times New Roman" w:hAnsi="Times New Roman" w:cs="Times New Roman"/>
          <w:sz w:val="24"/>
          <w:szCs w:val="24"/>
          <w:lang w:eastAsia="ru-RU"/>
        </w:rPr>
        <w:t xml:space="preserve">кциона.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027C35">
        <w:rPr>
          <w:rFonts w:ascii="Times New Roman" w:eastAsia="Times New Roman" w:hAnsi="Times New Roman" w:cs="Times New Roman"/>
          <w:sz w:val="24"/>
          <w:szCs w:val="24"/>
          <w:lang w:eastAsia="ru-RU"/>
        </w:rPr>
        <w:t>ии ау</w:t>
      </w:r>
      <w:proofErr w:type="gramEnd"/>
      <w:r w:rsidRPr="00027C35">
        <w:rPr>
          <w:rFonts w:ascii="Times New Roman" w:eastAsia="Times New Roman" w:hAnsi="Times New Roman" w:cs="Times New Roman"/>
          <w:sz w:val="24"/>
          <w:szCs w:val="24"/>
          <w:lang w:eastAsia="ru-RU"/>
        </w:rPr>
        <w:t xml:space="preserve">кциона.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027C35">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4. Заявитель извещён о том, что: </w:t>
      </w:r>
    </w:p>
    <w:p w:rsidR="00F034C7" w:rsidRPr="00027C35" w:rsidRDefault="00932EA4" w:rsidP="00F034C7">
      <w:pPr>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4.1. </w:t>
      </w:r>
      <w:r w:rsidR="00F034C7" w:rsidRPr="00027C35">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F034C7" w:rsidRPr="00027C35" w:rsidRDefault="00F034C7" w:rsidP="00F034C7">
      <w:pPr>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нежилому помещению № 62, расположенному по адресу: г. Красноярск, ул. Толстого,              д. 70, дата аукциона: </w:t>
      </w:r>
      <w:r w:rsidR="00F40560">
        <w:rPr>
          <w:rFonts w:ascii="Times New Roman" w:eastAsia="Times New Roman" w:hAnsi="Times New Roman" w:cs="Times New Roman"/>
          <w:sz w:val="24"/>
          <w:szCs w:val="24"/>
          <w:lang w:eastAsia="ar-SA"/>
        </w:rPr>
        <w:t>06.07</w:t>
      </w:r>
      <w:r w:rsidRPr="00027C35">
        <w:rPr>
          <w:rFonts w:ascii="Times New Roman" w:eastAsia="Times New Roman" w:hAnsi="Times New Roman" w:cs="Times New Roman"/>
          <w:sz w:val="24"/>
          <w:szCs w:val="24"/>
          <w:lang w:eastAsia="ar-SA"/>
        </w:rPr>
        <w:t>.2022, в размере 33 535,50 руб., НДС не облагается».</w:t>
      </w:r>
    </w:p>
    <w:p w:rsidR="00932EA4" w:rsidRPr="00027C35"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4.3. </w:t>
      </w:r>
      <w:r w:rsidRPr="00027C35">
        <w:rPr>
          <w:rFonts w:ascii="Times New Roman" w:eastAsia="Times New Roman" w:hAnsi="Times New Roman" w:cs="Times New Roman"/>
          <w:bCs/>
          <w:sz w:val="24"/>
          <w:szCs w:val="24"/>
          <w:lang w:eastAsia="ru-RU"/>
        </w:rPr>
        <w:t>Денежные средства</w:t>
      </w:r>
      <w:r w:rsidRPr="00027C35">
        <w:rPr>
          <w:rFonts w:ascii="Times New Roman" w:eastAsia="Times New Roman" w:hAnsi="Times New Roman" w:cs="Times New Roman"/>
          <w:sz w:val="24"/>
          <w:szCs w:val="24"/>
          <w:lang w:eastAsia="ru-RU"/>
        </w:rPr>
        <w:t xml:space="preserve">, перечисленные по </w:t>
      </w:r>
      <w:proofErr w:type="gramStart"/>
      <w:r w:rsidRPr="00027C35">
        <w:rPr>
          <w:rFonts w:ascii="Times New Roman" w:eastAsia="Times New Roman" w:hAnsi="Times New Roman" w:cs="Times New Roman"/>
          <w:sz w:val="24"/>
          <w:szCs w:val="24"/>
          <w:lang w:eastAsia="ru-RU"/>
        </w:rPr>
        <w:t>платежным поручениям, оформленным не в соответствии с пунктом 4.1 настоящего заявления</w:t>
      </w:r>
      <w:proofErr w:type="gramEnd"/>
      <w:r w:rsidRPr="00027C35">
        <w:rPr>
          <w:rFonts w:ascii="Times New Roman" w:eastAsia="Times New Roman" w:hAnsi="Times New Roman" w:cs="Times New Roman"/>
          <w:sz w:val="24"/>
          <w:szCs w:val="24"/>
          <w:lang w:eastAsia="ru-RU"/>
        </w:rPr>
        <w:t xml:space="preserve"> </w:t>
      </w:r>
      <w:r w:rsidRPr="00027C35">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027C35"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027C35">
        <w:rPr>
          <w:rFonts w:ascii="Times New Roman" w:eastAsia="Times New Roman" w:hAnsi="Times New Roman" w:cs="Times New Roman"/>
          <w:sz w:val="24"/>
          <w:szCs w:val="24"/>
          <w:lang w:eastAsia="ru-RU"/>
        </w:rPr>
        <w:t>ии ау</w:t>
      </w:r>
      <w:proofErr w:type="gramEnd"/>
      <w:r w:rsidRPr="00027C35">
        <w:rPr>
          <w:rFonts w:ascii="Times New Roman" w:eastAsia="Times New Roman" w:hAnsi="Times New Roman" w:cs="Times New Roman"/>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________________________________________________________________________________</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Кор. счет банка _______________________________, БИК банка ________________________</w:t>
      </w:r>
      <w:proofErr w:type="gramStart"/>
      <w:r w:rsidRPr="00027C35">
        <w:rPr>
          <w:rFonts w:ascii="Times New Roman" w:eastAsia="Times New Roman" w:hAnsi="Times New Roman" w:cs="Times New Roman"/>
          <w:sz w:val="24"/>
          <w:szCs w:val="24"/>
          <w:lang w:eastAsia="ru-RU"/>
        </w:rPr>
        <w:t xml:space="preserve"> .</w:t>
      </w:r>
      <w:proofErr w:type="gramEnd"/>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10. В соответствии с Федеральным законом от 27.07.2006 г. №152-ФЗ «О персональных данных», подавая заявку, Заявитель дает согласие на обработку персональных данных. </w:t>
      </w: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bCs/>
          <w:sz w:val="20"/>
          <w:szCs w:val="20"/>
          <w:lang w:eastAsia="ru-RU"/>
        </w:rPr>
        <w:t xml:space="preserve">Заявитель </w:t>
      </w:r>
    </w:p>
    <w:p w:rsidR="00932EA4" w:rsidRPr="00027C35" w:rsidRDefault="00932EA4" w:rsidP="00932EA4">
      <w:pPr>
        <w:suppressAutoHyphens/>
        <w:spacing w:after="0" w:line="240" w:lineRule="auto"/>
        <w:rPr>
          <w:rFonts w:ascii="Times New Roman" w:eastAsia="Times New Roman" w:hAnsi="Times New Roman" w:cs="Times New Roman"/>
          <w:bCs/>
          <w:sz w:val="23"/>
          <w:szCs w:val="23"/>
          <w:lang w:eastAsia="ar-SA"/>
        </w:rPr>
      </w:pPr>
      <w:r w:rsidRPr="00027C35">
        <w:rPr>
          <w:rFonts w:ascii="Times New Roman" w:eastAsia="Times New Roman" w:hAnsi="Times New Roman" w:cs="Times New Roman"/>
          <w:bCs/>
          <w:sz w:val="20"/>
          <w:szCs w:val="20"/>
          <w:lang w:eastAsia="ar-SA"/>
        </w:rPr>
        <w:t>(представитель заявителя, действующий по доверенности</w:t>
      </w:r>
      <w:r w:rsidRPr="00027C35">
        <w:rPr>
          <w:rFonts w:ascii="Times New Roman" w:eastAsia="Times New Roman" w:hAnsi="Times New Roman" w:cs="Times New Roman"/>
          <w:bCs/>
          <w:sz w:val="23"/>
          <w:szCs w:val="23"/>
          <w:lang w:eastAsia="ar-SA"/>
        </w:rPr>
        <w:t xml:space="preserve">): </w:t>
      </w:r>
    </w:p>
    <w:p w:rsidR="00932EA4" w:rsidRPr="00027C35"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3"/>
          <w:szCs w:val="23"/>
          <w:lang w:eastAsia="ar-SA"/>
        </w:rPr>
      </w:pPr>
      <w:r w:rsidRPr="00027C35">
        <w:rPr>
          <w:rFonts w:ascii="Times New Roman" w:eastAsia="Times New Roman" w:hAnsi="Times New Roman" w:cs="Times New Roman"/>
          <w:bCs/>
          <w:sz w:val="23"/>
          <w:szCs w:val="23"/>
          <w:lang w:eastAsia="ar-SA"/>
        </w:rPr>
        <w:t>______________</w:t>
      </w:r>
      <w:r w:rsidRPr="00027C35">
        <w:rPr>
          <w:rFonts w:ascii="Times New Roman" w:eastAsia="Times New Roman" w:hAnsi="Times New Roman" w:cs="Times New Roman"/>
          <w:sz w:val="23"/>
          <w:szCs w:val="23"/>
          <w:lang w:eastAsia="ar-SA"/>
        </w:rPr>
        <w:t xml:space="preserve">_____________________________________________________________________ </w:t>
      </w:r>
    </w:p>
    <w:p w:rsidR="00932EA4" w:rsidRPr="00027C35" w:rsidRDefault="00932EA4" w:rsidP="00932EA4">
      <w:pPr>
        <w:suppressAutoHyphens/>
        <w:spacing w:after="0" w:line="240" w:lineRule="auto"/>
        <w:rPr>
          <w:rFonts w:ascii="Times New Roman" w:eastAsia="Times New Roman" w:hAnsi="Times New Roman" w:cs="Times New Roman"/>
          <w:sz w:val="23"/>
          <w:szCs w:val="23"/>
          <w:lang w:eastAsia="ar-SA"/>
        </w:rPr>
      </w:pPr>
      <w:r w:rsidRPr="00027C35">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027C35">
        <w:rPr>
          <w:rFonts w:ascii="Times New Roman" w:eastAsia="Arial" w:hAnsi="Times New Roman" w:cs="Times New Roman"/>
          <w:sz w:val="20"/>
          <w:szCs w:val="20"/>
          <w:lang w:eastAsia="ar-SA"/>
        </w:rPr>
        <w:t>Форма описи документов, представляемых вместе с заявкой на участие в аукционе</w:t>
      </w:r>
    </w:p>
    <w:p w:rsidR="00932EA4" w:rsidRPr="00027C35"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7C35"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027C35"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027C35">
        <w:rPr>
          <w:rFonts w:ascii="Times New Roman" w:eastAsia="Arial" w:hAnsi="Times New Roman" w:cs="Times New Roman"/>
          <w:sz w:val="20"/>
          <w:szCs w:val="20"/>
          <w:lang w:eastAsia="ar-SA"/>
        </w:rPr>
        <w:t>ОПИСЬ</w:t>
      </w:r>
    </w:p>
    <w:p w:rsidR="00932EA4" w:rsidRPr="00027C35"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027C35">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027C35">
        <w:rPr>
          <w:rFonts w:ascii="Times New Roman" w:eastAsia="Times New Roman" w:hAnsi="Times New Roman" w:cs="Times New Roman"/>
          <w:bCs/>
          <w:sz w:val="20"/>
          <w:szCs w:val="20"/>
          <w:lang w:eastAsia="ar-SA"/>
        </w:rPr>
        <w:t xml:space="preserve">объекта </w:t>
      </w:r>
      <w:r w:rsidRPr="00027C35">
        <w:rPr>
          <w:rFonts w:ascii="Times New Roman" w:eastAsia="Times New Roman" w:hAnsi="Times New Roman" w:cs="Times New Roman"/>
          <w:sz w:val="20"/>
          <w:szCs w:val="20"/>
          <w:lang w:eastAsia="ar-SA"/>
        </w:rPr>
        <w:t>недвижимости</w:t>
      </w:r>
      <w:r w:rsidRPr="00027C35">
        <w:rPr>
          <w:rFonts w:ascii="Times New Roman" w:eastAsia="Times New Roman" w:hAnsi="Times New Roman" w:cs="Times New Roman"/>
          <w:bCs/>
          <w:sz w:val="20"/>
          <w:szCs w:val="20"/>
          <w:lang w:eastAsia="ar-SA"/>
        </w:rPr>
        <w:t>, являющегося муниципальной собственностью</w:t>
      </w:r>
      <w:r w:rsidRPr="00027C35">
        <w:rPr>
          <w:rFonts w:ascii="Times New Roman" w:eastAsia="Times New Roman CYR" w:hAnsi="Times New Roman" w:cs="Times New Roman"/>
          <w:sz w:val="20"/>
          <w:szCs w:val="20"/>
          <w:lang w:eastAsia="ar-SA"/>
        </w:rPr>
        <w:t xml:space="preserve"> </w:t>
      </w:r>
    </w:p>
    <w:p w:rsidR="00932EA4" w:rsidRPr="00027C35"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027C35" w:rsidRPr="00027C35" w:rsidTr="007D0D63">
        <w:tc>
          <w:tcPr>
            <w:tcW w:w="670"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027C35">
              <w:rPr>
                <w:rFonts w:ascii="Times New Roman" w:eastAsia="Arial" w:hAnsi="Times New Roman" w:cs="Times New Roman"/>
                <w:sz w:val="20"/>
                <w:szCs w:val="20"/>
                <w:lang w:eastAsia="ar-SA"/>
              </w:rPr>
              <w:t xml:space="preserve">№ </w:t>
            </w:r>
          </w:p>
          <w:p w:rsidR="00932EA4" w:rsidRPr="00027C35"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roofErr w:type="gramStart"/>
            <w:r w:rsidRPr="00027C35">
              <w:rPr>
                <w:rFonts w:ascii="Times New Roman" w:eastAsia="Arial" w:hAnsi="Times New Roman" w:cs="Times New Roman"/>
                <w:sz w:val="20"/>
                <w:szCs w:val="20"/>
                <w:lang w:eastAsia="ar-SA"/>
              </w:rPr>
              <w:t>п</w:t>
            </w:r>
            <w:proofErr w:type="gramEnd"/>
            <w:r w:rsidRPr="00027C35">
              <w:rPr>
                <w:rFonts w:ascii="Times New Roman" w:eastAsia="Arial" w:hAnsi="Times New Roman" w:cs="Times New Roman"/>
                <w:sz w:val="20"/>
                <w:szCs w:val="20"/>
                <w:lang w:eastAsia="ar-SA"/>
              </w:rPr>
              <w:t>/п</w:t>
            </w:r>
          </w:p>
        </w:tc>
        <w:tc>
          <w:tcPr>
            <w:tcW w:w="5964"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027C35">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027C35">
              <w:rPr>
                <w:rFonts w:ascii="Times New Roman" w:eastAsia="Arial" w:hAnsi="Times New Roman" w:cs="Times New Roman"/>
                <w:sz w:val="20"/>
                <w:szCs w:val="20"/>
                <w:lang w:eastAsia="ar-SA"/>
              </w:rPr>
              <w:t xml:space="preserve">Кол-во </w:t>
            </w:r>
          </w:p>
          <w:p w:rsidR="00932EA4" w:rsidRPr="00027C35"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027C35">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027C35"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027C35">
              <w:rPr>
                <w:rFonts w:ascii="Times New Roman" w:eastAsia="Times New Roman" w:hAnsi="Times New Roman" w:cs="Times New Roman"/>
                <w:sz w:val="20"/>
                <w:szCs w:val="20"/>
                <w:lang w:eastAsia="ar-SA"/>
              </w:rPr>
              <w:t>Кол-во экземпляров</w:t>
            </w:r>
          </w:p>
          <w:p w:rsidR="00932EA4" w:rsidRPr="00027C35"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027C35" w:rsidRPr="00027C35" w:rsidTr="007D0D63">
        <w:tc>
          <w:tcPr>
            <w:tcW w:w="670"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027C35" w:rsidTr="007D0D63">
        <w:tc>
          <w:tcPr>
            <w:tcW w:w="670"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027C35" w:rsidTr="007D0D63">
        <w:tc>
          <w:tcPr>
            <w:tcW w:w="670"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027C35" w:rsidTr="007D0D63">
        <w:tc>
          <w:tcPr>
            <w:tcW w:w="670"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027C35"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027C35" w:rsidTr="007D0D63">
        <w:tc>
          <w:tcPr>
            <w:tcW w:w="670"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027C35" w:rsidTr="007D0D63">
        <w:tc>
          <w:tcPr>
            <w:tcW w:w="670"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027C35" w:rsidTr="007D0D63">
        <w:tc>
          <w:tcPr>
            <w:tcW w:w="670"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027C35" w:rsidTr="007D0D63">
        <w:tc>
          <w:tcPr>
            <w:tcW w:w="670"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027C35" w:rsidTr="007D0D63">
        <w:tc>
          <w:tcPr>
            <w:tcW w:w="670"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027C35"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027C35"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027C35"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027C35"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027C35"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027C35"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027C35"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027C35">
        <w:rPr>
          <w:rFonts w:ascii="Times New Roman" w:eastAsia="Arial" w:hAnsi="Times New Roman" w:cs="Times New Roman"/>
          <w:sz w:val="20"/>
          <w:szCs w:val="20"/>
          <w:lang w:eastAsia="ar-SA"/>
        </w:rPr>
        <w:t>Заявитель_________________________________________________________</w:t>
      </w:r>
    </w:p>
    <w:p w:rsidR="00932EA4" w:rsidRPr="00027C35"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027C35">
        <w:rPr>
          <w:rFonts w:ascii="Times New Roman" w:eastAsia="Arial" w:hAnsi="Times New Roman" w:cs="Times New Roman"/>
          <w:sz w:val="20"/>
          <w:szCs w:val="20"/>
          <w:lang w:eastAsia="ar-SA"/>
        </w:rPr>
        <w:t xml:space="preserve">       </w:t>
      </w:r>
      <w:proofErr w:type="gramStart"/>
      <w:r w:rsidRPr="00027C35">
        <w:rPr>
          <w:rFonts w:ascii="Times New Roman" w:eastAsia="Arial" w:hAnsi="Times New Roman" w:cs="Times New Roman"/>
          <w:sz w:val="20"/>
          <w:szCs w:val="20"/>
          <w:lang w:eastAsia="ar-SA"/>
        </w:rPr>
        <w:t>(подпись и Ф.И.О. лица, уполномоченного заявителем -</w:t>
      </w:r>
      <w:proofErr w:type="gramEnd"/>
    </w:p>
    <w:p w:rsidR="00932EA4" w:rsidRPr="00027C35"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027C35">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027C35"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027C35">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027C35"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027C35">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027C35"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027C35">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027C35"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027C35">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027C35"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027C35">
        <w:rPr>
          <w:rFonts w:ascii="Times New Roman" w:eastAsia="Arial" w:hAnsi="Times New Roman" w:cs="Times New Roman"/>
          <w:sz w:val="20"/>
          <w:szCs w:val="20"/>
          <w:lang w:eastAsia="ar-SA"/>
        </w:rPr>
        <w:t xml:space="preserve">            представителя заявителя – физического лица)</w:t>
      </w:r>
    </w:p>
    <w:p w:rsidR="00932EA4" w:rsidRPr="00027C35"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27C35">
        <w:rPr>
          <w:rFonts w:ascii="Times New Roman" w:eastAsia="Times New Roman" w:hAnsi="Times New Roman" w:cs="Times New Roman"/>
          <w:bCs/>
          <w:sz w:val="24"/>
          <w:szCs w:val="24"/>
          <w:lang w:eastAsia="ru-RU"/>
        </w:rPr>
        <w:lastRenderedPageBreak/>
        <w:t xml:space="preserve">ЗАЯВКА В ФОРМЕ ЭЛЕКТРОННОГО ДОКУМЕНТА </w:t>
      </w: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7C35">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027C35"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027C35">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027C35"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027C35">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7C35">
        <w:rPr>
          <w:rFonts w:ascii="Times New Roman" w:eastAsia="Times New Roman" w:hAnsi="Times New Roman" w:cs="Times New Roman"/>
          <w:bCs/>
          <w:sz w:val="24"/>
          <w:szCs w:val="24"/>
          <w:lang w:eastAsia="ru-RU"/>
        </w:rPr>
        <w:t xml:space="preserve">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027C35">
        <w:rPr>
          <w:rFonts w:ascii="Times New Roman" w:eastAsia="Times New Roman" w:hAnsi="Times New Roman" w:cs="Times New Roman"/>
          <w:lang w:eastAsia="ru-RU"/>
        </w:rPr>
        <w:t xml:space="preserve">1. </w:t>
      </w:r>
      <w:r w:rsidRPr="00027C35">
        <w:rPr>
          <w:rFonts w:ascii="Times New Roman" w:eastAsia="Times New Roman" w:hAnsi="Times New Roman" w:cs="Times New Roman"/>
          <w:bCs/>
          <w:lang w:eastAsia="ru-RU"/>
        </w:rPr>
        <w:t xml:space="preserve">Заявитель </w:t>
      </w:r>
    </w:p>
    <w:p w:rsidR="00932EA4" w:rsidRPr="00027C35"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027C35">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027C35"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027C35"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027C35">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27C35">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027C35">
        <w:rPr>
          <w:rFonts w:ascii="Times New Roman" w:eastAsia="Times New Roman" w:hAnsi="Times New Roman" w:cs="Times New Roman"/>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7C35" w:rsidRPr="00027C35" w:rsidTr="007D0D63">
        <w:trPr>
          <w:trHeight w:val="530"/>
        </w:trPr>
        <w:tc>
          <w:tcPr>
            <w:tcW w:w="10348" w:type="dxa"/>
            <w:tcBorders>
              <w:top w:val="single" w:sz="8" w:space="0" w:color="C0C0C0"/>
              <w:bottom w:val="single" w:sz="8" w:space="0" w:color="C0C0C0"/>
            </w:tcBorders>
          </w:tcPr>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 xml:space="preserve">дата выдачи «______» _________________ г.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 xml:space="preserve">кем </w:t>
            </w:r>
            <w:proofErr w:type="gramStart"/>
            <w:r w:rsidRPr="00027C35">
              <w:rPr>
                <w:rFonts w:ascii="Times New Roman" w:eastAsia="Times New Roman" w:hAnsi="Times New Roman" w:cs="Times New Roman"/>
                <w:sz w:val="20"/>
                <w:szCs w:val="20"/>
                <w:lang w:eastAsia="ru-RU"/>
              </w:rPr>
              <w:t>выдан</w:t>
            </w:r>
            <w:proofErr w:type="gramEnd"/>
            <w:r w:rsidRPr="00027C35">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bCs/>
                <w:sz w:val="23"/>
                <w:szCs w:val="23"/>
                <w:lang w:eastAsia="ru-RU"/>
              </w:rPr>
              <w:t>(</w:t>
            </w:r>
            <w:r w:rsidRPr="00027C35">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Индекс _______________</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Индекс __________________</w:t>
            </w:r>
            <w:proofErr w:type="gramStart"/>
            <w:r w:rsidRPr="00027C35">
              <w:rPr>
                <w:rFonts w:ascii="Times New Roman" w:eastAsia="Times New Roman" w:hAnsi="Times New Roman" w:cs="Times New Roman"/>
                <w:sz w:val="20"/>
                <w:szCs w:val="20"/>
                <w:lang w:eastAsia="ru-RU"/>
              </w:rPr>
              <w:t xml:space="preserve"> ,</w:t>
            </w:r>
            <w:proofErr w:type="gramEnd"/>
            <w:r w:rsidRPr="00027C35">
              <w:rPr>
                <w:rFonts w:ascii="Times New Roman" w:eastAsia="Times New Roman" w:hAnsi="Times New Roman" w:cs="Times New Roman"/>
                <w:sz w:val="20"/>
                <w:szCs w:val="20"/>
                <w:lang w:eastAsia="ru-RU"/>
              </w:rPr>
              <w:t xml:space="preserve"> Контактный телефон _______________________________________</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27C35" w:rsidRPr="00027C35" w:rsidTr="007D0D63">
        <w:trPr>
          <w:trHeight w:val="657"/>
        </w:trPr>
        <w:tc>
          <w:tcPr>
            <w:tcW w:w="10348" w:type="dxa"/>
            <w:tcBorders>
              <w:top w:val="single" w:sz="8" w:space="0" w:color="C0C0C0"/>
              <w:bottom w:val="single" w:sz="8" w:space="0" w:color="C0C0C0"/>
            </w:tcBorders>
          </w:tcPr>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bCs/>
                <w:sz w:val="20"/>
                <w:szCs w:val="20"/>
                <w:lang w:eastAsia="ru-RU"/>
              </w:rPr>
              <w:t xml:space="preserve">Представитель заявителя </w:t>
            </w:r>
            <w:r w:rsidRPr="00027C35">
              <w:rPr>
                <w:rFonts w:ascii="Times New Roman" w:eastAsia="Times New Roman" w:hAnsi="Times New Roman" w:cs="Times New Roman"/>
                <w:sz w:val="20"/>
                <w:szCs w:val="20"/>
                <w:lang w:eastAsia="ru-RU"/>
              </w:rPr>
              <w:t xml:space="preserve">** ______________________________________________________________________ </w:t>
            </w: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027C35">
              <w:rPr>
                <w:rFonts w:ascii="Times New Roman" w:eastAsia="Times New Roman" w:hAnsi="Times New Roman" w:cs="Times New Roman"/>
                <w:bCs/>
                <w:sz w:val="14"/>
                <w:szCs w:val="14"/>
                <w:lang w:eastAsia="ru-RU"/>
              </w:rPr>
              <w:t xml:space="preserve">(Ф.И.О.)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 xml:space="preserve">Действует на основании доверенности от «_____» ___________ 20 ____ г., зарегистрированной в реестре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 xml:space="preserve">за № ___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_______ № ____________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 xml:space="preserve">дата выдачи «______» ________________  20 ____ г.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 xml:space="preserve">кем </w:t>
            </w:r>
            <w:proofErr w:type="gramStart"/>
            <w:r w:rsidRPr="00027C35">
              <w:rPr>
                <w:rFonts w:ascii="Times New Roman" w:eastAsia="Times New Roman" w:hAnsi="Times New Roman" w:cs="Times New Roman"/>
                <w:sz w:val="20"/>
                <w:szCs w:val="20"/>
                <w:lang w:eastAsia="ru-RU"/>
              </w:rPr>
              <w:t>выдан</w:t>
            </w:r>
            <w:proofErr w:type="gramEnd"/>
            <w:r w:rsidRPr="00027C35">
              <w:rPr>
                <w:rFonts w:ascii="Times New Roman" w:eastAsia="Times New Roman" w:hAnsi="Times New Roman" w:cs="Times New Roman"/>
                <w:sz w:val="20"/>
                <w:szCs w:val="20"/>
                <w:lang w:eastAsia="ru-RU"/>
              </w:rPr>
              <w:t xml:space="preserve"> _____________________________________________________________________________________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Индекс ______________________</w:t>
            </w:r>
            <w:proofErr w:type="gramStart"/>
            <w:r w:rsidRPr="00027C35">
              <w:rPr>
                <w:rFonts w:ascii="Times New Roman" w:eastAsia="Times New Roman" w:hAnsi="Times New Roman" w:cs="Times New Roman"/>
                <w:sz w:val="20"/>
                <w:szCs w:val="20"/>
                <w:lang w:eastAsia="ru-RU"/>
              </w:rPr>
              <w:t xml:space="preserve"> ,</w:t>
            </w:r>
            <w:proofErr w:type="gramEnd"/>
            <w:r w:rsidRPr="00027C35">
              <w:rPr>
                <w:rFonts w:ascii="Times New Roman" w:eastAsia="Times New Roman" w:hAnsi="Times New Roman" w:cs="Times New Roman"/>
                <w:sz w:val="20"/>
                <w:szCs w:val="20"/>
                <w:lang w:eastAsia="ru-RU"/>
              </w:rPr>
              <w:t xml:space="preserve"> Контактный телефон _________________________________ </w:t>
            </w:r>
          </w:p>
        </w:tc>
      </w:tr>
    </w:tbl>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7C35" w:rsidRPr="00027C35" w:rsidTr="007D0D63">
        <w:trPr>
          <w:trHeight w:val="246"/>
        </w:trPr>
        <w:tc>
          <w:tcPr>
            <w:tcW w:w="10348" w:type="dxa"/>
            <w:tcBorders>
              <w:top w:val="single" w:sz="8" w:space="0" w:color="C0C0C0"/>
              <w:bottom w:val="single" w:sz="8" w:space="0" w:color="C0C0C0"/>
            </w:tcBorders>
          </w:tcPr>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027C35">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7C35">
              <w:rPr>
                <w:rFonts w:ascii="Times New Roman" w:eastAsia="Times New Roman" w:hAnsi="Times New Roman" w:cs="Times New Roman"/>
                <w:bCs/>
                <w:lang w:eastAsia="ru-RU"/>
              </w:rPr>
              <w:t>нежилого фонда</w:t>
            </w:r>
            <w:r w:rsidRPr="00027C35">
              <w:rPr>
                <w:rFonts w:ascii="Times New Roman" w:eastAsia="Times New Roman" w:hAnsi="Times New Roman" w:cs="Times New Roman"/>
                <w:lang w:eastAsia="ru-RU"/>
              </w:rPr>
              <w:t xml:space="preserve">: </w:t>
            </w:r>
            <w:r w:rsidRPr="00027C35">
              <w:rPr>
                <w:rFonts w:ascii="Times New Roman" w:eastAsia="Times New Roman" w:hAnsi="Times New Roman" w:cs="Times New Roman"/>
                <w:sz w:val="20"/>
                <w:szCs w:val="20"/>
                <w:lang w:eastAsia="ru-RU"/>
              </w:rPr>
              <w:t>Дата аукциона:___________</w:t>
            </w:r>
            <w:proofErr w:type="gramStart"/>
            <w:r w:rsidRPr="00027C35">
              <w:rPr>
                <w:rFonts w:ascii="Times New Roman" w:eastAsia="Times New Roman" w:hAnsi="Times New Roman" w:cs="Times New Roman"/>
                <w:sz w:val="20"/>
                <w:szCs w:val="20"/>
                <w:lang w:eastAsia="ru-RU"/>
              </w:rPr>
              <w:t xml:space="preserve"> ,</w:t>
            </w:r>
            <w:proofErr w:type="gramEnd"/>
            <w:r w:rsidRPr="00027C35">
              <w:rPr>
                <w:rFonts w:ascii="Times New Roman" w:eastAsia="Times New Roman" w:hAnsi="Times New Roman" w:cs="Times New Roman"/>
                <w:sz w:val="20"/>
                <w:szCs w:val="20"/>
                <w:lang w:eastAsia="ru-RU"/>
              </w:rPr>
              <w:t xml:space="preserve"> № лота ____, общая площадь объекта _______________, </w:t>
            </w: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адрес объекта нежилого фонда _____________________________________________________________</w:t>
            </w:r>
          </w:p>
        </w:tc>
      </w:tr>
    </w:tbl>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7C35">
        <w:rPr>
          <w:rFonts w:ascii="Times New Roman" w:eastAsia="Times New Roman" w:hAnsi="Times New Roman" w:cs="Times New Roman"/>
          <w:bCs/>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027C35">
        <w:rPr>
          <w:rFonts w:ascii="Times New Roman" w:eastAsia="Times New Roman" w:hAnsi="Times New Roman" w:cs="Times New Roman"/>
          <w:bCs/>
          <w:sz w:val="20"/>
          <w:szCs w:val="20"/>
          <w:lang w:eastAsia="ru-RU"/>
        </w:rPr>
        <w:t xml:space="preserve"> ___________________ (_______________________________________________________________________________) </w:t>
      </w:r>
      <w:proofErr w:type="gramEnd"/>
      <w:r w:rsidRPr="00027C35">
        <w:rPr>
          <w:rFonts w:ascii="Times New Roman" w:eastAsia="Times New Roman" w:hAnsi="Times New Roman" w:cs="Times New Roman"/>
          <w:bCs/>
          <w:sz w:val="20"/>
          <w:szCs w:val="20"/>
          <w:lang w:eastAsia="ru-RU"/>
        </w:rPr>
        <w:t xml:space="preserve">рублей </w:t>
      </w: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 xml:space="preserve">сумма прописью </w:t>
      </w: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7C35">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027C35">
        <w:rPr>
          <w:rFonts w:ascii="Times New Roman" w:eastAsia="Times New Roman" w:hAnsi="Times New Roman" w:cs="Times New Roman"/>
          <w:bCs/>
          <w:sz w:val="14"/>
          <w:szCs w:val="14"/>
          <w:lang w:eastAsia="ru-RU"/>
        </w:rPr>
        <w:t>1</w:t>
      </w:r>
      <w:proofErr w:type="gramStart"/>
      <w:r w:rsidRPr="00027C35">
        <w:rPr>
          <w:rFonts w:ascii="Times New Roman" w:eastAsia="Times New Roman" w:hAnsi="Times New Roman" w:cs="Times New Roman"/>
          <w:bCs/>
          <w:sz w:val="14"/>
          <w:szCs w:val="14"/>
          <w:lang w:eastAsia="ru-RU"/>
        </w:rPr>
        <w:t xml:space="preserve"> </w:t>
      </w:r>
      <w:r w:rsidRPr="00027C35">
        <w:rPr>
          <w:rFonts w:ascii="Times New Roman" w:eastAsia="Times New Roman" w:hAnsi="Times New Roman" w:cs="Times New Roman"/>
          <w:sz w:val="16"/>
          <w:szCs w:val="16"/>
          <w:lang w:eastAsia="ru-RU"/>
        </w:rPr>
        <w:t>З</w:t>
      </w:r>
      <w:proofErr w:type="gramEnd"/>
      <w:r w:rsidRPr="00027C35">
        <w:rPr>
          <w:rFonts w:ascii="Times New Roman" w:eastAsia="Times New Roman" w:hAnsi="Times New Roman" w:cs="Times New Roman"/>
          <w:sz w:val="16"/>
          <w:szCs w:val="16"/>
          <w:lang w:eastAsia="ru-RU"/>
        </w:rPr>
        <w:t xml:space="preserve">аполняется при подаче заявки юридическим лицом </w:t>
      </w: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027C35">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7C35">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2. Заявитель обязуется: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027C35">
        <w:rPr>
          <w:rFonts w:ascii="Times New Roman" w:eastAsia="Times New Roman" w:hAnsi="Times New Roman" w:cs="Times New Roman"/>
          <w:sz w:val="24"/>
          <w:szCs w:val="24"/>
          <w:lang w:eastAsia="ru-RU"/>
        </w:rPr>
        <w:t>ии ау</w:t>
      </w:r>
      <w:proofErr w:type="gramEnd"/>
      <w:r w:rsidRPr="00027C35">
        <w:rPr>
          <w:rFonts w:ascii="Times New Roman" w:eastAsia="Times New Roman" w:hAnsi="Times New Roman" w:cs="Times New Roman"/>
          <w:sz w:val="24"/>
          <w:szCs w:val="24"/>
          <w:lang w:eastAsia="ru-RU"/>
        </w:rPr>
        <w:t xml:space="preserve">кциона.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027C35">
        <w:rPr>
          <w:rFonts w:ascii="Times New Roman" w:eastAsia="Times New Roman" w:hAnsi="Times New Roman" w:cs="Times New Roman"/>
          <w:sz w:val="24"/>
          <w:szCs w:val="24"/>
          <w:lang w:eastAsia="ru-RU"/>
        </w:rPr>
        <w:t>ии ау</w:t>
      </w:r>
      <w:proofErr w:type="gramEnd"/>
      <w:r w:rsidRPr="00027C35">
        <w:rPr>
          <w:rFonts w:ascii="Times New Roman" w:eastAsia="Times New Roman" w:hAnsi="Times New Roman" w:cs="Times New Roman"/>
          <w:sz w:val="24"/>
          <w:szCs w:val="24"/>
          <w:lang w:eastAsia="ru-RU"/>
        </w:rPr>
        <w:t xml:space="preserve">кциона.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027C35">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4. Заявитель извещён о том, что: </w:t>
      </w:r>
    </w:p>
    <w:p w:rsidR="00F034C7" w:rsidRPr="00027C35" w:rsidRDefault="00932EA4" w:rsidP="00F034C7">
      <w:pPr>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4.1. </w:t>
      </w:r>
      <w:r w:rsidR="00F034C7" w:rsidRPr="00027C35">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F034C7" w:rsidRPr="00027C35" w:rsidRDefault="00F034C7" w:rsidP="00F034C7">
      <w:pPr>
        <w:spacing w:after="0" w:line="240" w:lineRule="auto"/>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нежилому помещению № 62, расположенному по адресу: г. Красноярск, ул. Толстого,              д. 70, дата аукциона: </w:t>
      </w:r>
      <w:r w:rsidR="00F40560">
        <w:rPr>
          <w:rFonts w:ascii="Times New Roman" w:eastAsia="Times New Roman" w:hAnsi="Times New Roman" w:cs="Times New Roman"/>
          <w:sz w:val="24"/>
          <w:szCs w:val="24"/>
          <w:lang w:eastAsia="ar-SA"/>
        </w:rPr>
        <w:t>06.07</w:t>
      </w:r>
      <w:r w:rsidRPr="00027C35">
        <w:rPr>
          <w:rFonts w:ascii="Times New Roman" w:eastAsia="Times New Roman" w:hAnsi="Times New Roman" w:cs="Times New Roman"/>
          <w:sz w:val="24"/>
          <w:szCs w:val="24"/>
          <w:lang w:eastAsia="ar-SA"/>
        </w:rPr>
        <w:t>.2022, в размере 33 535,50 руб., НДС не облагается».</w:t>
      </w:r>
    </w:p>
    <w:p w:rsidR="00932EA4" w:rsidRPr="00027C35"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4.3. </w:t>
      </w:r>
      <w:r w:rsidRPr="00027C35">
        <w:rPr>
          <w:rFonts w:ascii="Times New Roman" w:eastAsia="Times New Roman" w:hAnsi="Times New Roman" w:cs="Times New Roman"/>
          <w:bCs/>
          <w:sz w:val="24"/>
          <w:szCs w:val="24"/>
          <w:lang w:eastAsia="ru-RU"/>
        </w:rPr>
        <w:t>Денежные средства</w:t>
      </w:r>
      <w:r w:rsidRPr="00027C35">
        <w:rPr>
          <w:rFonts w:ascii="Times New Roman" w:eastAsia="Times New Roman" w:hAnsi="Times New Roman" w:cs="Times New Roman"/>
          <w:sz w:val="24"/>
          <w:szCs w:val="24"/>
          <w:lang w:eastAsia="ru-RU"/>
        </w:rPr>
        <w:t xml:space="preserve">, перечисленные по </w:t>
      </w:r>
      <w:proofErr w:type="gramStart"/>
      <w:r w:rsidRPr="00027C35">
        <w:rPr>
          <w:rFonts w:ascii="Times New Roman" w:eastAsia="Times New Roman" w:hAnsi="Times New Roman" w:cs="Times New Roman"/>
          <w:sz w:val="24"/>
          <w:szCs w:val="24"/>
          <w:lang w:eastAsia="ru-RU"/>
        </w:rPr>
        <w:t>платежным поручениям, оформленным не в соответствии с пунктом 4.1 настоящего заявления</w:t>
      </w:r>
      <w:proofErr w:type="gramEnd"/>
      <w:r w:rsidRPr="00027C35">
        <w:rPr>
          <w:rFonts w:ascii="Times New Roman" w:eastAsia="Times New Roman" w:hAnsi="Times New Roman" w:cs="Times New Roman"/>
          <w:sz w:val="24"/>
          <w:szCs w:val="24"/>
          <w:lang w:eastAsia="ru-RU"/>
        </w:rPr>
        <w:t xml:space="preserve"> </w:t>
      </w:r>
      <w:r w:rsidRPr="00027C35">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027C35"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027C35">
        <w:rPr>
          <w:rFonts w:ascii="Times New Roman" w:eastAsia="Times New Roman" w:hAnsi="Times New Roman" w:cs="Times New Roman"/>
          <w:sz w:val="24"/>
          <w:szCs w:val="24"/>
          <w:lang w:eastAsia="ru-RU"/>
        </w:rPr>
        <w:t>ии ау</w:t>
      </w:r>
      <w:proofErr w:type="gramEnd"/>
      <w:r w:rsidRPr="00027C35">
        <w:rPr>
          <w:rFonts w:ascii="Times New Roman" w:eastAsia="Times New Roman" w:hAnsi="Times New Roman" w:cs="Times New Roman"/>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________________________________________________________________________________</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Кор. счет банка _______________________________, БИК банка ________________________</w:t>
      </w:r>
      <w:proofErr w:type="gramStart"/>
      <w:r w:rsidRPr="00027C35">
        <w:rPr>
          <w:rFonts w:ascii="Times New Roman" w:eastAsia="Times New Roman" w:hAnsi="Times New Roman" w:cs="Times New Roman"/>
          <w:sz w:val="24"/>
          <w:szCs w:val="24"/>
          <w:lang w:eastAsia="ru-RU"/>
        </w:rPr>
        <w:t xml:space="preserve"> .</w:t>
      </w:r>
      <w:proofErr w:type="gramEnd"/>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027C35"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10. В соответствии с Федеральным законом от 27.07.2006 г. №152-ФЗ « О персональных данных», подавая заявку, Заявитель дает согласие на обработку персональных данных. </w:t>
      </w: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027C35"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7C35">
        <w:rPr>
          <w:rFonts w:ascii="Times New Roman" w:eastAsia="Times New Roman" w:hAnsi="Times New Roman" w:cs="Times New Roman"/>
          <w:bCs/>
          <w:sz w:val="20"/>
          <w:szCs w:val="20"/>
          <w:lang w:eastAsia="ru-RU"/>
        </w:rPr>
        <w:t xml:space="preserve">Заявитель </w:t>
      </w:r>
    </w:p>
    <w:p w:rsidR="00932EA4" w:rsidRPr="00027C35" w:rsidRDefault="00932EA4" w:rsidP="00932EA4">
      <w:pPr>
        <w:suppressAutoHyphens/>
        <w:spacing w:after="0" w:line="240" w:lineRule="auto"/>
        <w:rPr>
          <w:rFonts w:ascii="Times New Roman" w:eastAsia="Times New Roman" w:hAnsi="Times New Roman" w:cs="Times New Roman"/>
          <w:bCs/>
          <w:sz w:val="23"/>
          <w:szCs w:val="23"/>
          <w:lang w:eastAsia="ar-SA"/>
        </w:rPr>
      </w:pPr>
      <w:r w:rsidRPr="00027C35">
        <w:rPr>
          <w:rFonts w:ascii="Times New Roman" w:eastAsia="Times New Roman" w:hAnsi="Times New Roman" w:cs="Times New Roman"/>
          <w:bCs/>
          <w:sz w:val="20"/>
          <w:szCs w:val="20"/>
          <w:lang w:eastAsia="ar-SA"/>
        </w:rPr>
        <w:t>(представитель заявителя, действующий по доверенности</w:t>
      </w:r>
      <w:r w:rsidRPr="00027C35">
        <w:rPr>
          <w:rFonts w:ascii="Times New Roman" w:eastAsia="Times New Roman" w:hAnsi="Times New Roman" w:cs="Times New Roman"/>
          <w:bCs/>
          <w:sz w:val="23"/>
          <w:szCs w:val="23"/>
          <w:lang w:eastAsia="ar-SA"/>
        </w:rPr>
        <w:t xml:space="preserve">): </w:t>
      </w:r>
    </w:p>
    <w:p w:rsidR="00932EA4" w:rsidRPr="00027C35"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3"/>
          <w:szCs w:val="23"/>
          <w:lang w:eastAsia="ar-SA"/>
        </w:rPr>
      </w:pPr>
      <w:r w:rsidRPr="00027C35">
        <w:rPr>
          <w:rFonts w:ascii="Times New Roman" w:eastAsia="Times New Roman" w:hAnsi="Times New Roman" w:cs="Times New Roman"/>
          <w:bCs/>
          <w:sz w:val="23"/>
          <w:szCs w:val="23"/>
          <w:lang w:eastAsia="ar-SA"/>
        </w:rPr>
        <w:t>______________</w:t>
      </w:r>
      <w:r w:rsidRPr="00027C35">
        <w:rPr>
          <w:rFonts w:ascii="Times New Roman" w:eastAsia="Times New Roman" w:hAnsi="Times New Roman" w:cs="Times New Roman"/>
          <w:sz w:val="23"/>
          <w:szCs w:val="23"/>
          <w:lang w:eastAsia="ar-SA"/>
        </w:rPr>
        <w:t xml:space="preserve">____________________________________________________________________ </w:t>
      </w:r>
    </w:p>
    <w:p w:rsidR="00932EA4" w:rsidRPr="00027C35" w:rsidRDefault="00932EA4" w:rsidP="00932EA4">
      <w:pPr>
        <w:suppressAutoHyphens/>
        <w:spacing w:after="0" w:line="240" w:lineRule="auto"/>
        <w:rPr>
          <w:rFonts w:ascii="Times New Roman" w:eastAsia="Times New Roman" w:hAnsi="Times New Roman" w:cs="Times New Roman"/>
          <w:sz w:val="23"/>
          <w:szCs w:val="23"/>
          <w:lang w:eastAsia="ar-SA"/>
        </w:rPr>
      </w:pPr>
      <w:r w:rsidRPr="00027C35">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7C35">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027C35">
        <w:rPr>
          <w:rFonts w:ascii="Times New Roman" w:eastAsia="Times New Roman" w:hAnsi="Times New Roman" w:cs="Times New Roman"/>
          <w:bCs/>
          <w:iCs/>
          <w:sz w:val="24"/>
          <w:szCs w:val="24"/>
          <w:lang w:eastAsia="ru-RU"/>
        </w:rPr>
        <w:lastRenderedPageBreak/>
        <w:t>Инструкция</w:t>
      </w: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027C35">
        <w:rPr>
          <w:rFonts w:ascii="Times New Roman" w:eastAsia="Times New Roman" w:hAnsi="Times New Roman" w:cs="Times New Roman"/>
          <w:bCs/>
          <w:iCs/>
          <w:sz w:val="24"/>
          <w:szCs w:val="24"/>
          <w:lang w:eastAsia="ru-RU"/>
        </w:rPr>
        <w:t>подачи (направления)  заявки в форме электронного документа</w:t>
      </w:r>
    </w:p>
    <w:p w:rsidR="00932EA4" w:rsidRPr="00027C35"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027C35"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027C35"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27C35">
        <w:rPr>
          <w:rFonts w:ascii="Times New Roman" w:eastAsia="Times New Roman" w:hAnsi="Times New Roman" w:cs="Times New Roman"/>
          <w:sz w:val="24"/>
          <w:szCs w:val="24"/>
          <w:lang w:eastAsia="ru-RU"/>
        </w:rPr>
        <w:t xml:space="preserve">2. Под временем и датой подачи заявки в форме электронного документа будет считаться </w:t>
      </w:r>
      <w:r w:rsidRPr="00027C35">
        <w:rPr>
          <w:rFonts w:ascii="Times New Roman" w:eastAsia="Times New Roman" w:hAnsi="Times New Roman" w:cs="Times New Roman"/>
          <w:bCs/>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департамент </w:t>
      </w:r>
      <w:proofErr w:type="spellStart"/>
      <w:r w:rsidRPr="00027C35">
        <w:rPr>
          <w:rFonts w:ascii="Times New Roman" w:eastAsia="Times New Roman" w:hAnsi="Times New Roman" w:cs="Times New Roman"/>
          <w:bCs/>
          <w:sz w:val="24"/>
          <w:szCs w:val="24"/>
          <w:lang w:eastAsia="ru-RU"/>
        </w:rPr>
        <w:t>горимущества</w:t>
      </w:r>
      <w:proofErr w:type="spellEnd"/>
      <w:r w:rsidRPr="00027C35">
        <w:rPr>
          <w:rFonts w:ascii="Times New Roman" w:eastAsia="Times New Roman" w:hAnsi="Times New Roman" w:cs="Times New Roman"/>
          <w:bCs/>
          <w:sz w:val="24"/>
          <w:szCs w:val="24"/>
          <w:lang w:eastAsia="ru-RU"/>
        </w:rPr>
        <w:t>).</w:t>
      </w:r>
    </w:p>
    <w:p w:rsidR="00932EA4" w:rsidRPr="00027C35"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3. Для подачи (направления) заявки в форме электронного документа, заявитель должен: </w:t>
      </w:r>
    </w:p>
    <w:p w:rsidR="00932EA4" w:rsidRPr="00027C35"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3.1. Заполнить заявку, согласно приложению к аукционной документации. </w:t>
      </w:r>
    </w:p>
    <w:p w:rsidR="00932EA4" w:rsidRPr="00027C35"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027C35"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4. После заполнения шаблон заявки сохранить на компьютере Заявки. </w:t>
      </w:r>
    </w:p>
    <w:p w:rsidR="00932EA4" w:rsidRPr="00027C35"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5. Заявитель подписывает заполненную заявку своей электронно-цифровой подписью (ЭЦП). </w:t>
      </w:r>
    </w:p>
    <w:p w:rsidR="00932EA4" w:rsidRPr="00027C35"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 xml:space="preserve">6. Заполненную и подписанную заявку заявитель отправляет в департамент </w:t>
      </w:r>
      <w:proofErr w:type="spellStart"/>
      <w:r w:rsidRPr="00027C35">
        <w:rPr>
          <w:rFonts w:ascii="Times New Roman" w:eastAsia="Times New Roman" w:hAnsi="Times New Roman" w:cs="Times New Roman"/>
          <w:sz w:val="24"/>
          <w:szCs w:val="24"/>
          <w:lang w:eastAsia="ar-SA"/>
        </w:rPr>
        <w:t>горимущества</w:t>
      </w:r>
      <w:proofErr w:type="spellEnd"/>
      <w:r w:rsidRPr="00027C35">
        <w:rPr>
          <w:rFonts w:ascii="Times New Roman" w:eastAsia="Times New Roman" w:hAnsi="Times New Roman" w:cs="Times New Roman"/>
          <w:sz w:val="24"/>
          <w:szCs w:val="24"/>
          <w:lang w:eastAsia="ar-SA"/>
        </w:rPr>
        <w:t xml:space="preserve"> по электронной почте на адрес </w:t>
      </w:r>
      <w:proofErr w:type="spellStart"/>
      <w:r w:rsidRPr="00027C35">
        <w:rPr>
          <w:rFonts w:ascii="Times New Roman" w:eastAsia="Times New Roman" w:hAnsi="Times New Roman" w:cs="Times New Roman"/>
          <w:sz w:val="24"/>
          <w:szCs w:val="24"/>
          <w:lang w:val="en-US" w:eastAsia="ar-SA"/>
        </w:rPr>
        <w:t>dmi</w:t>
      </w:r>
      <w:proofErr w:type="spellEnd"/>
      <w:r w:rsidRPr="00027C35">
        <w:rPr>
          <w:rFonts w:ascii="Times New Roman" w:eastAsia="Times New Roman" w:hAnsi="Times New Roman" w:cs="Times New Roman"/>
          <w:sz w:val="24"/>
          <w:szCs w:val="24"/>
          <w:lang w:eastAsia="ar-SA"/>
        </w:rPr>
        <w:t>@</w:t>
      </w:r>
      <w:proofErr w:type="spellStart"/>
      <w:r w:rsidRPr="00027C35">
        <w:rPr>
          <w:rFonts w:ascii="Times New Roman" w:eastAsia="Times New Roman" w:hAnsi="Times New Roman" w:cs="Times New Roman"/>
          <w:sz w:val="24"/>
          <w:szCs w:val="24"/>
          <w:lang w:val="en-US" w:eastAsia="ar-SA"/>
        </w:rPr>
        <w:t>admkrsk</w:t>
      </w:r>
      <w:proofErr w:type="spellEnd"/>
      <w:r w:rsidRPr="00027C35">
        <w:rPr>
          <w:rFonts w:ascii="Times New Roman" w:eastAsia="Times New Roman" w:hAnsi="Times New Roman" w:cs="Times New Roman"/>
          <w:sz w:val="24"/>
          <w:szCs w:val="24"/>
          <w:lang w:eastAsia="ar-SA"/>
        </w:rPr>
        <w:t>.</w:t>
      </w:r>
      <w:proofErr w:type="spellStart"/>
      <w:r w:rsidRPr="00027C35">
        <w:rPr>
          <w:rFonts w:ascii="Times New Roman" w:eastAsia="Times New Roman" w:hAnsi="Times New Roman" w:cs="Times New Roman"/>
          <w:sz w:val="24"/>
          <w:szCs w:val="24"/>
          <w:lang w:val="en-US" w:eastAsia="ar-SA"/>
        </w:rPr>
        <w:t>ru</w:t>
      </w:r>
      <w:proofErr w:type="spellEnd"/>
      <w:r w:rsidRPr="00027C35">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027C35"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27C35">
        <w:rPr>
          <w:rFonts w:ascii="Times New Roman" w:eastAsia="Times New Roman" w:hAnsi="Times New Roman" w:cs="Times New Roman"/>
          <w:sz w:val="24"/>
          <w:szCs w:val="24"/>
          <w:lang w:eastAsia="ru-RU"/>
        </w:rPr>
        <w:t xml:space="preserve">7. Все заявки, полученные посредством электронной почты, департамент </w:t>
      </w:r>
      <w:proofErr w:type="spellStart"/>
      <w:r w:rsidRPr="00027C35">
        <w:rPr>
          <w:rFonts w:ascii="Times New Roman" w:eastAsia="Times New Roman" w:hAnsi="Times New Roman" w:cs="Times New Roman"/>
          <w:sz w:val="24"/>
          <w:szCs w:val="24"/>
          <w:lang w:eastAsia="ru-RU"/>
        </w:rPr>
        <w:t>горимущества</w:t>
      </w:r>
      <w:proofErr w:type="spellEnd"/>
      <w:r w:rsidRPr="00027C35">
        <w:rPr>
          <w:rFonts w:ascii="Times New Roman" w:eastAsia="Times New Roman" w:hAnsi="Times New Roman" w:cs="Times New Roman"/>
          <w:sz w:val="24"/>
          <w:szCs w:val="24"/>
          <w:lang w:eastAsia="ru-RU"/>
        </w:rPr>
        <w:t xml:space="preserve"> распечатывает на бумажные носители с отметкой даты и времени их поступления на электронный </w:t>
      </w:r>
      <w:r w:rsidRPr="00027C35">
        <w:rPr>
          <w:rFonts w:ascii="Times New Roman" w:eastAsia="Times New Roman" w:hAnsi="Times New Roman" w:cs="Times New Roman"/>
          <w:sz w:val="28"/>
          <w:szCs w:val="28"/>
          <w:lang w:eastAsia="ru-RU"/>
        </w:rPr>
        <w:t xml:space="preserve">адрес. </w:t>
      </w:r>
    </w:p>
    <w:p w:rsidR="00932EA4" w:rsidRPr="00027C35"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027C35">
        <w:rPr>
          <w:rFonts w:ascii="Times New Roman" w:eastAsia="Arial" w:hAnsi="Times New Roman" w:cs="Times New Roman"/>
          <w:bCs/>
          <w:sz w:val="24"/>
          <w:szCs w:val="24"/>
          <w:lang w:eastAsia="ar-SA"/>
        </w:rPr>
        <w:t xml:space="preserve">8. </w:t>
      </w:r>
      <w:proofErr w:type="gramStart"/>
      <w:r w:rsidRPr="00027C35">
        <w:rPr>
          <w:rFonts w:ascii="Times New Roman" w:eastAsia="Arial" w:hAnsi="Times New Roman" w:cs="Times New Roman"/>
          <w:bCs/>
          <w:sz w:val="24"/>
          <w:szCs w:val="24"/>
          <w:lang w:eastAsia="ar-SA"/>
        </w:rPr>
        <w:t>После подачи (направления)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027C35">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027C35">
        <w:rPr>
          <w:rFonts w:ascii="Times New Roman" w:eastAsia="Arial" w:hAnsi="Times New Roman" w:cs="Times New Roman"/>
          <w:sz w:val="24"/>
          <w:szCs w:val="24"/>
          <w:u w:val="single"/>
          <w:lang w:eastAsia="ar-SA"/>
        </w:rPr>
        <w:t xml:space="preserve"> </w:t>
      </w:r>
      <w:proofErr w:type="gramStart"/>
      <w:r w:rsidRPr="00027C35">
        <w:rPr>
          <w:rFonts w:ascii="Times New Roman" w:eastAsia="Arial" w:hAnsi="Times New Roman" w:cs="Times New Roman"/>
          <w:sz w:val="24"/>
          <w:szCs w:val="24"/>
          <w:u w:val="single"/>
          <w:lang w:eastAsia="ar-SA"/>
        </w:rPr>
        <w:t>Отзыв заявок»)</w:t>
      </w:r>
      <w:r w:rsidRPr="00027C35">
        <w:rPr>
          <w:rFonts w:ascii="Times New Roman" w:eastAsia="Arial" w:hAnsi="Times New Roman" w:cs="Times New Roman"/>
          <w:bCs/>
          <w:sz w:val="24"/>
          <w:szCs w:val="24"/>
          <w:lang w:eastAsia="ar-SA"/>
        </w:rPr>
        <w:t xml:space="preserve">  на бумажных носителях в департамент </w:t>
      </w:r>
      <w:proofErr w:type="spellStart"/>
      <w:r w:rsidRPr="00027C35">
        <w:rPr>
          <w:rFonts w:ascii="Times New Roman" w:eastAsia="Arial" w:hAnsi="Times New Roman" w:cs="Times New Roman"/>
          <w:bCs/>
          <w:sz w:val="24"/>
          <w:szCs w:val="24"/>
          <w:lang w:eastAsia="ar-SA"/>
        </w:rPr>
        <w:t>горимущества</w:t>
      </w:r>
      <w:proofErr w:type="spellEnd"/>
      <w:r w:rsidRPr="00027C35">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027C35"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9. Требование о внесении задатка, указанного в извещении о проведен</w:t>
      </w:r>
      <w:proofErr w:type="gramStart"/>
      <w:r w:rsidRPr="00027C35">
        <w:rPr>
          <w:rFonts w:ascii="Times New Roman" w:eastAsia="Times New Roman" w:hAnsi="Times New Roman" w:cs="Times New Roman"/>
          <w:sz w:val="24"/>
          <w:szCs w:val="24"/>
          <w:lang w:eastAsia="ru-RU"/>
        </w:rPr>
        <w:t>ии ау</w:t>
      </w:r>
      <w:proofErr w:type="gramEnd"/>
      <w:r w:rsidRPr="00027C35">
        <w:rPr>
          <w:rFonts w:ascii="Times New Roman" w:eastAsia="Times New Roman" w:hAnsi="Times New Roman" w:cs="Times New Roman"/>
          <w:sz w:val="24"/>
          <w:szCs w:val="24"/>
          <w:lang w:eastAsia="ru-RU"/>
        </w:rPr>
        <w:t xml:space="preserve">кциона, документации об аукционе в равной мере распространяется на всех заявителей. </w:t>
      </w:r>
    </w:p>
    <w:p w:rsidR="00932EA4" w:rsidRPr="00027C35"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C35">
        <w:rPr>
          <w:rFonts w:ascii="Times New Roman" w:eastAsia="Times New Roman" w:hAnsi="Times New Roman" w:cs="Times New Roman"/>
          <w:sz w:val="24"/>
          <w:szCs w:val="24"/>
          <w:lang w:eastAsia="ru-RU"/>
        </w:rPr>
        <w:t xml:space="preserve">10. Департамент </w:t>
      </w:r>
      <w:proofErr w:type="spellStart"/>
      <w:r w:rsidRPr="00027C35">
        <w:rPr>
          <w:rFonts w:ascii="Times New Roman" w:eastAsia="Times New Roman" w:hAnsi="Times New Roman" w:cs="Times New Roman"/>
          <w:sz w:val="24"/>
          <w:szCs w:val="24"/>
          <w:lang w:eastAsia="ru-RU"/>
        </w:rPr>
        <w:t>горимущества</w:t>
      </w:r>
      <w:proofErr w:type="spellEnd"/>
      <w:r w:rsidRPr="00027C35">
        <w:rPr>
          <w:rFonts w:ascii="Times New Roman" w:eastAsia="Times New Roman" w:hAnsi="Times New Roman" w:cs="Times New Roman"/>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027C35"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027C35">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027C35" w:rsidSect="007D0D63">
          <w:headerReference w:type="default" r:id="rId19"/>
          <w:headerReference w:type="first" r:id="rId20"/>
          <w:pgSz w:w="11905" w:h="16837"/>
          <w:pgMar w:top="1134" w:right="565" w:bottom="1134" w:left="1701" w:header="284" w:footer="425" w:gutter="0"/>
          <w:cols w:space="720"/>
          <w:titlePg/>
          <w:docGrid w:linePitch="381"/>
        </w:sectPr>
      </w:pPr>
    </w:p>
    <w:p w:rsidR="00932EA4" w:rsidRPr="00027C35"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027C35">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027C35"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027C35">
        <w:rPr>
          <w:rFonts w:ascii="Times New Roman" w:eastAsia="Times New Roman" w:hAnsi="Times New Roman" w:cs="Times New Roman"/>
          <w:sz w:val="26"/>
          <w:szCs w:val="26"/>
          <w:lang w:eastAsia="ar-SA"/>
        </w:rPr>
        <w:t>ДОГОВОР АРЕНДЫ</w:t>
      </w:r>
    </w:p>
    <w:p w:rsidR="00932EA4" w:rsidRPr="00027C35"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027C35">
        <w:rPr>
          <w:rFonts w:ascii="Times New Roman" w:eastAsia="Times New Roman" w:hAnsi="Times New Roman" w:cs="Times New Roman"/>
          <w:sz w:val="26"/>
          <w:szCs w:val="26"/>
          <w:lang w:eastAsia="ar-SA"/>
        </w:rPr>
        <w:t>НЕЖИЛОГО ПОМЕЩЕНИЯ</w:t>
      </w:r>
    </w:p>
    <w:p w:rsidR="00932EA4" w:rsidRPr="00027C35"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027C35">
        <w:rPr>
          <w:rFonts w:ascii="Times New Roman" w:eastAsia="Times New Roman" w:hAnsi="Times New Roman" w:cs="Times New Roman"/>
          <w:sz w:val="26"/>
          <w:szCs w:val="26"/>
          <w:lang w:eastAsia="ar-SA"/>
        </w:rPr>
        <w:t>№____________</w:t>
      </w:r>
    </w:p>
    <w:p w:rsidR="00932EA4" w:rsidRPr="00027C35" w:rsidRDefault="00932EA4" w:rsidP="00932EA4">
      <w:pPr>
        <w:suppressAutoHyphens/>
        <w:spacing w:after="0" w:line="240" w:lineRule="auto"/>
        <w:jc w:val="center"/>
        <w:rPr>
          <w:rFonts w:ascii="Times New Roman" w:eastAsia="Times New Roman" w:hAnsi="Times New Roman" w:cs="Times New Roman"/>
          <w:sz w:val="26"/>
          <w:szCs w:val="26"/>
          <w:lang w:eastAsia="ar-SA"/>
        </w:rPr>
      </w:pPr>
    </w:p>
    <w:p w:rsidR="00932EA4" w:rsidRPr="00027C35" w:rsidRDefault="00932EA4" w:rsidP="00932EA4">
      <w:pPr>
        <w:suppressAutoHyphens/>
        <w:spacing w:after="0" w:line="240" w:lineRule="auto"/>
        <w:jc w:val="both"/>
        <w:rPr>
          <w:rFonts w:ascii="Times New Roman" w:eastAsia="Times New Roman" w:hAnsi="Times New Roman" w:cs="Times New Roman"/>
          <w:bCs/>
          <w:sz w:val="26"/>
          <w:szCs w:val="26"/>
          <w:lang w:eastAsia="ar-SA"/>
        </w:rPr>
      </w:pPr>
      <w:r w:rsidRPr="00027C35">
        <w:rPr>
          <w:rFonts w:ascii="Times New Roman" w:eastAsia="Times New Roman" w:hAnsi="Times New Roman" w:cs="Times New Roman"/>
          <w:bCs/>
          <w:sz w:val="26"/>
          <w:szCs w:val="26"/>
          <w:lang w:eastAsia="ar-SA"/>
        </w:rPr>
        <w:t>г. Красноярск</w:t>
      </w:r>
      <w:r w:rsidRPr="00027C35">
        <w:rPr>
          <w:rFonts w:ascii="Times New Roman" w:eastAsia="Times New Roman" w:hAnsi="Times New Roman" w:cs="Times New Roman"/>
          <w:sz w:val="26"/>
          <w:szCs w:val="26"/>
          <w:lang w:eastAsia="ar-SA"/>
        </w:rPr>
        <w:tab/>
        <w:t xml:space="preserve">                                                                 «</w:t>
      </w:r>
      <w:r w:rsidRPr="00027C35">
        <w:rPr>
          <w:rFonts w:ascii="Times New Roman" w:eastAsia="Times New Roman" w:hAnsi="Times New Roman" w:cs="Times New Roman"/>
          <w:bCs/>
          <w:sz w:val="26"/>
          <w:szCs w:val="26"/>
          <w:lang w:eastAsia="ar-SA"/>
        </w:rPr>
        <w:t>____» _________ 20___ г.</w:t>
      </w:r>
    </w:p>
    <w:p w:rsidR="00932EA4" w:rsidRPr="00027C35"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027C35">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sidRPr="00027C35">
        <w:rPr>
          <w:rFonts w:ascii="Times New Roman" w:eastAsia="Times New Roman" w:hAnsi="Times New Roman" w:cs="Times New Roman"/>
          <w:sz w:val="26"/>
          <w:szCs w:val="26"/>
          <w:lang w:eastAsia="ru-RU"/>
        </w:rPr>
        <w:t xml:space="preserve"> </w:t>
      </w:r>
      <w:proofErr w:type="gramStart"/>
      <w:r w:rsidRPr="00027C35">
        <w:rPr>
          <w:rFonts w:ascii="Times New Roman" w:eastAsia="Times New Roman" w:hAnsi="Times New Roman" w:cs="Times New Roman"/>
          <w:sz w:val="26"/>
          <w:szCs w:val="26"/>
          <w:lang w:eastAsia="ru-RU"/>
        </w:rPr>
        <w:t>стороны, и _________________________, именуемое (</w:t>
      </w:r>
      <w:proofErr w:type="spellStart"/>
      <w:r w:rsidRPr="00027C35">
        <w:rPr>
          <w:rFonts w:ascii="Times New Roman" w:eastAsia="Times New Roman" w:hAnsi="Times New Roman" w:cs="Times New Roman"/>
          <w:sz w:val="26"/>
          <w:szCs w:val="26"/>
          <w:lang w:eastAsia="ru-RU"/>
        </w:rPr>
        <w:t>ый</w:t>
      </w:r>
      <w:proofErr w:type="spellEnd"/>
      <w:r w:rsidRPr="00027C35">
        <w:rPr>
          <w:rFonts w:ascii="Times New Roman" w:eastAsia="Times New Roman" w:hAnsi="Times New Roman" w:cs="Times New Roman"/>
          <w:sz w:val="26"/>
          <w:szCs w:val="26"/>
          <w:lang w:eastAsia="ru-RU"/>
        </w:rPr>
        <w:t xml:space="preserve">, </w:t>
      </w:r>
      <w:proofErr w:type="spellStart"/>
      <w:r w:rsidRPr="00027C35">
        <w:rPr>
          <w:rFonts w:ascii="Times New Roman" w:eastAsia="Times New Roman" w:hAnsi="Times New Roman" w:cs="Times New Roman"/>
          <w:sz w:val="26"/>
          <w:szCs w:val="26"/>
          <w:lang w:eastAsia="ru-RU"/>
        </w:rPr>
        <w:t>ая</w:t>
      </w:r>
      <w:proofErr w:type="spellEnd"/>
      <w:r w:rsidRPr="00027C35">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32EA4" w:rsidRPr="00027C35" w:rsidRDefault="00932EA4" w:rsidP="00DE793A">
      <w:pPr>
        <w:widowControl w:val="0"/>
        <w:tabs>
          <w:tab w:val="center" w:pos="4818"/>
        </w:tabs>
        <w:autoSpaceDE w:val="0"/>
        <w:autoSpaceDN w:val="0"/>
        <w:adjustRightInd w:val="0"/>
        <w:spacing w:before="180" w:after="180" w:line="240" w:lineRule="auto"/>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1. ПРЕДМЕТ ДОГОВОРА</w:t>
      </w:r>
    </w:p>
    <w:p w:rsidR="0012582A"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1.1. Арендодатель предоставляет, а Арендатор принимает во временное владение и пользование нежилое помещение</w:t>
      </w:r>
      <w:r w:rsidR="0012582A">
        <w:rPr>
          <w:rFonts w:ascii="Times New Roman" w:eastAsia="Times New Roman" w:hAnsi="Times New Roman" w:cs="Times New Roman"/>
          <w:sz w:val="26"/>
          <w:szCs w:val="26"/>
          <w:lang w:eastAsia="ru-RU"/>
        </w:rPr>
        <w:t xml:space="preserve"> </w:t>
      </w:r>
      <w:r w:rsidR="0012582A" w:rsidRPr="0012582A">
        <w:rPr>
          <w:rFonts w:ascii="Times New Roman" w:eastAsia="Times New Roman" w:hAnsi="Times New Roman" w:cs="Times New Roman"/>
          <w:sz w:val="26"/>
          <w:szCs w:val="26"/>
          <w:lang w:eastAsia="ru-RU"/>
        </w:rPr>
        <w:t>№ 62 общей площадью 118,5 кв. м, кадастровый номер 24:50:0000000:166353</w:t>
      </w:r>
      <w:r w:rsidR="0012582A">
        <w:rPr>
          <w:rFonts w:ascii="Times New Roman" w:eastAsia="Times New Roman" w:hAnsi="Times New Roman" w:cs="Times New Roman"/>
          <w:sz w:val="26"/>
          <w:szCs w:val="26"/>
          <w:lang w:eastAsia="ru-RU"/>
        </w:rPr>
        <w:t xml:space="preserve"> </w:t>
      </w:r>
      <w:r w:rsidR="0012582A" w:rsidRPr="0012582A">
        <w:rPr>
          <w:rFonts w:ascii="Times New Roman" w:eastAsia="Times New Roman" w:hAnsi="Times New Roman" w:cs="Times New Roman"/>
          <w:sz w:val="26"/>
          <w:szCs w:val="26"/>
          <w:lang w:eastAsia="ru-RU"/>
        </w:rPr>
        <w:t>(далее именуемое – Объект аренды), расположенное по адресу: Красноярский край, г. Красноярск, Октябрьский район, ул. Толстого, д. 70</w:t>
      </w:r>
      <w:r w:rsidRPr="00027C35">
        <w:rPr>
          <w:rFonts w:ascii="Times New Roman" w:eastAsia="Times New Roman" w:hAnsi="Times New Roman" w:cs="Times New Roman"/>
          <w:sz w:val="26"/>
          <w:szCs w:val="26"/>
          <w:lang w:eastAsia="ru-RU"/>
        </w:rPr>
        <w:t xml:space="preserve">, </w:t>
      </w:r>
      <w:r w:rsidR="0012582A">
        <w:rPr>
          <w:rFonts w:ascii="Times New Roman" w:eastAsia="Times New Roman" w:hAnsi="Times New Roman" w:cs="Times New Roman"/>
          <w:sz w:val="26"/>
          <w:szCs w:val="26"/>
          <w:lang w:eastAsia="ru-RU"/>
        </w:rPr>
        <w:t xml:space="preserve">для использования </w:t>
      </w:r>
      <w:r w:rsidR="0012582A" w:rsidRPr="0012582A">
        <w:rPr>
          <w:rFonts w:ascii="Times New Roman" w:eastAsia="Times New Roman" w:hAnsi="Times New Roman" w:cs="Times New Roman"/>
          <w:sz w:val="26"/>
          <w:szCs w:val="26"/>
          <w:lang w:eastAsia="ru-RU"/>
        </w:rPr>
        <w:t>с целью осуществления предпринимательской и иной деятельности, не противоречащей действующему законодательству Российс</w:t>
      </w:r>
      <w:r w:rsidR="0012582A">
        <w:rPr>
          <w:rFonts w:ascii="Times New Roman" w:eastAsia="Times New Roman" w:hAnsi="Times New Roman" w:cs="Times New Roman"/>
          <w:sz w:val="26"/>
          <w:szCs w:val="26"/>
          <w:lang w:eastAsia="ru-RU"/>
        </w:rPr>
        <w:t>кой Федерации.</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027C35">
        <w:rPr>
          <w:rFonts w:ascii="Times New Roman" w:eastAsia="Times New Roman" w:hAnsi="Times New Roman" w:cs="Times New Roman"/>
          <w:sz w:val="26"/>
          <w:szCs w:val="26"/>
          <w:lang w:eastAsia="ru-RU"/>
        </w:rPr>
        <w:t>с даты подписания</w:t>
      </w:r>
      <w:proofErr w:type="gramEnd"/>
      <w:r w:rsidRPr="00027C35">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932EA4" w:rsidRPr="00027C35" w:rsidRDefault="00932EA4" w:rsidP="00DE793A">
      <w:pPr>
        <w:widowControl w:val="0"/>
        <w:tabs>
          <w:tab w:val="center" w:pos="4821"/>
        </w:tabs>
        <w:autoSpaceDE w:val="0"/>
        <w:autoSpaceDN w:val="0"/>
        <w:adjustRightInd w:val="0"/>
        <w:spacing w:before="180" w:after="180" w:line="240" w:lineRule="auto"/>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2. СРОК ДЕЙСТВИЯ ДОГОВОРА</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2.1. Срок действия настоящего Договора устанавливается </w:t>
      </w:r>
      <w:r w:rsidR="0012582A">
        <w:rPr>
          <w:rFonts w:ascii="Times New Roman" w:eastAsia="Times New Roman" w:hAnsi="Times New Roman" w:cs="Times New Roman"/>
          <w:sz w:val="26"/>
          <w:szCs w:val="26"/>
          <w:lang w:eastAsia="ru-RU"/>
        </w:rPr>
        <w:t xml:space="preserve">на пять лет              </w:t>
      </w:r>
      <w:r w:rsidRPr="00027C35">
        <w:rPr>
          <w:rFonts w:ascii="Times New Roman" w:eastAsia="Times New Roman" w:hAnsi="Times New Roman" w:cs="Times New Roman"/>
          <w:sz w:val="26"/>
          <w:szCs w:val="26"/>
          <w:lang w:eastAsia="ru-RU"/>
        </w:rPr>
        <w:t>с ____  __________  20 __ г. по ____ __________ 20 __ г. включительно.</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027C35" w:rsidRDefault="00932EA4" w:rsidP="00DE793A">
      <w:pPr>
        <w:widowControl w:val="0"/>
        <w:tabs>
          <w:tab w:val="center" w:pos="4817"/>
        </w:tabs>
        <w:autoSpaceDE w:val="0"/>
        <w:autoSpaceDN w:val="0"/>
        <w:adjustRightInd w:val="0"/>
        <w:spacing w:before="180" w:after="180" w:line="240" w:lineRule="auto"/>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3. ПЛАТЕЖИ И РАСЧЕТЫ ПО ДОГОВОРУ</w:t>
      </w:r>
    </w:p>
    <w:p w:rsidR="00932EA4" w:rsidRPr="00027C35"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027C35"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027C35"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027C35"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027C35"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3.4. </w:t>
      </w:r>
      <w:r w:rsidRPr="00027C35">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027C35">
        <w:rPr>
          <w:rFonts w:ascii="Times New Roman" w:eastAsia="Times New Roman" w:hAnsi="Times New Roman" w:cs="Times New Roman"/>
          <w:sz w:val="26"/>
          <w:szCs w:val="26"/>
          <w:lang w:eastAsia="ru-RU"/>
        </w:rPr>
        <w:t>.</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3.6. </w:t>
      </w:r>
      <w:proofErr w:type="gramStart"/>
      <w:r w:rsidRPr="00027C35">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027C35">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027C35">
        <w:rPr>
          <w:rFonts w:ascii="Times New Roman" w:eastAsia="Times New Roman" w:hAnsi="Times New Roman" w:cs="Times New Roman"/>
          <w:sz w:val="26"/>
          <w:szCs w:val="26"/>
          <w:lang w:eastAsia="ru-RU"/>
        </w:rPr>
        <w:t>ии ау</w:t>
      </w:r>
      <w:proofErr w:type="gramEnd"/>
      <w:r w:rsidRPr="00027C35">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027C35"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4. ПРАВА И ОБЯЗАННОСТИ СТОРОН ПО ДОГОВОРУ</w:t>
      </w:r>
    </w:p>
    <w:p w:rsidR="00932EA4" w:rsidRPr="00027C35"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4.1. Арендодатель вправе: </w:t>
      </w:r>
    </w:p>
    <w:p w:rsidR="00932EA4" w:rsidRPr="00027C35"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27C35">
        <w:rPr>
          <w:rFonts w:ascii="Times New Roman" w:eastAsia="Times New Roman" w:hAnsi="Times New Roman" w:cs="Times New Roman"/>
          <w:sz w:val="26"/>
          <w:szCs w:val="26"/>
          <w:lang w:eastAsia="ru-RU"/>
        </w:rPr>
        <w:t xml:space="preserve">4.1.1. Осуществлять </w:t>
      </w:r>
      <w:proofErr w:type="gramStart"/>
      <w:r w:rsidRPr="00027C35">
        <w:rPr>
          <w:rFonts w:ascii="Times New Roman" w:eastAsia="Times New Roman" w:hAnsi="Times New Roman" w:cs="Times New Roman"/>
          <w:sz w:val="26"/>
          <w:szCs w:val="26"/>
          <w:lang w:eastAsia="ru-RU"/>
        </w:rPr>
        <w:t>контроль за</w:t>
      </w:r>
      <w:proofErr w:type="gramEnd"/>
      <w:r w:rsidRPr="00027C35">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027C35">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027C35"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27C35">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027C35"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27C35">
        <w:rPr>
          <w:rFonts w:ascii="Times New Roman" w:eastAsia="Calibri" w:hAnsi="Times New Roman" w:cs="Times New Roman"/>
          <w:sz w:val="26"/>
          <w:szCs w:val="26"/>
        </w:rPr>
        <w:t>4.2. Арендодатель обязан:</w:t>
      </w:r>
    </w:p>
    <w:p w:rsidR="00932EA4" w:rsidRPr="00027C35"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27C35">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027C35"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27C35">
        <w:rPr>
          <w:rFonts w:ascii="Times New Roman" w:eastAsia="Calibri" w:hAnsi="Times New Roman" w:cs="Times New Roman"/>
          <w:sz w:val="26"/>
          <w:szCs w:val="26"/>
        </w:rPr>
        <w:t>4.3. Арендатор вправе:</w:t>
      </w:r>
    </w:p>
    <w:p w:rsidR="00932EA4" w:rsidRPr="00027C35"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027C35">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027C35"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27C35">
        <w:rPr>
          <w:rFonts w:ascii="Times New Roman" w:eastAsia="Times New Roman" w:hAnsi="Times New Roman" w:cs="Times New Roman"/>
          <w:bCs/>
          <w:sz w:val="26"/>
          <w:szCs w:val="26"/>
          <w:lang w:eastAsia="ru-RU"/>
        </w:rPr>
        <w:t xml:space="preserve">4.4. Арендатор обязан: </w:t>
      </w:r>
    </w:p>
    <w:p w:rsidR="00932EA4" w:rsidRPr="00027C35"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bCs/>
          <w:sz w:val="26"/>
          <w:szCs w:val="26"/>
          <w:lang w:eastAsia="ru-RU"/>
        </w:rPr>
        <w:t>4.4.1. П</w:t>
      </w:r>
      <w:r w:rsidRPr="00027C35">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027C35">
        <w:rPr>
          <w:rFonts w:ascii="Times New Roman" w:eastAsia="Times New Roman" w:hAnsi="Times New Roman" w:cs="Times New Roman"/>
          <w:bCs/>
          <w:sz w:val="26"/>
          <w:szCs w:val="26"/>
          <w:lang w:eastAsia="ru-RU"/>
        </w:rPr>
        <w:t>Арендодателем</w:t>
      </w:r>
      <w:r w:rsidRPr="00027C35">
        <w:rPr>
          <w:rFonts w:ascii="Times New Roman" w:eastAsia="Times New Roman" w:hAnsi="Times New Roman" w:cs="Times New Roman"/>
          <w:sz w:val="26"/>
          <w:szCs w:val="26"/>
          <w:lang w:eastAsia="ru-RU"/>
        </w:rPr>
        <w:t xml:space="preserve"> и </w:t>
      </w:r>
      <w:r w:rsidRPr="00027C35">
        <w:rPr>
          <w:rFonts w:ascii="Times New Roman" w:eastAsia="Times New Roman" w:hAnsi="Times New Roman" w:cs="Times New Roman"/>
          <w:bCs/>
          <w:sz w:val="26"/>
          <w:szCs w:val="26"/>
          <w:lang w:eastAsia="ru-RU"/>
        </w:rPr>
        <w:t xml:space="preserve">Арендатором </w:t>
      </w:r>
      <w:r w:rsidRPr="00027C35">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027C35">
        <w:rPr>
          <w:rFonts w:ascii="Times New Roman" w:eastAsia="Times New Roman" w:hAnsi="Times New Roman" w:cs="Times New Roman"/>
          <w:bCs/>
          <w:sz w:val="26"/>
          <w:szCs w:val="26"/>
          <w:lang w:eastAsia="ru-RU"/>
        </w:rPr>
        <w:t xml:space="preserve">Арендатора </w:t>
      </w:r>
      <w:r w:rsidRPr="00027C35">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027C35"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027C35"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027C35"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027C35"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027C35">
        <w:rPr>
          <w:rFonts w:ascii="Times New Roman" w:eastAsia="Times New Roman" w:hAnsi="Times New Roman" w:cs="Times New Roman"/>
          <w:sz w:val="26"/>
          <w:szCs w:val="26"/>
          <w:lang w:eastAsia="ru-RU"/>
        </w:rPr>
        <w:t>А</w:t>
      </w:r>
      <w:r w:rsidRPr="00027C35">
        <w:rPr>
          <w:rFonts w:ascii="Times New Roman" w:eastAsia="Times New Roman" w:hAnsi="Times New Roman" w:cs="Times New Roman"/>
          <w:bCs/>
          <w:sz w:val="26"/>
          <w:szCs w:val="26"/>
          <w:lang w:eastAsia="ru-RU"/>
        </w:rPr>
        <w:t>рендатором за счет собственных сре</w:t>
      </w:r>
      <w:proofErr w:type="gramStart"/>
      <w:r w:rsidRPr="00027C35">
        <w:rPr>
          <w:rFonts w:ascii="Times New Roman" w:eastAsia="Times New Roman" w:hAnsi="Times New Roman" w:cs="Times New Roman"/>
          <w:bCs/>
          <w:sz w:val="26"/>
          <w:szCs w:val="26"/>
          <w:lang w:eastAsia="ru-RU"/>
        </w:rPr>
        <w:t>дств пр</w:t>
      </w:r>
      <w:proofErr w:type="gramEnd"/>
      <w:r w:rsidRPr="00027C35">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7E1CD2" w:rsidRPr="00027C35" w:rsidRDefault="00932EA4" w:rsidP="007E1CD2">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4.4.9. </w:t>
      </w:r>
      <w:proofErr w:type="gramStart"/>
      <w:r w:rsidR="007E1CD2" w:rsidRPr="00027C35">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7E1CD2" w:rsidRPr="00027C35">
        <w:rPr>
          <w:rFonts w:ascii="Times New Roman" w:eastAsia="Times New Roman" w:hAnsi="Times New Roman" w:cs="Times New Roman"/>
          <w:sz w:val="26"/>
          <w:szCs w:val="26"/>
          <w:lang w:eastAsia="ru-RU"/>
        </w:rPr>
        <w:t>ресурсоснабжающей</w:t>
      </w:r>
      <w:proofErr w:type="spellEnd"/>
      <w:r w:rsidR="007E1CD2" w:rsidRPr="00027C35">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7E1CD2" w:rsidRPr="00027C35">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007E1CD2" w:rsidRPr="00027C35">
        <w:rPr>
          <w:rFonts w:ascii="Times New Roman" w:eastAsia="Times New Roman" w:hAnsi="Times New Roman" w:cs="Times New Roman"/>
          <w:sz w:val="26"/>
          <w:szCs w:val="26"/>
          <w:lang w:eastAsia="ru-RU"/>
        </w:rPr>
        <w:t>с даты действия</w:t>
      </w:r>
      <w:proofErr w:type="gramEnd"/>
      <w:r w:rsidR="007E1CD2" w:rsidRPr="00027C35">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932EA4" w:rsidRPr="00027C35" w:rsidRDefault="007E1CD2" w:rsidP="007E1CD2">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027C35"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027C35"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сдавать Объект аренды в субаренду;</w:t>
      </w:r>
    </w:p>
    <w:p w:rsidR="00932EA4" w:rsidRPr="00027C35"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027C35"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027C35"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027C35"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027C35"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027C35">
        <w:rPr>
          <w:rFonts w:ascii="Times New Roman" w:eastAsia="Times New Roman" w:hAnsi="Times New Roman" w:cs="Times New Roman"/>
          <w:sz w:val="26"/>
          <w:szCs w:val="26"/>
          <w:lang w:eastAsia="ru-RU"/>
        </w:rPr>
        <w:t>с даты изменения</w:t>
      </w:r>
      <w:proofErr w:type="gramEnd"/>
      <w:r w:rsidRPr="00027C35">
        <w:rPr>
          <w:rFonts w:ascii="Times New Roman" w:eastAsia="Times New Roman" w:hAnsi="Times New Roman" w:cs="Times New Roman"/>
          <w:sz w:val="26"/>
          <w:szCs w:val="26"/>
          <w:lang w:eastAsia="ru-RU"/>
        </w:rPr>
        <w:t>.</w:t>
      </w:r>
    </w:p>
    <w:p w:rsidR="00932EA4" w:rsidRPr="00027C35"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F3054F" w:rsidRDefault="00F3054F"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F3054F" w:rsidRPr="00027C35" w:rsidRDefault="00F3054F"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932EA4" w:rsidRPr="00027C35"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lastRenderedPageBreak/>
        <w:t>5. ОТВЕТСТВЕННОСТЬ СТОРОН</w:t>
      </w:r>
    </w:p>
    <w:p w:rsidR="00932EA4" w:rsidRPr="00027C35" w:rsidRDefault="00932EA4" w:rsidP="007E1CD2">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027C35" w:rsidRDefault="00932EA4" w:rsidP="007E1CD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5.2. </w:t>
      </w:r>
      <w:r w:rsidRPr="00027C35">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027C35"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27C35">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5.5. </w:t>
      </w:r>
      <w:proofErr w:type="gramStart"/>
      <w:r w:rsidRPr="00027C35">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027C35">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027C35"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6. ПОРЯДОК ИЗМЕНЕНИЯ И РАСТОРЖЕНИЯ ДОГОВОРА</w:t>
      </w:r>
    </w:p>
    <w:p w:rsidR="00932EA4" w:rsidRPr="00027C35"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6.2. Договор </w:t>
      </w:r>
      <w:proofErr w:type="gramStart"/>
      <w:r w:rsidRPr="00027C35">
        <w:rPr>
          <w:rFonts w:ascii="Times New Roman" w:eastAsia="Times New Roman" w:hAnsi="Times New Roman" w:cs="Times New Roman"/>
          <w:sz w:val="26"/>
          <w:szCs w:val="26"/>
          <w:lang w:eastAsia="ru-RU"/>
        </w:rPr>
        <w:t>может быть досрочно расторгнут</w:t>
      </w:r>
      <w:proofErr w:type="gramEnd"/>
      <w:r w:rsidRPr="00027C35">
        <w:rPr>
          <w:rFonts w:ascii="Times New Roman" w:eastAsia="Times New Roman" w:hAnsi="Times New Roman" w:cs="Times New Roman"/>
          <w:sz w:val="26"/>
          <w:szCs w:val="26"/>
          <w:lang w:eastAsia="ru-RU"/>
        </w:rPr>
        <w:t xml:space="preserve"> в судебном порядке. </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027C35"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027C35"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027C35" w:rsidRDefault="00932EA4" w:rsidP="00DE793A">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7. ДОПОЛНИТЕЛЬНЫЕ УСЛОВИЯ</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027C35" w:rsidRDefault="00932EA4" w:rsidP="00DE793A">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8. ПОРЯДОК РАЗРЕШЕНИЯ СПОРОВ</w:t>
      </w:r>
    </w:p>
    <w:p w:rsidR="00932EA4" w:rsidRPr="00027C35"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027C35">
        <w:rPr>
          <w:rFonts w:ascii="Times New Roman" w:eastAsia="Times New Roman" w:hAnsi="Times New Roman" w:cs="Times New Roman"/>
          <w:sz w:val="26"/>
          <w:szCs w:val="26"/>
          <w:lang w:eastAsia="ru-RU"/>
        </w:rPr>
        <w:t>недостижении</w:t>
      </w:r>
      <w:proofErr w:type="spellEnd"/>
      <w:r w:rsidRPr="00027C35">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027C35" w:rsidRDefault="00932EA4" w:rsidP="00DE793A">
      <w:pPr>
        <w:widowControl w:val="0"/>
        <w:tabs>
          <w:tab w:val="center" w:pos="481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9. ПРОЧИЕ ПОЛОЖЕНИЯ</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027C35" w:rsidRDefault="00932EA4" w:rsidP="00DE793A">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10. ЮРИДИЧЕСКИЕ АДРЕСА И РЕКВИЗИТЫ СТОРОН</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lastRenderedPageBreak/>
        <w:t>ИНН/КПП 2466010657/246601001</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Адрес: 660049 г. Красноярск ул. Карла Маркса, 75, т. 226-18-01, 226-17-66, 226-17-57.</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АРЕНДАТОР: ___________________________________________</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ИНН/КПП________/_______, ОГРН  _______</w:t>
      </w:r>
      <w:proofErr w:type="gramStart"/>
      <w:r w:rsidRPr="00027C35">
        <w:rPr>
          <w:rFonts w:ascii="Times New Roman" w:eastAsia="Times New Roman" w:hAnsi="Times New Roman" w:cs="Times New Roman"/>
          <w:sz w:val="26"/>
          <w:szCs w:val="26"/>
          <w:lang w:eastAsia="ru-RU"/>
        </w:rPr>
        <w:t xml:space="preserve"> ,</w:t>
      </w:r>
      <w:proofErr w:type="gramEnd"/>
      <w:r w:rsidRPr="00027C35">
        <w:rPr>
          <w:rFonts w:ascii="Times New Roman" w:eastAsia="Times New Roman" w:hAnsi="Times New Roman" w:cs="Times New Roman"/>
          <w:sz w:val="26"/>
          <w:szCs w:val="26"/>
          <w:lang w:eastAsia="ru-RU"/>
        </w:rPr>
        <w:t xml:space="preserve"> ОКВЭД ________</w:t>
      </w:r>
    </w:p>
    <w:p w:rsidR="00932EA4" w:rsidRPr="00027C35"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027C35">
        <w:rPr>
          <w:rFonts w:ascii="Times New Roman" w:eastAsia="Times New Roman" w:hAnsi="Times New Roman" w:cs="Times New Roman"/>
          <w:sz w:val="26"/>
          <w:szCs w:val="26"/>
          <w:lang w:eastAsia="ru-RU"/>
        </w:rPr>
        <w:t xml:space="preserve">  ,</w:t>
      </w:r>
      <w:proofErr w:type="gramEnd"/>
      <w:r w:rsidRPr="00027C35">
        <w:rPr>
          <w:rFonts w:ascii="Times New Roman" w:eastAsia="Times New Roman" w:hAnsi="Times New Roman" w:cs="Times New Roman"/>
          <w:sz w:val="26"/>
          <w:szCs w:val="26"/>
          <w:lang w:eastAsia="ru-RU"/>
        </w:rPr>
        <w:t xml:space="preserve"> телефон: ___________.</w:t>
      </w:r>
    </w:p>
    <w:p w:rsidR="00932EA4" w:rsidRPr="00027C35"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027C35" w:rsidRPr="00027C35" w:rsidTr="007D0D63">
        <w:tc>
          <w:tcPr>
            <w:tcW w:w="4503" w:type="dxa"/>
          </w:tcPr>
          <w:p w:rsidR="00932EA4" w:rsidRPr="00027C35"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Арендодатель:</w:t>
            </w:r>
          </w:p>
          <w:p w:rsidR="00932EA4" w:rsidRPr="00027C35" w:rsidRDefault="00932EA4" w:rsidP="00932EA4">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Заместитель руководителя департамента муниципального имущества и земельных отношений администрации </w:t>
            </w:r>
          </w:p>
          <w:p w:rsidR="00932EA4" w:rsidRPr="00027C35" w:rsidRDefault="00932EA4" w:rsidP="00932EA4">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sz w:val="26"/>
                <w:szCs w:val="26"/>
                <w:lang w:eastAsia="ru-RU"/>
              </w:rPr>
              <w:t>г. Красноярска</w:t>
            </w:r>
            <w:r w:rsidRPr="00027C35">
              <w:rPr>
                <w:rFonts w:ascii="Times New Roman" w:eastAsia="Times New Roman" w:hAnsi="Times New Roman" w:cs="Times New Roman"/>
                <w:bCs/>
                <w:sz w:val="26"/>
                <w:szCs w:val="26"/>
                <w:lang w:eastAsia="ru-RU"/>
              </w:rPr>
              <w:t xml:space="preserve"> </w:t>
            </w:r>
          </w:p>
        </w:tc>
        <w:tc>
          <w:tcPr>
            <w:tcW w:w="283" w:type="dxa"/>
          </w:tcPr>
          <w:p w:rsidR="00932EA4" w:rsidRPr="00027C35"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027C35"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Арендатор:</w:t>
            </w:r>
          </w:p>
          <w:p w:rsidR="00932EA4" w:rsidRPr="00027C35"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027C35"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027C35"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027C35"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027C35"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027C35" w:rsidRPr="00027C35" w:rsidTr="007D0D63">
        <w:tc>
          <w:tcPr>
            <w:tcW w:w="4503" w:type="dxa"/>
          </w:tcPr>
          <w:p w:rsidR="00932EA4" w:rsidRPr="00027C35"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sz w:val="26"/>
                <w:szCs w:val="26"/>
                <w:lang w:eastAsia="ru-RU"/>
              </w:rPr>
              <w:t>_____________Ф.И.О.</w:t>
            </w:r>
          </w:p>
        </w:tc>
        <w:tc>
          <w:tcPr>
            <w:tcW w:w="283" w:type="dxa"/>
          </w:tcPr>
          <w:p w:rsidR="00932EA4" w:rsidRPr="00027C35"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027C35"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sz w:val="26"/>
                <w:szCs w:val="26"/>
                <w:lang w:eastAsia="ru-RU"/>
              </w:rPr>
              <w:t xml:space="preserve">    _______________Ф.И.О.</w:t>
            </w:r>
          </w:p>
        </w:tc>
      </w:tr>
      <w:tr w:rsidR="00932EA4" w:rsidRPr="00027C35" w:rsidTr="007D0D63">
        <w:tc>
          <w:tcPr>
            <w:tcW w:w="4503" w:type="dxa"/>
          </w:tcPr>
          <w:p w:rsidR="00932EA4" w:rsidRPr="00027C35"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 _______________20 __   г.</w:t>
            </w:r>
          </w:p>
          <w:p w:rsidR="00932EA4" w:rsidRPr="00027C35"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М.П.</w:t>
            </w:r>
          </w:p>
        </w:tc>
        <w:tc>
          <w:tcPr>
            <w:tcW w:w="283" w:type="dxa"/>
          </w:tcPr>
          <w:p w:rsidR="00932EA4" w:rsidRPr="00027C35"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027C35"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     ________________20 __   г.</w:t>
            </w:r>
          </w:p>
          <w:p w:rsidR="00932EA4" w:rsidRPr="00027C35"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М.П.</w:t>
            </w:r>
          </w:p>
        </w:tc>
      </w:tr>
    </w:tbl>
    <w:p w:rsidR="00932EA4" w:rsidRPr="00027C35"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Согласовано</w:t>
      </w:r>
      <w:r w:rsidRPr="00027C35">
        <w:rPr>
          <w:rFonts w:ascii="Times New Roman" w:eastAsia="Times New Roman" w:hAnsi="Times New Roman" w:cs="Times New Roman"/>
          <w:sz w:val="26"/>
          <w:szCs w:val="26"/>
          <w:lang w:eastAsia="ru-RU"/>
        </w:rPr>
        <w:tab/>
      </w:r>
      <w:r w:rsidRPr="00027C35">
        <w:rPr>
          <w:rFonts w:ascii="Times New Roman" w:eastAsia="Times New Roman" w:hAnsi="Times New Roman" w:cs="Times New Roman"/>
          <w:sz w:val="26"/>
          <w:szCs w:val="26"/>
          <w:lang w:eastAsia="ru-RU"/>
        </w:rPr>
        <w:tab/>
      </w:r>
      <w:r w:rsidRPr="00027C35">
        <w:rPr>
          <w:rFonts w:ascii="Times New Roman" w:eastAsia="Times New Roman" w:hAnsi="Times New Roman" w:cs="Times New Roman"/>
          <w:sz w:val="26"/>
          <w:szCs w:val="26"/>
          <w:lang w:eastAsia="ru-RU"/>
        </w:rPr>
        <w:tab/>
      </w:r>
      <w:r w:rsidRPr="00027C35">
        <w:rPr>
          <w:rFonts w:ascii="Times New Roman" w:eastAsia="Times New Roman" w:hAnsi="Times New Roman" w:cs="Times New Roman"/>
          <w:sz w:val="26"/>
          <w:szCs w:val="26"/>
          <w:lang w:eastAsia="ru-RU"/>
        </w:rPr>
        <w:tab/>
      </w:r>
      <w:r w:rsidRPr="00027C35">
        <w:rPr>
          <w:rFonts w:ascii="Times New Roman" w:eastAsia="Times New Roman" w:hAnsi="Times New Roman" w:cs="Times New Roman"/>
          <w:sz w:val="26"/>
          <w:szCs w:val="26"/>
          <w:lang w:eastAsia="ru-RU"/>
        </w:rPr>
        <w:tab/>
      </w:r>
      <w:r w:rsidRPr="00027C35">
        <w:rPr>
          <w:rFonts w:ascii="Times New Roman" w:eastAsia="Times New Roman" w:hAnsi="Times New Roman" w:cs="Times New Roman"/>
          <w:sz w:val="26"/>
          <w:szCs w:val="26"/>
          <w:lang w:eastAsia="ru-RU"/>
        </w:rPr>
        <w:tab/>
      </w:r>
      <w:proofErr w:type="spellStart"/>
      <w:proofErr w:type="gramStart"/>
      <w:r w:rsidRPr="00027C35">
        <w:rPr>
          <w:rFonts w:ascii="Times New Roman" w:eastAsia="Times New Roman" w:hAnsi="Times New Roman" w:cs="Times New Roman"/>
          <w:sz w:val="26"/>
          <w:szCs w:val="26"/>
          <w:lang w:eastAsia="ru-RU"/>
        </w:rPr>
        <w:t>Согласовано</w:t>
      </w:r>
      <w:proofErr w:type="spellEnd"/>
      <w:proofErr w:type="gramEnd"/>
    </w:p>
    <w:p w:rsidR="00932EA4" w:rsidRPr="00027C35"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Заместитель начальника</w:t>
      </w:r>
      <w:r w:rsidRPr="00027C35">
        <w:rPr>
          <w:rFonts w:ascii="Times New Roman" w:eastAsia="Times New Roman" w:hAnsi="Times New Roman" w:cs="Times New Roman"/>
          <w:sz w:val="26"/>
          <w:szCs w:val="26"/>
          <w:lang w:eastAsia="ru-RU"/>
        </w:rPr>
        <w:tab/>
      </w:r>
      <w:r w:rsidRPr="00027C35">
        <w:rPr>
          <w:rFonts w:ascii="Times New Roman" w:eastAsia="Times New Roman" w:hAnsi="Times New Roman" w:cs="Times New Roman"/>
          <w:sz w:val="26"/>
          <w:szCs w:val="26"/>
          <w:lang w:eastAsia="ru-RU"/>
        </w:rPr>
        <w:tab/>
      </w:r>
      <w:r w:rsidRPr="00027C35">
        <w:rPr>
          <w:rFonts w:ascii="Times New Roman" w:eastAsia="Times New Roman" w:hAnsi="Times New Roman" w:cs="Times New Roman"/>
          <w:sz w:val="26"/>
          <w:szCs w:val="26"/>
          <w:lang w:eastAsia="ru-RU"/>
        </w:rPr>
        <w:tab/>
      </w:r>
      <w:r w:rsidRPr="00027C35">
        <w:rPr>
          <w:rFonts w:ascii="Times New Roman" w:eastAsia="Times New Roman" w:hAnsi="Times New Roman" w:cs="Times New Roman"/>
          <w:sz w:val="26"/>
          <w:szCs w:val="26"/>
          <w:lang w:eastAsia="ru-RU"/>
        </w:rPr>
        <w:tab/>
        <w:t>Начальник отдела управления</w:t>
      </w:r>
    </w:p>
    <w:p w:rsidR="00932EA4" w:rsidRPr="00027C35"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отдела правовой и кадровой</w:t>
      </w:r>
      <w:r w:rsidRPr="00027C35">
        <w:rPr>
          <w:rFonts w:ascii="Times New Roman" w:eastAsia="Times New Roman" w:hAnsi="Times New Roman" w:cs="Times New Roman"/>
          <w:sz w:val="26"/>
          <w:szCs w:val="26"/>
          <w:lang w:eastAsia="ru-RU"/>
        </w:rPr>
        <w:tab/>
      </w:r>
      <w:r w:rsidRPr="00027C35">
        <w:rPr>
          <w:rFonts w:ascii="Times New Roman" w:eastAsia="Times New Roman" w:hAnsi="Times New Roman" w:cs="Times New Roman"/>
          <w:sz w:val="26"/>
          <w:szCs w:val="26"/>
          <w:lang w:eastAsia="ru-RU"/>
        </w:rPr>
        <w:tab/>
      </w:r>
      <w:r w:rsidRPr="00027C35">
        <w:rPr>
          <w:rFonts w:ascii="Times New Roman" w:eastAsia="Times New Roman" w:hAnsi="Times New Roman" w:cs="Times New Roman"/>
          <w:sz w:val="26"/>
          <w:szCs w:val="26"/>
          <w:lang w:eastAsia="ru-RU"/>
        </w:rPr>
        <w:tab/>
        <w:t>имуществом казны</w:t>
      </w:r>
    </w:p>
    <w:p w:rsidR="00932EA4" w:rsidRPr="00027C35"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работы</w:t>
      </w:r>
      <w:r w:rsidRPr="00027C35">
        <w:rPr>
          <w:rFonts w:ascii="Times New Roman" w:eastAsia="Times New Roman" w:hAnsi="Times New Roman" w:cs="Times New Roman"/>
          <w:sz w:val="26"/>
          <w:szCs w:val="26"/>
          <w:lang w:eastAsia="ru-RU"/>
        </w:rPr>
        <w:tab/>
      </w:r>
      <w:r w:rsidRPr="00027C35">
        <w:rPr>
          <w:rFonts w:ascii="Times New Roman" w:eastAsia="Times New Roman" w:hAnsi="Times New Roman" w:cs="Times New Roman"/>
          <w:sz w:val="26"/>
          <w:szCs w:val="26"/>
          <w:lang w:eastAsia="ru-RU"/>
        </w:rPr>
        <w:tab/>
      </w:r>
      <w:r w:rsidRPr="00027C35">
        <w:rPr>
          <w:rFonts w:ascii="Times New Roman" w:eastAsia="Times New Roman" w:hAnsi="Times New Roman" w:cs="Times New Roman"/>
          <w:sz w:val="26"/>
          <w:szCs w:val="26"/>
          <w:lang w:eastAsia="ru-RU"/>
        </w:rPr>
        <w:tab/>
      </w:r>
      <w:r w:rsidRPr="00027C35">
        <w:rPr>
          <w:rFonts w:ascii="Times New Roman" w:eastAsia="Times New Roman" w:hAnsi="Times New Roman" w:cs="Times New Roman"/>
          <w:sz w:val="26"/>
          <w:szCs w:val="26"/>
          <w:lang w:eastAsia="ru-RU"/>
        </w:rPr>
        <w:tab/>
        <w:t xml:space="preserve"> </w:t>
      </w:r>
    </w:p>
    <w:p w:rsidR="00932EA4" w:rsidRPr="00027C35"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 Ф</w:t>
      </w:r>
      <w:r w:rsidRPr="00027C35">
        <w:rPr>
          <w:rFonts w:ascii="Times New Roman" w:eastAsia="Times New Roman" w:hAnsi="Times New Roman" w:cs="Times New Roman"/>
          <w:bCs/>
          <w:sz w:val="26"/>
          <w:szCs w:val="26"/>
          <w:lang w:eastAsia="ru-RU"/>
        </w:rPr>
        <w:t>.И.О.</w:t>
      </w:r>
      <w:r w:rsidRPr="00027C35">
        <w:rPr>
          <w:rFonts w:ascii="Times New Roman" w:eastAsia="Times New Roman" w:hAnsi="Times New Roman" w:cs="Times New Roman"/>
          <w:bCs/>
          <w:sz w:val="26"/>
          <w:szCs w:val="26"/>
          <w:lang w:eastAsia="ru-RU"/>
        </w:rPr>
        <w:tab/>
      </w:r>
      <w:r w:rsidRPr="00027C35">
        <w:rPr>
          <w:rFonts w:ascii="Times New Roman" w:eastAsia="Times New Roman" w:hAnsi="Times New Roman" w:cs="Times New Roman"/>
          <w:bCs/>
          <w:sz w:val="26"/>
          <w:szCs w:val="26"/>
          <w:lang w:eastAsia="ru-RU"/>
        </w:rPr>
        <w:tab/>
      </w:r>
      <w:r w:rsidRPr="00027C35">
        <w:rPr>
          <w:rFonts w:ascii="Times New Roman" w:eastAsia="Times New Roman" w:hAnsi="Times New Roman" w:cs="Times New Roman"/>
          <w:bCs/>
          <w:sz w:val="26"/>
          <w:szCs w:val="26"/>
          <w:lang w:eastAsia="ru-RU"/>
        </w:rPr>
        <w:tab/>
      </w:r>
      <w:r w:rsidRPr="00027C35">
        <w:rPr>
          <w:rFonts w:ascii="Times New Roman" w:eastAsia="Times New Roman" w:hAnsi="Times New Roman" w:cs="Times New Roman"/>
          <w:bCs/>
          <w:sz w:val="26"/>
          <w:szCs w:val="26"/>
          <w:lang w:eastAsia="ru-RU"/>
        </w:rPr>
        <w:tab/>
        <w:t>____________ Ф.И.О.</w:t>
      </w:r>
    </w:p>
    <w:p w:rsidR="00932EA4" w:rsidRPr="00027C35"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__________________ 20 __  г.</w:t>
      </w:r>
      <w:r w:rsidRPr="00027C35">
        <w:rPr>
          <w:rFonts w:ascii="Times New Roman" w:eastAsia="Times New Roman" w:hAnsi="Times New Roman" w:cs="Times New Roman"/>
          <w:sz w:val="26"/>
          <w:szCs w:val="26"/>
          <w:lang w:eastAsia="ru-RU"/>
        </w:rPr>
        <w:tab/>
      </w:r>
      <w:r w:rsidRPr="00027C35">
        <w:rPr>
          <w:rFonts w:ascii="Times New Roman" w:eastAsia="Times New Roman" w:hAnsi="Times New Roman" w:cs="Times New Roman"/>
          <w:sz w:val="26"/>
          <w:szCs w:val="26"/>
          <w:lang w:eastAsia="ru-RU"/>
        </w:rPr>
        <w:tab/>
      </w:r>
      <w:r w:rsidRPr="00027C35">
        <w:rPr>
          <w:rFonts w:ascii="Times New Roman" w:eastAsia="Times New Roman" w:hAnsi="Times New Roman" w:cs="Times New Roman"/>
          <w:sz w:val="26"/>
          <w:szCs w:val="26"/>
          <w:lang w:eastAsia="ru-RU"/>
        </w:rPr>
        <w:tab/>
        <w:t>__________________ 20 __  г.</w:t>
      </w: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B6944" w:rsidRDefault="00932EA4" w:rsidP="009B6944">
      <w:pPr>
        <w:spacing w:after="0" w:line="192" w:lineRule="auto"/>
        <w:ind w:right="-2"/>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lastRenderedPageBreak/>
        <w:t>Приложение № 1</w:t>
      </w: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к договору №__________</w:t>
      </w: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от «___»__________ 20___г.</w:t>
      </w: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027C35"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027C35">
        <w:rPr>
          <w:rFonts w:ascii="Times New Roman" w:eastAsia="Times New Roman" w:hAnsi="Times New Roman" w:cs="Times New Roman"/>
          <w:bCs/>
          <w:spacing w:val="80"/>
          <w:sz w:val="26"/>
          <w:szCs w:val="26"/>
          <w:lang w:eastAsia="ru-RU"/>
        </w:rPr>
        <w:t>АКТ</w:t>
      </w:r>
    </w:p>
    <w:p w:rsidR="00932EA4" w:rsidRPr="00027C35"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ПРИЕМА-ПЕРЕДАЧИ</w:t>
      </w:r>
    </w:p>
    <w:p w:rsidR="00932EA4" w:rsidRPr="00027C35"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ab/>
        <w:t>г. Красноярск</w:t>
      </w:r>
      <w:r w:rsidRPr="00027C35">
        <w:rPr>
          <w:rFonts w:ascii="Times New Roman" w:eastAsia="Times New Roman" w:hAnsi="Times New Roman" w:cs="Times New Roman"/>
          <w:sz w:val="26"/>
          <w:szCs w:val="26"/>
          <w:lang w:eastAsia="ru-RU"/>
        </w:rPr>
        <w:t xml:space="preserve">                                                                               </w:t>
      </w:r>
    </w:p>
    <w:p w:rsidR="00932EA4" w:rsidRPr="00027C35" w:rsidRDefault="00932EA4" w:rsidP="00932EA4">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ab/>
      </w:r>
      <w:proofErr w:type="gramStart"/>
      <w:r w:rsidRPr="00027C35">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нежилое помещение </w:t>
      </w:r>
      <w:r w:rsidR="009B6944" w:rsidRPr="009B6944">
        <w:rPr>
          <w:rFonts w:ascii="Times New Roman" w:eastAsia="Times New Roman" w:hAnsi="Times New Roman" w:cs="Times New Roman"/>
          <w:sz w:val="26"/>
          <w:szCs w:val="26"/>
          <w:lang w:eastAsia="ru-RU"/>
        </w:rPr>
        <w:t>№ 62 общей площадью 118,5 кв. м, кадастровый номер 24:50:0000000:166353 (далее именуемое – Объект аренды), расположенное по адресу:</w:t>
      </w:r>
      <w:proofErr w:type="gramEnd"/>
      <w:r w:rsidR="009B6944" w:rsidRPr="009B6944">
        <w:rPr>
          <w:rFonts w:ascii="Times New Roman" w:eastAsia="Times New Roman" w:hAnsi="Times New Roman" w:cs="Times New Roman"/>
          <w:sz w:val="26"/>
          <w:szCs w:val="26"/>
          <w:lang w:eastAsia="ru-RU"/>
        </w:rPr>
        <w:t xml:space="preserve"> Красноярский край, г. Красноярск, Октябрьский район, ул. Толстого, д. 70, </w:t>
      </w:r>
      <w:r w:rsidRPr="00027C35">
        <w:rPr>
          <w:rFonts w:ascii="Times New Roman" w:eastAsia="Times New Roman" w:hAnsi="Times New Roman" w:cs="Times New Roman"/>
          <w:sz w:val="26"/>
          <w:szCs w:val="26"/>
          <w:lang w:eastAsia="ru-RU"/>
        </w:rPr>
        <w:t>в следующем санитарно-техническом состоянии: ______________________.</w:t>
      </w:r>
    </w:p>
    <w:p w:rsidR="00932EA4" w:rsidRPr="00027C35" w:rsidRDefault="00932EA4" w:rsidP="00932EA4">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proofErr w:type="gramStart"/>
      <w:r w:rsidRPr="00027C35">
        <w:rPr>
          <w:rFonts w:ascii="Times New Roman" w:eastAsia="Times New Roman" w:hAnsi="Times New Roman" w:cs="Times New Roman"/>
          <w:sz w:val="26"/>
          <w:szCs w:val="26"/>
          <w:lang w:eastAsia="ru-RU"/>
        </w:rPr>
        <w:t xml:space="preserve"> .</w:t>
      </w:r>
      <w:proofErr w:type="gramEnd"/>
    </w:p>
    <w:p w:rsidR="00932EA4" w:rsidRPr="00027C35"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         Арендатор с актом ознакомлен, претензий по техническому состоянию </w:t>
      </w:r>
      <w:r w:rsidRPr="00027C35">
        <w:rPr>
          <w:rFonts w:ascii="Times New Roman" w:eastAsia="Times New Roman" w:hAnsi="Times New Roman" w:cs="Times New Roman"/>
          <w:sz w:val="26"/>
          <w:szCs w:val="26"/>
          <w:lang w:eastAsia="ru-RU"/>
        </w:rPr>
        <w:t>Объекта аренды</w:t>
      </w:r>
      <w:r w:rsidRPr="00027C35">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027C35"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         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027C35" w:rsidRPr="00027C35" w:rsidTr="007D0D63">
        <w:trPr>
          <w:trHeight w:val="527"/>
        </w:trPr>
        <w:tc>
          <w:tcPr>
            <w:tcW w:w="4634" w:type="dxa"/>
          </w:tcPr>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p>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p>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Арендодатель</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М </w:t>
            </w:r>
            <w:proofErr w:type="gramStart"/>
            <w:r w:rsidRPr="00027C35">
              <w:rPr>
                <w:rFonts w:ascii="Times New Roman" w:eastAsia="Times New Roman" w:hAnsi="Times New Roman" w:cs="Times New Roman"/>
                <w:sz w:val="26"/>
                <w:szCs w:val="26"/>
                <w:lang w:eastAsia="ru-RU"/>
              </w:rPr>
              <w:t>П</w:t>
            </w:r>
            <w:proofErr w:type="gramEnd"/>
          </w:p>
        </w:tc>
        <w:tc>
          <w:tcPr>
            <w:tcW w:w="4650" w:type="dxa"/>
          </w:tcPr>
          <w:p w:rsidR="00932EA4" w:rsidRPr="00027C35"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027C35"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027C35"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_________________</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(подпись)</w:t>
            </w:r>
          </w:p>
        </w:tc>
      </w:tr>
      <w:tr w:rsidR="00932EA4" w:rsidRPr="00027C35" w:rsidTr="007D0D63">
        <w:trPr>
          <w:trHeight w:val="527"/>
        </w:trPr>
        <w:tc>
          <w:tcPr>
            <w:tcW w:w="4634" w:type="dxa"/>
          </w:tcPr>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p>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Арендатор</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М </w:t>
            </w:r>
            <w:proofErr w:type="gramStart"/>
            <w:r w:rsidRPr="00027C35">
              <w:rPr>
                <w:rFonts w:ascii="Times New Roman" w:eastAsia="Times New Roman" w:hAnsi="Times New Roman" w:cs="Times New Roman"/>
                <w:sz w:val="26"/>
                <w:szCs w:val="26"/>
                <w:lang w:eastAsia="ru-RU"/>
              </w:rPr>
              <w:t>П</w:t>
            </w:r>
            <w:proofErr w:type="gramEnd"/>
          </w:p>
        </w:tc>
        <w:tc>
          <w:tcPr>
            <w:tcW w:w="4650" w:type="dxa"/>
          </w:tcPr>
          <w:p w:rsidR="00932EA4" w:rsidRPr="00027C35"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_________________ </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(подпись)</w:t>
            </w:r>
          </w:p>
        </w:tc>
      </w:tr>
    </w:tbl>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lastRenderedPageBreak/>
        <w:t>Приложение № 2</w:t>
      </w: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к договору №_______</w:t>
      </w: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от «___»_______ 20 __г.</w:t>
      </w:r>
    </w:p>
    <w:p w:rsidR="00932EA4" w:rsidRPr="00027C35" w:rsidRDefault="00932EA4" w:rsidP="00932EA4">
      <w:pPr>
        <w:spacing w:after="0" w:line="240" w:lineRule="auto"/>
        <w:rPr>
          <w:rFonts w:ascii="Times New Roman" w:eastAsia="Times New Roman" w:hAnsi="Times New Roman" w:cs="Times New Roman"/>
          <w:sz w:val="26"/>
          <w:szCs w:val="26"/>
          <w:lang w:eastAsia="ru-RU"/>
        </w:rPr>
      </w:pPr>
    </w:p>
    <w:p w:rsidR="00932EA4" w:rsidRPr="00027C35"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РАСЧЕТ АРЕНДНОЙ ПЛАТЫ</w:t>
      </w:r>
    </w:p>
    <w:p w:rsidR="009B6944" w:rsidRDefault="00932EA4" w:rsidP="00932EA4">
      <w:pPr>
        <w:spacing w:after="0" w:line="240" w:lineRule="auto"/>
        <w:ind w:right="847"/>
        <w:jc w:val="center"/>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за нежилое помещение </w:t>
      </w:r>
      <w:r w:rsidR="009B6944" w:rsidRPr="009B6944">
        <w:rPr>
          <w:rFonts w:ascii="Times New Roman" w:eastAsia="Times New Roman" w:hAnsi="Times New Roman" w:cs="Times New Roman"/>
          <w:sz w:val="26"/>
          <w:szCs w:val="26"/>
          <w:lang w:eastAsia="ru-RU"/>
        </w:rPr>
        <w:t>№</w:t>
      </w:r>
      <w:r w:rsidR="009B6944">
        <w:rPr>
          <w:rFonts w:ascii="Times New Roman" w:eastAsia="Times New Roman" w:hAnsi="Times New Roman" w:cs="Times New Roman"/>
          <w:sz w:val="26"/>
          <w:szCs w:val="26"/>
          <w:lang w:eastAsia="ru-RU"/>
        </w:rPr>
        <w:t xml:space="preserve"> 62 общей площадью 118,5 кв. м</w:t>
      </w:r>
    </w:p>
    <w:p w:rsidR="009B6944" w:rsidRDefault="009B6944" w:rsidP="00932EA4">
      <w:pPr>
        <w:spacing w:after="0" w:line="240" w:lineRule="auto"/>
        <w:ind w:right="847"/>
        <w:jc w:val="center"/>
        <w:rPr>
          <w:rFonts w:ascii="Times New Roman" w:eastAsia="Times New Roman" w:hAnsi="Times New Roman" w:cs="Times New Roman"/>
          <w:sz w:val="26"/>
          <w:szCs w:val="26"/>
          <w:lang w:eastAsia="ru-RU"/>
        </w:rPr>
      </w:pPr>
      <w:r w:rsidRPr="009B6944">
        <w:rPr>
          <w:rFonts w:ascii="Times New Roman" w:eastAsia="Times New Roman" w:hAnsi="Times New Roman" w:cs="Times New Roman"/>
          <w:sz w:val="26"/>
          <w:szCs w:val="26"/>
          <w:lang w:eastAsia="ru-RU"/>
        </w:rPr>
        <w:t>по адресу: Красноярский край, г.</w:t>
      </w:r>
      <w:r>
        <w:rPr>
          <w:rFonts w:ascii="Times New Roman" w:eastAsia="Times New Roman" w:hAnsi="Times New Roman" w:cs="Times New Roman"/>
          <w:sz w:val="26"/>
          <w:szCs w:val="26"/>
          <w:lang w:eastAsia="ru-RU"/>
        </w:rPr>
        <w:t xml:space="preserve"> Красноярск, Октябрьский район,</w:t>
      </w:r>
    </w:p>
    <w:p w:rsidR="009B6944" w:rsidRDefault="009B6944" w:rsidP="00932EA4">
      <w:pPr>
        <w:spacing w:after="0" w:line="240" w:lineRule="auto"/>
        <w:ind w:right="847"/>
        <w:jc w:val="center"/>
        <w:rPr>
          <w:rFonts w:ascii="Times New Roman" w:eastAsia="Times New Roman" w:hAnsi="Times New Roman" w:cs="Times New Roman"/>
          <w:sz w:val="26"/>
          <w:szCs w:val="26"/>
          <w:lang w:eastAsia="ru-RU"/>
        </w:rPr>
      </w:pPr>
      <w:r w:rsidRPr="009B6944">
        <w:rPr>
          <w:rFonts w:ascii="Times New Roman" w:eastAsia="Times New Roman" w:hAnsi="Times New Roman" w:cs="Times New Roman"/>
          <w:sz w:val="26"/>
          <w:szCs w:val="26"/>
          <w:lang w:eastAsia="ru-RU"/>
        </w:rPr>
        <w:t>ул. Толстого, д. 70</w:t>
      </w: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используемое</w:t>
      </w:r>
      <w:proofErr w:type="gramEnd"/>
      <w:r>
        <w:rPr>
          <w:rFonts w:ascii="Times New Roman" w:eastAsia="Times New Roman" w:hAnsi="Times New Roman" w:cs="Times New Roman"/>
          <w:sz w:val="26"/>
          <w:szCs w:val="26"/>
          <w:lang w:eastAsia="ru-RU"/>
        </w:rPr>
        <w:t xml:space="preserve"> </w:t>
      </w:r>
      <w:r w:rsidRPr="009B6944">
        <w:rPr>
          <w:rFonts w:ascii="Times New Roman" w:eastAsia="Times New Roman" w:hAnsi="Times New Roman" w:cs="Times New Roman"/>
          <w:sz w:val="26"/>
          <w:szCs w:val="26"/>
          <w:lang w:eastAsia="ru-RU"/>
        </w:rPr>
        <w:t>с целью осуществления предпринимательской и иной деятельности, не противоречащей действующему законодательству Российской Федерации</w:t>
      </w:r>
    </w:p>
    <w:p w:rsidR="009B6944" w:rsidRDefault="009B6944" w:rsidP="00932EA4">
      <w:pPr>
        <w:spacing w:after="0" w:line="240" w:lineRule="auto"/>
        <w:ind w:right="847"/>
        <w:jc w:val="center"/>
        <w:rPr>
          <w:rFonts w:ascii="Times New Roman" w:eastAsia="Times New Roman" w:hAnsi="Times New Roman" w:cs="Times New Roman"/>
          <w:sz w:val="26"/>
          <w:szCs w:val="26"/>
          <w:lang w:eastAsia="ru-RU"/>
        </w:rPr>
      </w:pPr>
    </w:p>
    <w:p w:rsidR="00932EA4" w:rsidRPr="00027C35" w:rsidRDefault="00932EA4" w:rsidP="00932EA4">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932EA4" w:rsidRPr="00027C35"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________________ руб. в месяц;</w:t>
      </w:r>
    </w:p>
    <w:p w:rsidR="00932EA4" w:rsidRPr="00027C35"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________________  руб. в год. </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Размер арендной платы без учета НДС. </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932EA4" w:rsidRPr="00027C35" w:rsidRDefault="00932EA4" w:rsidP="00932EA4">
      <w:pPr>
        <w:spacing w:after="0" w:line="216" w:lineRule="auto"/>
        <w:ind w:firstLine="709"/>
        <w:jc w:val="both"/>
        <w:rPr>
          <w:rFonts w:ascii="Times New Roman" w:eastAsia="Times New Roman" w:hAnsi="Times New Roman" w:cs="Times New Roman"/>
          <w:sz w:val="16"/>
          <w:szCs w:val="16"/>
          <w:lang w:eastAsia="ru-RU"/>
        </w:rPr>
      </w:pPr>
    </w:p>
    <w:p w:rsidR="00932EA4" w:rsidRPr="00027C35" w:rsidRDefault="00932EA4" w:rsidP="00932EA4">
      <w:pPr>
        <w:spacing w:after="0" w:line="216" w:lineRule="auto"/>
        <w:ind w:firstLine="709"/>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2. Арендная плата назначается с _____________ г.</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027C35">
        <w:rPr>
          <w:rFonts w:ascii="Times New Roman" w:eastAsia="Times New Roman" w:hAnsi="Times New Roman" w:cs="Times New Roman"/>
          <w:sz w:val="26"/>
          <w:szCs w:val="26"/>
          <w:lang w:eastAsia="ru-RU"/>
        </w:rPr>
        <w:t>к</w:t>
      </w:r>
      <w:proofErr w:type="gramEnd"/>
      <w:r w:rsidRPr="00027C35">
        <w:rPr>
          <w:rFonts w:ascii="Times New Roman" w:eastAsia="Times New Roman" w:hAnsi="Times New Roman" w:cs="Times New Roman"/>
          <w:sz w:val="26"/>
          <w:szCs w:val="26"/>
          <w:lang w:eastAsia="ru-RU"/>
        </w:rPr>
        <w:t xml:space="preserve">/с 40102810245370000011; </w:t>
      </w:r>
      <w:proofErr w:type="gramStart"/>
      <w:r w:rsidRPr="00027C35">
        <w:rPr>
          <w:rFonts w:ascii="Times New Roman" w:eastAsia="Times New Roman" w:hAnsi="Times New Roman" w:cs="Times New Roman"/>
          <w:sz w:val="26"/>
          <w:szCs w:val="26"/>
          <w:lang w:eastAsia="ru-RU"/>
        </w:rPr>
        <w:t>получатель</w:t>
      </w:r>
      <w:proofErr w:type="gramEnd"/>
      <w:r w:rsidRPr="00027C35">
        <w:rPr>
          <w:rFonts w:ascii="Times New Roman" w:eastAsia="Times New Roman" w:hAnsi="Times New Roman" w:cs="Times New Roman"/>
          <w:sz w:val="26"/>
          <w:szCs w:val="26"/>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932EA4" w:rsidRPr="00027C35" w:rsidRDefault="00932EA4" w:rsidP="00932EA4">
      <w:pPr>
        <w:spacing w:after="0" w:line="216" w:lineRule="auto"/>
        <w:jc w:val="both"/>
        <w:rPr>
          <w:rFonts w:ascii="Times New Roman" w:eastAsia="Times New Roman" w:hAnsi="Times New Roman" w:cs="Times New Roman"/>
          <w:sz w:val="26"/>
          <w:szCs w:val="26"/>
          <w:lang w:eastAsia="ru-RU"/>
        </w:rPr>
      </w:pPr>
    </w:p>
    <w:p w:rsidR="00932EA4" w:rsidRPr="00027C35" w:rsidRDefault="00932EA4" w:rsidP="00932EA4">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4. </w:t>
      </w:r>
      <w:r w:rsidRPr="00027C35">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027C35"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027C35" w:rsidRPr="00027C35" w:rsidTr="007D0D63">
        <w:trPr>
          <w:trHeight w:val="448"/>
        </w:trPr>
        <w:tc>
          <w:tcPr>
            <w:tcW w:w="4361"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027C35">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027C35">
              <w:rPr>
                <w:rFonts w:ascii="Times New Roman" w:eastAsia="Times New Roman" w:hAnsi="Times New Roman" w:cs="Times New Roman"/>
                <w:bCs/>
                <w:sz w:val="26"/>
                <w:szCs w:val="26"/>
                <w:lang w:eastAsia="ru-RU"/>
              </w:rPr>
              <w:t>Арендатор</w:t>
            </w:r>
            <w:r w:rsidRPr="00027C35">
              <w:rPr>
                <w:rFonts w:ascii="Times New Roman" w:eastAsia="Times New Roman" w:hAnsi="Times New Roman" w:cs="Times New Roman"/>
                <w:bCs/>
                <w:sz w:val="26"/>
                <w:szCs w:val="26"/>
                <w:lang w:val="en-US" w:eastAsia="ru-RU"/>
              </w:rPr>
              <w:t>:</w:t>
            </w:r>
          </w:p>
        </w:tc>
      </w:tr>
      <w:tr w:rsidR="00027C35" w:rsidRPr="00027C35" w:rsidTr="007D0D63">
        <w:tc>
          <w:tcPr>
            <w:tcW w:w="4361" w:type="dxa"/>
            <w:tcBorders>
              <w:top w:val="nil"/>
              <w:left w:val="nil"/>
              <w:bottom w:val="single" w:sz="4" w:space="0" w:color="auto"/>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027C35"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027C35" w:rsidRPr="00027C35" w:rsidTr="007D0D63">
        <w:trPr>
          <w:trHeight w:val="591"/>
        </w:trPr>
        <w:tc>
          <w:tcPr>
            <w:tcW w:w="4361" w:type="dxa"/>
            <w:tcBorders>
              <w:top w:val="single" w:sz="4" w:space="0" w:color="auto"/>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027C35">
              <w:rPr>
                <w:rFonts w:ascii="Times New Roman" w:eastAsia="Times New Roman" w:hAnsi="Times New Roman" w:cs="Times New Roman"/>
                <w:iCs/>
                <w:sz w:val="26"/>
                <w:szCs w:val="26"/>
                <w:lang w:val="en-US" w:eastAsia="ru-RU"/>
              </w:rPr>
              <w:t xml:space="preserve">''____''___________20   </w:t>
            </w:r>
            <w:r w:rsidRPr="00027C35">
              <w:rPr>
                <w:rFonts w:ascii="Times New Roman" w:eastAsia="Times New Roman" w:hAnsi="Times New Roman" w:cs="Times New Roman"/>
                <w:iCs/>
                <w:sz w:val="26"/>
                <w:szCs w:val="26"/>
                <w:lang w:eastAsia="ru-RU"/>
              </w:rPr>
              <w:t>г</w:t>
            </w:r>
            <w:r w:rsidRPr="00027C35">
              <w:rPr>
                <w:rFonts w:ascii="Times New Roman" w:eastAsia="Times New Roman" w:hAnsi="Times New Roman" w:cs="Times New Roman"/>
                <w:iCs/>
                <w:sz w:val="26"/>
                <w:szCs w:val="26"/>
                <w:lang w:val="en-US" w:eastAsia="ru-RU"/>
              </w:rPr>
              <w:t>.</w:t>
            </w:r>
          </w:p>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027C35">
              <w:rPr>
                <w:rFonts w:ascii="Times New Roman" w:eastAsia="Times New Roman" w:hAnsi="Times New Roman" w:cs="Times New Roman"/>
                <w:iCs/>
                <w:sz w:val="26"/>
                <w:szCs w:val="26"/>
                <w:lang w:val="en-US" w:eastAsia="ru-RU"/>
              </w:rPr>
              <w:t xml:space="preserve">''____''__________20   </w:t>
            </w:r>
            <w:r w:rsidRPr="00027C35">
              <w:rPr>
                <w:rFonts w:ascii="Times New Roman" w:eastAsia="Times New Roman" w:hAnsi="Times New Roman" w:cs="Times New Roman"/>
                <w:iCs/>
                <w:sz w:val="26"/>
                <w:szCs w:val="26"/>
                <w:lang w:eastAsia="ru-RU"/>
              </w:rPr>
              <w:t>г</w:t>
            </w:r>
            <w:r w:rsidRPr="00027C35">
              <w:rPr>
                <w:rFonts w:ascii="Times New Roman" w:eastAsia="Times New Roman" w:hAnsi="Times New Roman" w:cs="Times New Roman"/>
                <w:iCs/>
                <w:sz w:val="26"/>
                <w:szCs w:val="26"/>
                <w:lang w:val="en-US" w:eastAsia="ru-RU"/>
              </w:rPr>
              <w:t>.</w:t>
            </w:r>
          </w:p>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МП</w:t>
            </w:r>
          </w:p>
        </w:tc>
      </w:tr>
    </w:tbl>
    <w:p w:rsidR="00932EA4" w:rsidRPr="00027C35" w:rsidRDefault="00932EA4" w:rsidP="00932EA4">
      <w:pPr>
        <w:spacing w:after="0" w:line="192" w:lineRule="auto"/>
        <w:ind w:left="4944" w:right="-2"/>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ab/>
      </w:r>
    </w:p>
    <w:p w:rsidR="00932EA4" w:rsidRPr="00027C35" w:rsidRDefault="00932EA4" w:rsidP="00932EA4">
      <w:pPr>
        <w:spacing w:after="0" w:line="192" w:lineRule="auto"/>
        <w:ind w:left="4944" w:right="-2"/>
        <w:rPr>
          <w:rFonts w:ascii="Times New Roman" w:eastAsia="Times New Roman" w:hAnsi="Times New Roman" w:cs="Times New Roman"/>
          <w:sz w:val="30"/>
          <w:szCs w:val="30"/>
          <w:lang w:eastAsia="ru-RU"/>
        </w:rPr>
      </w:pPr>
      <w:r w:rsidRPr="00027C35">
        <w:rPr>
          <w:rFonts w:ascii="Times New Roman" w:eastAsia="Times New Roman" w:hAnsi="Times New Roman" w:cs="Times New Roman"/>
          <w:sz w:val="30"/>
          <w:szCs w:val="30"/>
          <w:lang w:eastAsia="ru-RU"/>
        </w:rPr>
        <w:tab/>
      </w:r>
      <w:r w:rsidRPr="00027C35">
        <w:rPr>
          <w:rFonts w:ascii="Times New Roman" w:eastAsia="Times New Roman" w:hAnsi="Times New Roman" w:cs="Times New Roman"/>
          <w:sz w:val="30"/>
          <w:szCs w:val="30"/>
          <w:lang w:eastAsia="ru-RU"/>
        </w:rPr>
        <w:tab/>
      </w:r>
    </w:p>
    <w:p w:rsidR="00932EA4" w:rsidRPr="00027C35"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027C35"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027C35"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027C35"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027C35"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sidRPr="00027C35">
        <w:rPr>
          <w:rFonts w:ascii="Times New Roman" w:eastAsia="Times New Roman" w:hAnsi="Times New Roman" w:cs="Times New Roman"/>
          <w:b/>
          <w:bCs/>
          <w:noProof/>
          <w:sz w:val="40"/>
          <w:szCs w:val="24"/>
          <w:lang w:eastAsia="ru-RU"/>
        </w:rPr>
        <w:drawing>
          <wp:inline distT="0" distB="0" distL="0" distR="0" wp14:anchorId="63C53B6C" wp14:editId="20857DFF">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027C35"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027C35">
        <w:rPr>
          <w:rFonts w:ascii="Times New Roman" w:eastAsia="Times New Roman" w:hAnsi="Times New Roman" w:cs="Times New Roman"/>
          <w:noProof/>
          <w:sz w:val="28"/>
          <w:szCs w:val="20"/>
          <w:lang w:eastAsia="ru-RU"/>
        </w:rPr>
        <w:drawing>
          <wp:inline distT="0" distB="0" distL="0" distR="0" wp14:anchorId="3C3F585C" wp14:editId="652D8827">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027C35"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lang w:eastAsia="ar-SA"/>
        </w:rPr>
      </w:pPr>
      <w:r w:rsidRPr="00027C35">
        <w:rPr>
          <w:rFonts w:ascii="Times New Roman" w:eastAsia="Times New Roman" w:hAnsi="Times New Roman" w:cs="Times New Roman"/>
          <w:lang w:eastAsia="ar-SA"/>
        </w:rPr>
        <w:t xml:space="preserve">Карла Маркса ул., 75, г. Красноярск, 660049, тел. (8-391) </w:t>
      </w:r>
      <w:r w:rsidRPr="00027C35">
        <w:rPr>
          <w:rFonts w:ascii="Times New Roman" w:eastAsia="Times New Roman" w:hAnsi="Times New Roman" w:cs="Times New Roman"/>
          <w:bCs/>
          <w:lang w:eastAsia="ar-SA"/>
        </w:rPr>
        <w:t>226-17-01</w:t>
      </w:r>
      <w:r w:rsidRPr="00027C35">
        <w:rPr>
          <w:rFonts w:ascii="Times New Roman" w:eastAsia="Times New Roman" w:hAnsi="Times New Roman" w:cs="Times New Roman"/>
          <w:lang w:eastAsia="ar-SA"/>
        </w:rPr>
        <w:t>, факс (8-391) 226-17-29</w:t>
      </w:r>
    </w:p>
    <w:p w:rsidR="00932EA4" w:rsidRPr="00027C35"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027C35">
        <w:rPr>
          <w:rFonts w:ascii="Times New Roman" w:eastAsia="Times New Roman" w:hAnsi="Times New Roman" w:cs="Times New Roman"/>
          <w:lang w:val="en-US" w:eastAsia="ar-SA"/>
        </w:rPr>
        <w:t>e-mail</w:t>
      </w:r>
      <w:proofErr w:type="gramEnd"/>
      <w:r w:rsidRPr="00027C35">
        <w:rPr>
          <w:rFonts w:ascii="Times New Roman" w:eastAsia="Times New Roman" w:hAnsi="Times New Roman" w:cs="Times New Roman"/>
          <w:lang w:val="en-US" w:eastAsia="ar-SA"/>
        </w:rPr>
        <w:t xml:space="preserve">: </w:t>
      </w:r>
      <w:hyperlink r:id="rId23" w:history="1">
        <w:r w:rsidRPr="00027C35">
          <w:rPr>
            <w:rFonts w:ascii="Times New Roman" w:eastAsia="Times New Roman" w:hAnsi="Times New Roman" w:cs="Times New Roman"/>
            <w:u w:val="single"/>
            <w:lang w:val="en-US" w:eastAsia="ar-SA"/>
          </w:rPr>
          <w:t>dmi@admkrsk.ru</w:t>
        </w:r>
      </w:hyperlink>
      <w:r w:rsidRPr="00027C35">
        <w:rPr>
          <w:rFonts w:ascii="Times New Roman" w:eastAsia="Times New Roman" w:hAnsi="Times New Roman" w:cs="Times New Roman"/>
          <w:lang w:val="en-US" w:eastAsia="ar-SA"/>
        </w:rPr>
        <w:t xml:space="preserve">, </w:t>
      </w:r>
      <w:hyperlink r:id="rId24" w:history="1">
        <w:r w:rsidRPr="00027C35">
          <w:rPr>
            <w:rFonts w:ascii="Times New Roman" w:eastAsia="Times New Roman" w:hAnsi="Times New Roman" w:cs="Times New Roman"/>
            <w:u w:val="single"/>
            <w:lang w:val="en-US" w:eastAsia="ar-SA"/>
          </w:rPr>
          <w:t>www.admkrsk.ru</w:t>
        </w:r>
      </w:hyperlink>
      <w:r w:rsidRPr="00027C35">
        <w:rPr>
          <w:rFonts w:ascii="Times New Roman" w:eastAsia="Times New Roman" w:hAnsi="Times New Roman" w:cs="Times New Roman"/>
          <w:lang w:val="en-US" w:eastAsia="ar-SA"/>
        </w:rPr>
        <w:t xml:space="preserve">, </w:t>
      </w:r>
      <w:r w:rsidRPr="00027C35">
        <w:rPr>
          <w:rFonts w:ascii="Times New Roman" w:eastAsia="Times New Roman" w:hAnsi="Times New Roman" w:cs="Times New Roman"/>
          <w:lang w:eastAsia="ar-SA"/>
        </w:rPr>
        <w:t>ИНН</w:t>
      </w:r>
      <w:r w:rsidRPr="00027C35">
        <w:rPr>
          <w:rFonts w:ascii="Times New Roman" w:eastAsia="Times New Roman" w:hAnsi="Times New Roman" w:cs="Times New Roman"/>
          <w:lang w:val="en-US" w:eastAsia="ar-SA"/>
        </w:rPr>
        <w:t>/</w:t>
      </w:r>
      <w:r w:rsidRPr="00027C35">
        <w:rPr>
          <w:rFonts w:ascii="Times New Roman" w:eastAsia="Times New Roman" w:hAnsi="Times New Roman" w:cs="Times New Roman"/>
          <w:lang w:eastAsia="ar-SA"/>
        </w:rPr>
        <w:t>КПП</w:t>
      </w:r>
      <w:r w:rsidRPr="00027C35">
        <w:rPr>
          <w:rFonts w:ascii="Times New Roman" w:eastAsia="Times New Roman" w:hAnsi="Times New Roman" w:cs="Times New Roman"/>
          <w:lang w:val="en-US" w:eastAsia="ar-SA"/>
        </w:rPr>
        <w:t xml:space="preserve"> 2466010657/246601001</w:t>
      </w:r>
    </w:p>
    <w:p w:rsidR="00932EA4" w:rsidRPr="00027C35"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027C35" w:rsidRPr="00027C35" w:rsidTr="007D0D63">
        <w:trPr>
          <w:trHeight w:val="2028"/>
        </w:trPr>
        <w:tc>
          <w:tcPr>
            <w:tcW w:w="5211" w:type="dxa"/>
          </w:tcPr>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 xml:space="preserve">_________________ № _____________ </w:t>
            </w:r>
          </w:p>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На  № ________ от ________________</w:t>
            </w: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К аукционной документации</w:t>
            </w: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027C35" w:rsidRPr="00027C35" w:rsidTr="007D0D63">
        <w:trPr>
          <w:gridAfter w:val="1"/>
          <w:wAfter w:w="4642" w:type="dxa"/>
        </w:trPr>
        <w:tc>
          <w:tcPr>
            <w:tcW w:w="5211" w:type="dxa"/>
          </w:tcPr>
          <w:p w:rsidR="00932EA4" w:rsidRPr="00027C35"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027C35"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027C35">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w:t>
      </w:r>
      <w:proofErr w:type="gramStart"/>
      <w:r w:rsidRPr="00027C35">
        <w:rPr>
          <w:rFonts w:ascii="Times New Roman" w:eastAsia="Arial" w:hAnsi="Times New Roman" w:cs="Times New Roman"/>
          <w:sz w:val="28"/>
          <w:szCs w:val="28"/>
          <w:lang w:eastAsia="ar-SA"/>
        </w:rPr>
        <w:t>право</w:t>
      </w:r>
      <w:proofErr w:type="gramEnd"/>
      <w:r w:rsidRPr="00027C35">
        <w:rPr>
          <w:rFonts w:ascii="Times New Roman" w:eastAsia="Arial" w:hAnsi="Times New Roman" w:cs="Times New Roman"/>
          <w:sz w:val="28"/>
          <w:szCs w:val="28"/>
          <w:lang w:eastAsia="ar-SA"/>
        </w:rPr>
        <w:t xml:space="preserve"> на заключение которого является предметом торгов), не противоречащих действующему законодательству Российской Федерации.</w:t>
      </w:r>
    </w:p>
    <w:p w:rsidR="00932EA4" w:rsidRPr="00027C35"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192"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Заместитель руководителя</w:t>
      </w:r>
    </w:p>
    <w:p w:rsidR="00932EA4" w:rsidRPr="00027C35" w:rsidRDefault="00932EA4" w:rsidP="00932EA4">
      <w:pPr>
        <w:suppressAutoHyphens/>
        <w:spacing w:after="0" w:line="192" w:lineRule="auto"/>
        <w:rPr>
          <w:rFonts w:ascii="Times New Roman" w:eastAsia="Times New Roman" w:hAnsi="Times New Roman" w:cs="Times New Roman"/>
          <w:sz w:val="18"/>
          <w:szCs w:val="18"/>
          <w:lang w:eastAsia="ar-SA"/>
        </w:rPr>
      </w:pPr>
      <w:r w:rsidRPr="00027C35">
        <w:rPr>
          <w:rFonts w:ascii="Times New Roman" w:eastAsia="Times New Roman" w:hAnsi="Times New Roman" w:cs="Times New Roman"/>
          <w:sz w:val="28"/>
          <w:szCs w:val="28"/>
          <w:lang w:eastAsia="ar-SA"/>
        </w:rPr>
        <w:t xml:space="preserve">департамента  </w:t>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t xml:space="preserve">       </w:t>
      </w: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sidRPr="00027C35">
        <w:rPr>
          <w:rFonts w:ascii="Times New Roman" w:eastAsia="Times New Roman" w:hAnsi="Times New Roman" w:cs="Times New Roman"/>
          <w:noProof/>
          <w:sz w:val="28"/>
          <w:szCs w:val="20"/>
          <w:lang w:eastAsia="ru-RU"/>
        </w:rPr>
        <w:lastRenderedPageBreak/>
        <w:drawing>
          <wp:inline distT="0" distB="0" distL="0" distR="0" wp14:anchorId="1ECD2BFE" wp14:editId="401D715C">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027C35"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027C35">
        <w:rPr>
          <w:rFonts w:ascii="Times New Roman" w:eastAsia="Times New Roman" w:hAnsi="Times New Roman" w:cs="Times New Roman"/>
          <w:noProof/>
          <w:sz w:val="28"/>
          <w:szCs w:val="20"/>
          <w:lang w:eastAsia="ru-RU"/>
        </w:rPr>
        <w:drawing>
          <wp:inline distT="0" distB="0" distL="0" distR="0" wp14:anchorId="4492B834" wp14:editId="4BB17E4E">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027C35"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lang w:eastAsia="ar-SA"/>
        </w:rPr>
      </w:pPr>
      <w:r w:rsidRPr="00027C35">
        <w:rPr>
          <w:rFonts w:ascii="Times New Roman" w:eastAsia="Times New Roman" w:hAnsi="Times New Roman" w:cs="Times New Roman"/>
          <w:lang w:eastAsia="ar-SA"/>
        </w:rPr>
        <w:t xml:space="preserve">Карла Маркса ул., 75, г. Красноярск, 660049, тел. (8-391) </w:t>
      </w:r>
      <w:r w:rsidRPr="00027C35">
        <w:rPr>
          <w:rFonts w:ascii="Times New Roman" w:eastAsia="Times New Roman" w:hAnsi="Times New Roman" w:cs="Times New Roman"/>
          <w:bCs/>
          <w:lang w:eastAsia="ar-SA"/>
        </w:rPr>
        <w:t>226-17-01</w:t>
      </w:r>
      <w:r w:rsidRPr="00027C35">
        <w:rPr>
          <w:rFonts w:ascii="Times New Roman" w:eastAsia="Times New Roman" w:hAnsi="Times New Roman" w:cs="Times New Roman"/>
          <w:lang w:eastAsia="ar-SA"/>
        </w:rPr>
        <w:t>, факс (8-391) 226-17-29</w:t>
      </w:r>
    </w:p>
    <w:p w:rsidR="00932EA4" w:rsidRPr="0051265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027C35">
        <w:rPr>
          <w:rFonts w:ascii="Times New Roman" w:eastAsia="Times New Roman" w:hAnsi="Times New Roman" w:cs="Times New Roman"/>
          <w:lang w:val="en-US" w:eastAsia="ar-SA"/>
        </w:rPr>
        <w:t>e</w:t>
      </w:r>
      <w:r w:rsidRPr="00512650">
        <w:rPr>
          <w:rFonts w:ascii="Times New Roman" w:eastAsia="Times New Roman" w:hAnsi="Times New Roman" w:cs="Times New Roman"/>
          <w:lang w:val="en-US" w:eastAsia="ar-SA"/>
        </w:rPr>
        <w:t>-</w:t>
      </w:r>
      <w:r w:rsidRPr="00027C35">
        <w:rPr>
          <w:rFonts w:ascii="Times New Roman" w:eastAsia="Times New Roman" w:hAnsi="Times New Roman" w:cs="Times New Roman"/>
          <w:lang w:val="en-US" w:eastAsia="ar-SA"/>
        </w:rPr>
        <w:t>mail</w:t>
      </w:r>
      <w:proofErr w:type="gramEnd"/>
      <w:r w:rsidRPr="00512650">
        <w:rPr>
          <w:rFonts w:ascii="Times New Roman" w:eastAsia="Times New Roman" w:hAnsi="Times New Roman" w:cs="Times New Roman"/>
          <w:lang w:val="en-US" w:eastAsia="ar-SA"/>
        </w:rPr>
        <w:t xml:space="preserve">: </w:t>
      </w:r>
      <w:hyperlink r:id="rId25" w:history="1">
        <w:r w:rsidRPr="00027C35">
          <w:rPr>
            <w:rFonts w:ascii="Times New Roman" w:eastAsia="Times New Roman" w:hAnsi="Times New Roman" w:cs="Times New Roman"/>
            <w:u w:val="single"/>
            <w:lang w:val="en-US" w:eastAsia="ar-SA"/>
          </w:rPr>
          <w:t>dmi</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admkrsk</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ru</w:t>
        </w:r>
      </w:hyperlink>
      <w:r w:rsidRPr="00512650">
        <w:rPr>
          <w:rFonts w:ascii="Times New Roman" w:eastAsia="Times New Roman" w:hAnsi="Times New Roman" w:cs="Times New Roman"/>
          <w:lang w:val="en-US" w:eastAsia="ar-SA"/>
        </w:rPr>
        <w:t xml:space="preserve">, </w:t>
      </w:r>
      <w:hyperlink r:id="rId26" w:history="1">
        <w:r w:rsidRPr="00027C35">
          <w:rPr>
            <w:rFonts w:ascii="Times New Roman" w:eastAsia="Times New Roman" w:hAnsi="Times New Roman" w:cs="Times New Roman"/>
            <w:u w:val="single"/>
            <w:lang w:val="en-US" w:eastAsia="ar-SA"/>
          </w:rPr>
          <w:t>www</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admkrsk</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ru</w:t>
        </w:r>
      </w:hyperlink>
      <w:r w:rsidRPr="00512650">
        <w:rPr>
          <w:rFonts w:ascii="Times New Roman" w:eastAsia="Times New Roman" w:hAnsi="Times New Roman" w:cs="Times New Roman"/>
          <w:lang w:val="en-US" w:eastAsia="ar-SA"/>
        </w:rPr>
        <w:t xml:space="preserve">, </w:t>
      </w:r>
      <w:r w:rsidRPr="00027C35">
        <w:rPr>
          <w:rFonts w:ascii="Times New Roman" w:eastAsia="Times New Roman" w:hAnsi="Times New Roman" w:cs="Times New Roman"/>
          <w:lang w:eastAsia="ar-SA"/>
        </w:rPr>
        <w:t>ИНН</w:t>
      </w:r>
      <w:r w:rsidRPr="00512650">
        <w:rPr>
          <w:rFonts w:ascii="Times New Roman" w:eastAsia="Times New Roman" w:hAnsi="Times New Roman" w:cs="Times New Roman"/>
          <w:lang w:val="en-US" w:eastAsia="ar-SA"/>
        </w:rPr>
        <w:t>/</w:t>
      </w:r>
      <w:r w:rsidRPr="00027C35">
        <w:rPr>
          <w:rFonts w:ascii="Times New Roman" w:eastAsia="Times New Roman" w:hAnsi="Times New Roman" w:cs="Times New Roman"/>
          <w:lang w:eastAsia="ar-SA"/>
        </w:rPr>
        <w:t>КПП</w:t>
      </w:r>
      <w:r w:rsidRPr="00512650">
        <w:rPr>
          <w:rFonts w:ascii="Times New Roman" w:eastAsia="Times New Roman" w:hAnsi="Times New Roman" w:cs="Times New Roman"/>
          <w:lang w:val="en-US" w:eastAsia="ar-SA"/>
        </w:rPr>
        <w:t xml:space="preserve"> 2466010657/246601001</w:t>
      </w:r>
    </w:p>
    <w:p w:rsidR="00932EA4" w:rsidRPr="0051265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027C35" w:rsidRPr="00027C35" w:rsidTr="007D0D63">
        <w:trPr>
          <w:trHeight w:val="2028"/>
        </w:trPr>
        <w:tc>
          <w:tcPr>
            <w:tcW w:w="5211" w:type="dxa"/>
          </w:tcPr>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 xml:space="preserve">_________________ № _____________ </w:t>
            </w:r>
          </w:p>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На  № ________ от ________________</w:t>
            </w: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К аукционной документации</w:t>
            </w: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027C35" w:rsidRPr="00027C35" w:rsidTr="007D0D63">
        <w:trPr>
          <w:gridAfter w:val="1"/>
          <w:wAfter w:w="4642" w:type="dxa"/>
        </w:trPr>
        <w:tc>
          <w:tcPr>
            <w:tcW w:w="5211" w:type="dxa"/>
          </w:tcPr>
          <w:p w:rsidR="00932EA4" w:rsidRPr="00027C35"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027C35"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27C35">
        <w:rPr>
          <w:rFonts w:ascii="Times New Roman" w:eastAsia="Arial" w:hAnsi="Times New Roman" w:cs="Times New Roman"/>
          <w:sz w:val="28"/>
          <w:szCs w:val="28"/>
          <w:lang w:eastAsia="ar-SA"/>
        </w:rPr>
        <w:t xml:space="preserve"> </w:t>
      </w:r>
      <w:proofErr w:type="gramStart"/>
      <w:r w:rsidRPr="00027C35">
        <w:rPr>
          <w:rFonts w:ascii="Times New Roman" w:eastAsia="Arial" w:hAnsi="Times New Roman" w:cs="Times New Roman"/>
          <w:sz w:val="28"/>
          <w:szCs w:val="28"/>
          <w:lang w:eastAsia="ar-SA"/>
        </w:rPr>
        <w:t>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End"/>
      <w:r w:rsidRPr="00027C35">
        <w:rPr>
          <w:rFonts w:ascii="Times New Roman" w:eastAsia="Arial" w:hAnsi="Times New Roman" w:cs="Times New Roman"/>
          <w:sz w:val="28"/>
          <w:szCs w:val="28"/>
          <w:lang w:eastAsia="ar-SA"/>
        </w:rPr>
        <w:t>, чем двадцать квадратных метров и не превышает десять процентов площади соответствующего помещения, здания, строения или сооружения.</w:t>
      </w:r>
    </w:p>
    <w:p w:rsidR="00932EA4" w:rsidRPr="00027C35"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192"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Заместитель руководителя</w:t>
      </w:r>
    </w:p>
    <w:p w:rsidR="00932EA4" w:rsidRPr="00027C35" w:rsidRDefault="00932EA4" w:rsidP="00932EA4">
      <w:pPr>
        <w:suppressAutoHyphens/>
        <w:spacing w:after="0" w:line="192" w:lineRule="auto"/>
        <w:rPr>
          <w:rFonts w:ascii="Times New Roman" w:eastAsia="Times New Roman" w:hAnsi="Times New Roman" w:cs="Times New Roman"/>
          <w:sz w:val="18"/>
          <w:szCs w:val="18"/>
          <w:lang w:eastAsia="ar-SA"/>
        </w:rPr>
      </w:pPr>
      <w:r w:rsidRPr="00027C35">
        <w:rPr>
          <w:rFonts w:ascii="Times New Roman" w:eastAsia="Times New Roman" w:hAnsi="Times New Roman" w:cs="Times New Roman"/>
          <w:sz w:val="28"/>
          <w:szCs w:val="28"/>
          <w:lang w:eastAsia="ar-SA"/>
        </w:rPr>
        <w:t xml:space="preserve">департамента   </w:t>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t xml:space="preserve">        </w:t>
      </w:r>
    </w:p>
    <w:p w:rsidR="00932EA4" w:rsidRPr="00027C35"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027C35" w:rsidRDefault="00B37658" w:rsidP="00932EA4"/>
    <w:sectPr w:rsidR="00B37658" w:rsidRPr="00027C35" w:rsidSect="007D0D63">
      <w:headerReference w:type="even" r:id="rId27"/>
      <w:headerReference w:type="default" r:id="rId28"/>
      <w:footerReference w:type="even" r:id="rId29"/>
      <w:footerReference w:type="default" r:id="rId30"/>
      <w:headerReference w:type="first" r:id="rId31"/>
      <w:footerReference w:type="first" r:id="rId32"/>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8DD" w:rsidRDefault="002A18DD" w:rsidP="008705E9">
      <w:pPr>
        <w:spacing w:after="0" w:line="240" w:lineRule="auto"/>
      </w:pPr>
      <w:r>
        <w:separator/>
      </w:r>
    </w:p>
  </w:endnote>
  <w:endnote w:type="continuationSeparator" w:id="0">
    <w:p w:rsidR="002A18DD" w:rsidRDefault="002A18DD"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DD" w:rsidRDefault="002A18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DD" w:rsidRDefault="002A18D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DD" w:rsidRDefault="002A18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8DD" w:rsidRDefault="002A18DD" w:rsidP="008705E9">
      <w:pPr>
        <w:spacing w:after="0" w:line="240" w:lineRule="auto"/>
      </w:pPr>
      <w:r>
        <w:separator/>
      </w:r>
    </w:p>
  </w:footnote>
  <w:footnote w:type="continuationSeparator" w:id="0">
    <w:p w:rsidR="002A18DD" w:rsidRDefault="002A18DD"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DD" w:rsidRDefault="002A18DD">
    <w:pPr>
      <w:pStyle w:val="a9"/>
      <w:jc w:val="center"/>
    </w:pPr>
    <w:r>
      <w:fldChar w:fldCharType="begin"/>
    </w:r>
    <w:r>
      <w:instrText xml:space="preserve"> PAGE   \* MERGEFORMAT </w:instrText>
    </w:r>
    <w:r>
      <w:fldChar w:fldCharType="separate"/>
    </w:r>
    <w:r w:rsidR="006B1463">
      <w:rPr>
        <w:noProof/>
      </w:rPr>
      <w:t>8</w:t>
    </w:r>
    <w:r>
      <w:fldChar w:fldCharType="end"/>
    </w:r>
  </w:p>
  <w:p w:rsidR="002A18DD" w:rsidRDefault="002A18D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DD" w:rsidRDefault="002A18DD">
    <w:pPr>
      <w:pStyle w:val="a9"/>
      <w:jc w:val="center"/>
    </w:pPr>
  </w:p>
  <w:p w:rsidR="002A18DD" w:rsidRDefault="002A18D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DD" w:rsidRDefault="002A18D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Content>
      <w:p w:rsidR="002A18DD" w:rsidRDefault="002A18DD">
        <w:pPr>
          <w:pStyle w:val="a9"/>
          <w:jc w:val="center"/>
        </w:pPr>
        <w:r>
          <w:fldChar w:fldCharType="begin"/>
        </w:r>
        <w:r>
          <w:instrText>PAGE   \* MERGEFORMAT</w:instrText>
        </w:r>
        <w:r>
          <w:fldChar w:fldCharType="separate"/>
        </w:r>
        <w:r w:rsidR="00E52204" w:rsidRPr="00E52204">
          <w:rPr>
            <w:noProof/>
            <w:lang w:val="ru-RU"/>
          </w:rPr>
          <w:t>40</w:t>
        </w:r>
        <w:r>
          <w:fldChar w:fldCharType="end"/>
        </w:r>
      </w:p>
    </w:sdtContent>
  </w:sdt>
  <w:p w:rsidR="002A18DD" w:rsidRDefault="002A18DD">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DD" w:rsidRDefault="002A18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24724"/>
    <w:rsid w:val="00027C35"/>
    <w:rsid w:val="000D1CC1"/>
    <w:rsid w:val="00102F9F"/>
    <w:rsid w:val="0012582A"/>
    <w:rsid w:val="00182985"/>
    <w:rsid w:val="001B22AC"/>
    <w:rsid w:val="002214B2"/>
    <w:rsid w:val="002A18DD"/>
    <w:rsid w:val="002B068B"/>
    <w:rsid w:val="0040282F"/>
    <w:rsid w:val="00512650"/>
    <w:rsid w:val="00520AE4"/>
    <w:rsid w:val="0057494B"/>
    <w:rsid w:val="005C7987"/>
    <w:rsid w:val="006B1463"/>
    <w:rsid w:val="007058B1"/>
    <w:rsid w:val="00721967"/>
    <w:rsid w:val="00754712"/>
    <w:rsid w:val="007876E9"/>
    <w:rsid w:val="007D0D63"/>
    <w:rsid w:val="007E1CD2"/>
    <w:rsid w:val="008010B8"/>
    <w:rsid w:val="008705E9"/>
    <w:rsid w:val="008B4D6B"/>
    <w:rsid w:val="008C6F39"/>
    <w:rsid w:val="00911E81"/>
    <w:rsid w:val="00917D32"/>
    <w:rsid w:val="00932EA4"/>
    <w:rsid w:val="009B6944"/>
    <w:rsid w:val="009B6A3C"/>
    <w:rsid w:val="00A14C2D"/>
    <w:rsid w:val="00A83F43"/>
    <w:rsid w:val="00B37658"/>
    <w:rsid w:val="00B812B4"/>
    <w:rsid w:val="00BE0F58"/>
    <w:rsid w:val="00C27094"/>
    <w:rsid w:val="00D00F8A"/>
    <w:rsid w:val="00D4316B"/>
    <w:rsid w:val="00DD7587"/>
    <w:rsid w:val="00DE793A"/>
    <w:rsid w:val="00E52204"/>
    <w:rsid w:val="00E65751"/>
    <w:rsid w:val="00E85E9D"/>
    <w:rsid w:val="00EB6268"/>
    <w:rsid w:val="00F034C7"/>
    <w:rsid w:val="00F2767E"/>
    <w:rsid w:val="00F3054F"/>
    <w:rsid w:val="00F3124E"/>
    <w:rsid w:val="00F40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967"/>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967"/>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45DC0B8847AD0D7E08875D723A4010B26F4AAAE0C7A792A40DCEA0306C2C2DEDF181C50607C075CF3BDA7CBE98F0907F71EAF4AB6F1E43H8d7E" TargetMode="External"/><Relationship Id="rId18" Type="http://schemas.openxmlformats.org/officeDocument/2006/relationships/hyperlink" Target="http://www.admkrsk.ru" TargetMode="External"/><Relationship Id="rId26" Type="http://schemas.openxmlformats.org/officeDocument/2006/relationships/hyperlink" Target="http://www.admkrsk.ru" TargetMode="Externa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FF487C66319238D1C9370CFC257973A33D8C03A557D4527A22BAA203076CF7BEE36AC191CA3A7BBEC2A3617F9B3AD26DD11C79E235FFCDDM4m9E" TargetMode="External"/><Relationship Id="rId17" Type="http://schemas.openxmlformats.org/officeDocument/2006/relationships/hyperlink" Target="consultantplus://offline/ref=A48D43976D99CEB2CA6411F9FD5BE27C65E33F2F9D7691934EFDB55C18DC1A4C7DADB6CEDBBFC563B751E1E746S13BJ" TargetMode="External"/><Relationship Id="rId25" Type="http://schemas.openxmlformats.org/officeDocument/2006/relationships/hyperlink" Target="mailto:dmi@admkrsk.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48D43976D99CEB2CA6411F9FD5BE27C65E33F2F9D7691934EFDB55C18DC1A4C6FADEEC2DBBCDA67BA44B7B6004E38740A2D192ED90785BDSF35J" TargetMode="External"/><Relationship Id="rId20" Type="http://schemas.openxmlformats.org/officeDocument/2006/relationships/header" Target="header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F487C66319238D1C9370CFC257973A33D8C03A557D4527A22BAA203076CF7BEE36AC191CA3A7BCE02A3617F9B3AD26DD11C79E235FFCDDM4m9E" TargetMode="External"/><Relationship Id="rId24" Type="http://schemas.openxmlformats.org/officeDocument/2006/relationships/hyperlink" Target="http://www.admkrsk.ru" TargetMode="External"/><Relationship Id="rId32" Type="http://schemas.openxmlformats.org/officeDocument/2006/relationships/footer" Target="footer3.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consultantplus://offline/ref=A48D43976D99CEB2CA6411F9FD5BE27C65E33F2F9D7691934EFDB55C18DC1A4C6FADEEC2DBBCDA60B644B7B6004E38740A2D192ED90785BDSF35J" TargetMode="External"/><Relationship Id="rId23" Type="http://schemas.openxmlformats.org/officeDocument/2006/relationships/hyperlink" Target="mailto:dmi@admkrsk.ru" TargetMode="External"/><Relationship Id="rId28" Type="http://schemas.openxmlformats.org/officeDocument/2006/relationships/header" Target="header4.xml"/><Relationship Id="rId36" Type="http://schemas.openxmlformats.org/officeDocument/2006/relationships/customXml" Target="../customXml/item3.xml"/><Relationship Id="rId10" Type="http://schemas.openxmlformats.org/officeDocument/2006/relationships/hyperlink" Target="http://www.torgi.gov.ru" TargetMode="External"/><Relationship Id="rId19" Type="http://schemas.openxmlformats.org/officeDocument/2006/relationships/header" Target="header1.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hyperlink" Target="consultantplus://offline/ref=4A542EC07D7037C8E87755CE596F511D03CC6D0D6BEC615B082A27E200D2EA79A765B925D6y6d6K" TargetMode="External"/><Relationship Id="rId22" Type="http://schemas.openxmlformats.org/officeDocument/2006/relationships/image" Target="media/image2.jpeg"/><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50FCAA-5E96-44B2-B315-D52E477A62F6}"/>
</file>

<file path=customXml/itemProps2.xml><?xml version="1.0" encoding="utf-8"?>
<ds:datastoreItem xmlns:ds="http://schemas.openxmlformats.org/officeDocument/2006/customXml" ds:itemID="{A665FF25-FA8B-451F-96FF-145BA8371101}"/>
</file>

<file path=customXml/itemProps3.xml><?xml version="1.0" encoding="utf-8"?>
<ds:datastoreItem xmlns:ds="http://schemas.openxmlformats.org/officeDocument/2006/customXml" ds:itemID="{47AD628A-8C3F-450F-88CD-2D579D50B9F8}"/>
</file>

<file path=customXml/itemProps4.xml><?xml version="1.0" encoding="utf-8"?>
<ds:datastoreItem xmlns:ds="http://schemas.openxmlformats.org/officeDocument/2006/customXml" ds:itemID="{82941D4F-185A-4CDB-BC69-EF143696FC98}"/>
</file>

<file path=docProps/app.xml><?xml version="1.0" encoding="utf-8"?>
<Properties xmlns="http://schemas.openxmlformats.org/officeDocument/2006/extended-properties" xmlns:vt="http://schemas.openxmlformats.org/officeDocument/2006/docPropsVTypes">
  <Template>Normal</Template>
  <TotalTime>368</TotalTime>
  <Pages>40</Pages>
  <Words>15969</Words>
  <Characters>91028</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Алина Александровна</dc:creator>
  <cp:keywords/>
  <dc:description/>
  <cp:lastModifiedBy>Ковтун Алина Александровна</cp:lastModifiedBy>
  <cp:revision>58</cp:revision>
  <cp:lastPrinted>2022-03-03T02:20:00Z</cp:lastPrinted>
  <dcterms:created xsi:type="dcterms:W3CDTF">2021-11-24T04:13:00Z</dcterms:created>
  <dcterms:modified xsi:type="dcterms:W3CDTF">2022-05-31T10:15:00Z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